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67" w:rsidRPr="00323B36" w:rsidRDefault="00620567" w:rsidP="0062056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21E902F" wp14:editId="598E24F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20567" w:rsidRPr="00323B36" w:rsidRDefault="00620567" w:rsidP="0062056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20567" w:rsidRPr="00323B36" w:rsidRDefault="00620567" w:rsidP="0062056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20567" w:rsidRPr="00323B36" w:rsidRDefault="00620567" w:rsidP="0062056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20567" w:rsidRPr="00323B36" w:rsidRDefault="00620567" w:rsidP="0062056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20567" w:rsidRPr="00323B36" w:rsidRDefault="00620567" w:rsidP="0062056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20567" w:rsidRPr="00323B36" w:rsidRDefault="00620567" w:rsidP="0062056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20567" w:rsidRPr="00323B36" w:rsidTr="005D7B2F">
        <w:trPr>
          <w:trHeight w:val="383"/>
        </w:trPr>
        <w:tc>
          <w:tcPr>
            <w:tcW w:w="2235" w:type="dxa"/>
            <w:hideMark/>
          </w:tcPr>
          <w:p w:rsidR="00620567" w:rsidRPr="00323B36" w:rsidRDefault="00B758C7" w:rsidP="005D7B2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19.03.2024</w:t>
            </w:r>
          </w:p>
        </w:tc>
        <w:tc>
          <w:tcPr>
            <w:tcW w:w="2268" w:type="dxa"/>
          </w:tcPr>
          <w:p w:rsidR="00620567" w:rsidRPr="00323B36" w:rsidRDefault="00620567" w:rsidP="005D7B2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20567" w:rsidRPr="00323B36" w:rsidRDefault="00620567" w:rsidP="005D7B2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20567" w:rsidRPr="00323B36" w:rsidRDefault="00B758C7" w:rsidP="005D7B2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238</w:t>
            </w:r>
            <w:bookmarkStart w:id="0" w:name="_GoBack"/>
            <w:bookmarkEnd w:id="0"/>
          </w:p>
        </w:tc>
        <w:tc>
          <w:tcPr>
            <w:tcW w:w="1315" w:type="dxa"/>
          </w:tcPr>
          <w:p w:rsidR="00620567" w:rsidRPr="00323B36" w:rsidRDefault="00620567" w:rsidP="005D7B2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20567" w:rsidRPr="00323B36" w:rsidRDefault="00620567" w:rsidP="005D7B2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20567" w:rsidRPr="00620567" w:rsidRDefault="00620567" w:rsidP="007310A4">
      <w:pPr>
        <w:shd w:val="clear" w:color="auto" w:fill="FFFFFF"/>
        <w:jc w:val="both"/>
        <w:rPr>
          <w:sz w:val="14"/>
          <w:szCs w:val="28"/>
        </w:rPr>
      </w:pPr>
    </w:p>
    <w:p w:rsidR="00573A1C" w:rsidRDefault="00573A1C" w:rsidP="00620567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310A4">
        <w:rPr>
          <w:sz w:val="28"/>
          <w:szCs w:val="28"/>
        </w:rPr>
        <w:t xml:space="preserve">признании </w:t>
      </w:r>
      <w:proofErr w:type="gramStart"/>
      <w:r w:rsidR="007310A4">
        <w:rPr>
          <w:sz w:val="28"/>
          <w:szCs w:val="28"/>
        </w:rPr>
        <w:t>утратившим</w:t>
      </w:r>
      <w:proofErr w:type="gramEnd"/>
      <w:r w:rsidR="007310A4">
        <w:rPr>
          <w:sz w:val="28"/>
          <w:szCs w:val="28"/>
        </w:rPr>
        <w:t xml:space="preserve"> силу постановлени</w:t>
      </w:r>
      <w:r w:rsidR="00EA645D">
        <w:rPr>
          <w:sz w:val="28"/>
          <w:szCs w:val="28"/>
        </w:rPr>
        <w:t>я</w:t>
      </w:r>
      <w:r w:rsidR="007310A4">
        <w:rPr>
          <w:sz w:val="28"/>
          <w:szCs w:val="28"/>
        </w:rPr>
        <w:t xml:space="preserve"> Администрации Песчанокопского района</w:t>
      </w:r>
      <w:r w:rsidR="00EA645D">
        <w:rPr>
          <w:sz w:val="28"/>
          <w:szCs w:val="28"/>
        </w:rPr>
        <w:t xml:space="preserve"> от 12.04.2017 №302</w:t>
      </w:r>
      <w:r w:rsidR="00620567">
        <w:rPr>
          <w:sz w:val="28"/>
          <w:szCs w:val="28"/>
        </w:rPr>
        <w:t xml:space="preserve"> </w:t>
      </w:r>
      <w:r w:rsidR="00EA645D">
        <w:rPr>
          <w:sz w:val="28"/>
          <w:szCs w:val="28"/>
        </w:rPr>
        <w:t>«Об утверждении Порядка выявления и пресечения</w:t>
      </w:r>
      <w:r w:rsidR="00620567">
        <w:rPr>
          <w:sz w:val="28"/>
          <w:szCs w:val="28"/>
        </w:rPr>
        <w:t xml:space="preserve"> </w:t>
      </w:r>
      <w:r w:rsidR="00EA645D">
        <w:rPr>
          <w:sz w:val="28"/>
          <w:szCs w:val="28"/>
        </w:rPr>
        <w:t>самовольного строительства на территории Песчанокопского района»</w:t>
      </w:r>
      <w:r>
        <w:rPr>
          <w:sz w:val="28"/>
          <w:szCs w:val="28"/>
        </w:rPr>
        <w:t xml:space="preserve"> </w:t>
      </w:r>
    </w:p>
    <w:p w:rsidR="00573A1C" w:rsidRDefault="00573A1C">
      <w:pPr>
        <w:shd w:val="clear" w:color="auto" w:fill="FFFFFF"/>
        <w:jc w:val="both"/>
        <w:rPr>
          <w:sz w:val="20"/>
        </w:rPr>
      </w:pPr>
    </w:p>
    <w:p w:rsidR="00573A1C" w:rsidRDefault="00953281" w:rsidP="009E3636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действующим законодательством, в целях актуализации </w:t>
      </w:r>
      <w:r w:rsidR="00873CEE">
        <w:rPr>
          <w:sz w:val="28"/>
          <w:szCs w:val="28"/>
        </w:rPr>
        <w:t>комиссий, созданных в Администрации Песчанокопского района</w:t>
      </w:r>
      <w:r w:rsidR="007310A4">
        <w:rPr>
          <w:sz w:val="28"/>
          <w:szCs w:val="28"/>
        </w:rPr>
        <w:t xml:space="preserve">, </w:t>
      </w:r>
    </w:p>
    <w:p w:rsidR="00573A1C" w:rsidRDefault="00573A1C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573A1C" w:rsidRPr="00620567" w:rsidRDefault="0062056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20567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620567">
        <w:rPr>
          <w:rFonts w:ascii="Times New Roman" w:hAnsi="Times New Roman" w:cs="Times New Roman"/>
          <w:sz w:val="28"/>
          <w:szCs w:val="28"/>
        </w:rPr>
        <w:t>:</w:t>
      </w:r>
    </w:p>
    <w:p w:rsidR="00573A1C" w:rsidRDefault="00573A1C">
      <w:pPr>
        <w:pStyle w:val="a7"/>
        <w:rPr>
          <w:rFonts w:ascii="Times New Roman" w:hAnsi="Times New Roman"/>
          <w:sz w:val="20"/>
          <w:szCs w:val="24"/>
        </w:rPr>
      </w:pPr>
    </w:p>
    <w:p w:rsidR="00573A1C" w:rsidRDefault="00573A1C" w:rsidP="00873CE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310A4">
        <w:rPr>
          <w:sz w:val="28"/>
          <w:szCs w:val="28"/>
        </w:rPr>
        <w:t>Признать утратившим силу постановление Администрации Песчанокопского района от 12.</w:t>
      </w:r>
      <w:r w:rsidR="00873CEE">
        <w:rPr>
          <w:sz w:val="28"/>
          <w:szCs w:val="28"/>
        </w:rPr>
        <w:t>04</w:t>
      </w:r>
      <w:r w:rsidR="007310A4">
        <w:rPr>
          <w:sz w:val="28"/>
          <w:szCs w:val="28"/>
        </w:rPr>
        <w:t>.20</w:t>
      </w:r>
      <w:r w:rsidR="00873CEE">
        <w:rPr>
          <w:sz w:val="28"/>
          <w:szCs w:val="28"/>
        </w:rPr>
        <w:t>17 №302</w:t>
      </w:r>
      <w:r w:rsidR="007310A4">
        <w:rPr>
          <w:sz w:val="28"/>
          <w:szCs w:val="28"/>
        </w:rPr>
        <w:t xml:space="preserve"> «</w:t>
      </w:r>
      <w:r w:rsidR="00873CEE">
        <w:rPr>
          <w:sz w:val="28"/>
          <w:szCs w:val="28"/>
        </w:rPr>
        <w:t>Об утверждении Порядка выявления и пресечения самовольного строительства на территории Песчанокопского района</w:t>
      </w:r>
      <w:r w:rsidR="0027452A">
        <w:rPr>
          <w:sz w:val="28"/>
          <w:szCs w:val="28"/>
        </w:rPr>
        <w:t>».</w:t>
      </w:r>
    </w:p>
    <w:p w:rsidR="00573A1C" w:rsidRDefault="00873CEE" w:rsidP="002745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4E8F">
        <w:rPr>
          <w:sz w:val="28"/>
          <w:szCs w:val="28"/>
        </w:rPr>
        <w:t xml:space="preserve">. </w:t>
      </w:r>
      <w:r w:rsidR="00EA645D">
        <w:rPr>
          <w:sz w:val="28"/>
          <w:szCs w:val="28"/>
        </w:rPr>
        <w:t>О</w:t>
      </w:r>
      <w:r w:rsidR="00573A1C">
        <w:rPr>
          <w:color w:val="000000"/>
          <w:sz w:val="28"/>
          <w:szCs w:val="28"/>
        </w:rPr>
        <w:t>тдел</w:t>
      </w:r>
      <w:r w:rsidR="00EA645D">
        <w:rPr>
          <w:color w:val="000000"/>
          <w:sz w:val="28"/>
          <w:szCs w:val="28"/>
        </w:rPr>
        <w:t>у</w:t>
      </w:r>
      <w:r w:rsidR="001E2A7E">
        <w:rPr>
          <w:color w:val="000000"/>
          <w:sz w:val="28"/>
          <w:szCs w:val="28"/>
        </w:rPr>
        <w:t xml:space="preserve"> информационных технологий</w:t>
      </w:r>
      <w:r w:rsidR="00573A1C">
        <w:rPr>
          <w:color w:val="000000"/>
          <w:sz w:val="28"/>
          <w:szCs w:val="28"/>
        </w:rPr>
        <w:t xml:space="preserve"> разместить настоящее постановление на сайте Администрации Песчанокопского района в сети «Интернет»</w:t>
      </w:r>
      <w:r w:rsidR="00573A1C">
        <w:rPr>
          <w:sz w:val="28"/>
          <w:szCs w:val="28"/>
        </w:rPr>
        <w:t>.</w:t>
      </w:r>
    </w:p>
    <w:p w:rsidR="00573A1C" w:rsidRDefault="00873CE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3A1C">
        <w:rPr>
          <w:sz w:val="28"/>
          <w:szCs w:val="28"/>
        </w:rPr>
        <w:t>. Руководителю пресс-службы Администрации района опубликовать настоящее постановление в вестнике</w:t>
      </w:r>
      <w:r w:rsidR="00EA645D">
        <w:rPr>
          <w:sz w:val="28"/>
          <w:szCs w:val="28"/>
        </w:rPr>
        <w:t xml:space="preserve"> Администрации Песчанокопского района</w:t>
      </w:r>
      <w:r w:rsidR="00573A1C">
        <w:rPr>
          <w:sz w:val="28"/>
          <w:szCs w:val="28"/>
        </w:rPr>
        <w:t xml:space="preserve"> «Район официальный».</w:t>
      </w:r>
    </w:p>
    <w:p w:rsidR="0027452A" w:rsidRDefault="00873CE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452A">
        <w:rPr>
          <w:sz w:val="28"/>
          <w:szCs w:val="28"/>
        </w:rPr>
        <w:t>. Постановление вступает в силу со дня опубликования.</w:t>
      </w:r>
    </w:p>
    <w:p w:rsidR="00573A1C" w:rsidRDefault="00873CE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3A1C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EA645D">
        <w:rPr>
          <w:sz w:val="28"/>
          <w:szCs w:val="28"/>
        </w:rPr>
        <w:t xml:space="preserve">сельскому хозяйству и </w:t>
      </w:r>
      <w:r w:rsidR="00573A1C">
        <w:rPr>
          <w:sz w:val="28"/>
          <w:szCs w:val="28"/>
        </w:rPr>
        <w:t xml:space="preserve">вопросам муниципального хозяйства </w:t>
      </w:r>
      <w:r w:rsidR="00EA645D">
        <w:rPr>
          <w:sz w:val="28"/>
          <w:szCs w:val="28"/>
        </w:rPr>
        <w:t>Кравцова А.Н</w:t>
      </w:r>
      <w:r w:rsidR="00573A1C">
        <w:rPr>
          <w:sz w:val="28"/>
          <w:szCs w:val="28"/>
        </w:rPr>
        <w:t>.</w:t>
      </w:r>
    </w:p>
    <w:p w:rsidR="00573A1C" w:rsidRDefault="00573A1C">
      <w:pPr>
        <w:pStyle w:val="a7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20567" w:rsidRDefault="00620567">
      <w:pPr>
        <w:pStyle w:val="a7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573A1C" w:rsidRDefault="00573A1C">
      <w:pPr>
        <w:pStyle w:val="a7"/>
        <w:jc w:val="both"/>
        <w:rPr>
          <w:rFonts w:ascii="Times New Roman" w:hAnsi="Times New Roman"/>
          <w:sz w:val="14"/>
          <w:szCs w:val="17"/>
        </w:rPr>
      </w:pPr>
    </w:p>
    <w:p w:rsidR="00573A1C" w:rsidRDefault="00573A1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73A1C" w:rsidRDefault="00573A1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</w:t>
      </w:r>
      <w:r w:rsidR="0062056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A645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EA645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73A1C" w:rsidRDefault="00573A1C">
      <w:pPr>
        <w:pStyle w:val="a7"/>
        <w:rPr>
          <w:rFonts w:ascii="Times New Roman" w:hAnsi="Times New Roman"/>
          <w:sz w:val="24"/>
          <w:szCs w:val="24"/>
        </w:rPr>
      </w:pPr>
    </w:p>
    <w:p w:rsidR="00573A1C" w:rsidRDefault="00573A1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620567">
        <w:rPr>
          <w:rFonts w:ascii="Times New Roman" w:hAnsi="Times New Roman"/>
          <w:sz w:val="28"/>
          <w:szCs w:val="28"/>
        </w:rPr>
        <w:t>:</w:t>
      </w:r>
    </w:p>
    <w:p w:rsidR="00573A1C" w:rsidRDefault="00573A1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73A1C" w:rsidRDefault="00573A1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573A1C" w:rsidSect="00620567">
      <w:pgSz w:w="11906" w:h="16838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36"/>
    <w:rsid w:val="000919F0"/>
    <w:rsid w:val="001E2A7E"/>
    <w:rsid w:val="0027452A"/>
    <w:rsid w:val="003F2A19"/>
    <w:rsid w:val="0049431D"/>
    <w:rsid w:val="0050763D"/>
    <w:rsid w:val="00550868"/>
    <w:rsid w:val="00573A1C"/>
    <w:rsid w:val="00615225"/>
    <w:rsid w:val="00620567"/>
    <w:rsid w:val="006278FA"/>
    <w:rsid w:val="00704244"/>
    <w:rsid w:val="007310A4"/>
    <w:rsid w:val="00744E8F"/>
    <w:rsid w:val="007A65E3"/>
    <w:rsid w:val="00873CEE"/>
    <w:rsid w:val="008759A8"/>
    <w:rsid w:val="008A5CE9"/>
    <w:rsid w:val="00953281"/>
    <w:rsid w:val="00967401"/>
    <w:rsid w:val="009A585B"/>
    <w:rsid w:val="009E3636"/>
    <w:rsid w:val="00A342BE"/>
    <w:rsid w:val="00B758C7"/>
    <w:rsid w:val="00E9209A"/>
    <w:rsid w:val="00EA645D"/>
    <w:rsid w:val="00F239C0"/>
    <w:rsid w:val="00FE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4</cp:revision>
  <cp:lastPrinted>2024-03-18T06:06:00Z</cp:lastPrinted>
  <dcterms:created xsi:type="dcterms:W3CDTF">2024-03-15T05:11:00Z</dcterms:created>
  <dcterms:modified xsi:type="dcterms:W3CDTF">2024-03-19T05:40:00Z</dcterms:modified>
</cp:coreProperties>
</file>