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E1" w:rsidRPr="00B74EAF" w:rsidRDefault="002F28E1" w:rsidP="002F28E1">
      <w:pPr>
        <w:tabs>
          <w:tab w:val="left" w:pos="708"/>
          <w:tab w:val="center" w:pos="4536"/>
          <w:tab w:val="right" w:pos="9072"/>
        </w:tabs>
        <w:suppressAutoHyphens w:val="0"/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7566A468" wp14:editId="7DBE2808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F28E1" w:rsidRPr="00B74EAF" w:rsidRDefault="002F28E1" w:rsidP="002F28E1">
      <w:pPr>
        <w:tabs>
          <w:tab w:val="left" w:pos="708"/>
          <w:tab w:val="center" w:pos="4536"/>
          <w:tab w:val="right" w:pos="9072"/>
        </w:tabs>
        <w:suppressAutoHyphens w:val="0"/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F28E1" w:rsidRPr="00B74EAF" w:rsidRDefault="002F28E1" w:rsidP="002F28E1">
      <w:pPr>
        <w:keepNext/>
        <w:suppressAutoHyphens w:val="0"/>
        <w:spacing w:line="228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F28E1" w:rsidRPr="00B74EAF" w:rsidRDefault="002F28E1" w:rsidP="002F28E1">
      <w:pPr>
        <w:keepNext/>
        <w:suppressAutoHyphens w:val="0"/>
        <w:spacing w:line="228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F28E1" w:rsidRPr="00B74EAF" w:rsidRDefault="002F28E1" w:rsidP="002F28E1">
      <w:pPr>
        <w:tabs>
          <w:tab w:val="left" w:pos="4350"/>
        </w:tabs>
        <w:suppressAutoHyphens w:val="0"/>
        <w:spacing w:line="228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2F28E1" w:rsidRPr="00B74EAF" w:rsidRDefault="002F28E1" w:rsidP="002F28E1">
      <w:pPr>
        <w:suppressAutoHyphens w:val="0"/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F28E1" w:rsidRPr="00B74EAF" w:rsidRDefault="002F28E1" w:rsidP="002F28E1">
      <w:pPr>
        <w:suppressAutoHyphens w:val="0"/>
        <w:spacing w:line="228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F28E1" w:rsidRPr="00B74EAF" w:rsidTr="00763F68">
        <w:trPr>
          <w:trHeight w:val="383"/>
        </w:trPr>
        <w:tc>
          <w:tcPr>
            <w:tcW w:w="2235" w:type="dxa"/>
            <w:hideMark/>
          </w:tcPr>
          <w:p w:rsidR="002F28E1" w:rsidRPr="00B74EAF" w:rsidRDefault="003551DF" w:rsidP="002F28E1">
            <w:pPr>
              <w:suppressAutoHyphens w:val="0"/>
              <w:spacing w:line="228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20.05.2025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F28E1" w:rsidRPr="00B74EAF" w:rsidRDefault="002F28E1" w:rsidP="002F28E1">
            <w:pPr>
              <w:suppressAutoHyphens w:val="0"/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F28E1" w:rsidRPr="00B74EAF" w:rsidRDefault="002F28E1" w:rsidP="002F28E1">
            <w:pPr>
              <w:suppressAutoHyphens w:val="0"/>
              <w:spacing w:line="228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F28E1" w:rsidRPr="00B74EAF" w:rsidRDefault="003551DF" w:rsidP="002F28E1">
            <w:pPr>
              <w:suppressAutoHyphens w:val="0"/>
              <w:spacing w:line="228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256</w:t>
            </w:r>
          </w:p>
        </w:tc>
        <w:tc>
          <w:tcPr>
            <w:tcW w:w="1315" w:type="dxa"/>
          </w:tcPr>
          <w:p w:rsidR="002F28E1" w:rsidRPr="00B74EAF" w:rsidRDefault="002F28E1" w:rsidP="002F28E1">
            <w:pPr>
              <w:suppressAutoHyphens w:val="0"/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F28E1" w:rsidRPr="00B74EAF" w:rsidRDefault="002F28E1" w:rsidP="002F28E1">
            <w:pPr>
              <w:tabs>
                <w:tab w:val="center" w:pos="1238"/>
              </w:tabs>
              <w:suppressAutoHyphens w:val="0"/>
              <w:spacing w:line="228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2F28E1" w:rsidRDefault="006072EB" w:rsidP="002F28E1">
      <w:pPr>
        <w:pStyle w:val="a8"/>
        <w:spacing w:line="228" w:lineRule="auto"/>
        <w:rPr>
          <w:rFonts w:ascii="Times New Roman" w:hAnsi="Times New Roman"/>
          <w:sz w:val="8"/>
          <w:szCs w:val="16"/>
        </w:rPr>
      </w:pPr>
    </w:p>
    <w:p w:rsidR="006072EB" w:rsidRDefault="00A124FC" w:rsidP="002F28E1">
      <w:pPr>
        <w:shd w:val="clear" w:color="auto" w:fill="FFFFFF"/>
        <w:spacing w:line="228" w:lineRule="auto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7F5689">
        <w:rPr>
          <w:sz w:val="28"/>
          <w:szCs w:val="28"/>
        </w:rPr>
        <w:t>70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7F5689">
        <w:rPr>
          <w:sz w:val="28"/>
          <w:szCs w:val="28"/>
        </w:rPr>
        <w:t>П</w:t>
      </w:r>
      <w:proofErr w:type="gramEnd"/>
      <w:r w:rsidR="007F5689">
        <w:rPr>
          <w:sz w:val="28"/>
          <w:szCs w:val="28"/>
        </w:rPr>
        <w:t>есчанокопское</w:t>
      </w:r>
      <w:proofErr w:type="spellEnd"/>
      <w:r w:rsidR="007F5689">
        <w:rPr>
          <w:sz w:val="28"/>
          <w:szCs w:val="28"/>
        </w:rPr>
        <w:t xml:space="preserve">, </w:t>
      </w:r>
      <w:proofErr w:type="spellStart"/>
      <w:r w:rsidR="007F5689">
        <w:rPr>
          <w:sz w:val="28"/>
          <w:szCs w:val="28"/>
        </w:rPr>
        <w:t>ул.</w:t>
      </w:r>
      <w:r w:rsidR="00540D4E">
        <w:rPr>
          <w:sz w:val="28"/>
          <w:szCs w:val="28"/>
        </w:rPr>
        <w:t>Пионерская</w:t>
      </w:r>
      <w:proofErr w:type="spellEnd"/>
      <w:r w:rsidR="00540D4E">
        <w:rPr>
          <w:sz w:val="28"/>
          <w:szCs w:val="28"/>
        </w:rPr>
        <w:t>, 47</w:t>
      </w:r>
    </w:p>
    <w:p w:rsidR="00C74FCB" w:rsidRPr="00934CE1" w:rsidRDefault="00C74FCB" w:rsidP="002F28E1">
      <w:pPr>
        <w:shd w:val="clear" w:color="auto" w:fill="FFFFFF"/>
        <w:spacing w:line="228" w:lineRule="auto"/>
        <w:jc w:val="both"/>
        <w:rPr>
          <w:sz w:val="16"/>
          <w:szCs w:val="16"/>
        </w:rPr>
      </w:pPr>
    </w:p>
    <w:p w:rsidR="006072EB" w:rsidRDefault="006072EB" w:rsidP="002F28E1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540D4E">
        <w:rPr>
          <w:sz w:val="28"/>
          <w:szCs w:val="28"/>
        </w:rPr>
        <w:t>07.05</w:t>
      </w:r>
      <w:r w:rsidR="00270F12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540D4E">
        <w:rPr>
          <w:sz w:val="28"/>
          <w:szCs w:val="28"/>
        </w:rPr>
        <w:t>15.05</w:t>
      </w:r>
      <w:r w:rsidR="00270F12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7F5689">
        <w:rPr>
          <w:sz w:val="28"/>
          <w:szCs w:val="28"/>
        </w:rPr>
        <w:t>Песчанокопское</w:t>
      </w:r>
      <w:proofErr w:type="spellEnd"/>
      <w:r w:rsidR="007F5689">
        <w:rPr>
          <w:sz w:val="28"/>
          <w:szCs w:val="28"/>
        </w:rPr>
        <w:t xml:space="preserve">, </w:t>
      </w:r>
      <w:proofErr w:type="spellStart"/>
      <w:r w:rsidR="007F5689">
        <w:rPr>
          <w:sz w:val="28"/>
          <w:szCs w:val="28"/>
        </w:rPr>
        <w:t>ул.</w:t>
      </w:r>
      <w:r w:rsidR="00540D4E">
        <w:rPr>
          <w:sz w:val="28"/>
          <w:szCs w:val="28"/>
        </w:rPr>
        <w:t>Пионерская</w:t>
      </w:r>
      <w:proofErr w:type="spellEnd"/>
      <w:r w:rsidR="00540D4E">
        <w:rPr>
          <w:sz w:val="28"/>
          <w:szCs w:val="28"/>
        </w:rPr>
        <w:t>, 47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2F28E1" w:rsidRPr="00855C33" w:rsidRDefault="002F28E1" w:rsidP="002F28E1">
      <w:pPr>
        <w:spacing w:line="228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4C57DA" w:rsidRDefault="00A124FC" w:rsidP="002F28E1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proofErr w:type="spellStart"/>
      <w:r w:rsidR="00540D4E">
        <w:rPr>
          <w:sz w:val="28"/>
          <w:szCs w:val="28"/>
        </w:rPr>
        <w:t>Рашоян</w:t>
      </w:r>
      <w:proofErr w:type="spellEnd"/>
      <w:r w:rsidR="00540D4E">
        <w:rPr>
          <w:sz w:val="28"/>
          <w:szCs w:val="28"/>
        </w:rPr>
        <w:t xml:space="preserve"> </w:t>
      </w:r>
      <w:proofErr w:type="spellStart"/>
      <w:r w:rsidR="00540D4E">
        <w:rPr>
          <w:sz w:val="28"/>
          <w:szCs w:val="28"/>
        </w:rPr>
        <w:t>Зозан</w:t>
      </w:r>
      <w:proofErr w:type="spellEnd"/>
      <w:r w:rsidR="00540D4E">
        <w:rPr>
          <w:sz w:val="28"/>
          <w:szCs w:val="28"/>
        </w:rPr>
        <w:t xml:space="preserve"> </w:t>
      </w:r>
      <w:proofErr w:type="spellStart"/>
      <w:r w:rsidR="00540D4E">
        <w:rPr>
          <w:sz w:val="28"/>
          <w:szCs w:val="28"/>
        </w:rPr>
        <w:t>Мразовн</w:t>
      </w:r>
      <w:r w:rsidR="002F28E1">
        <w:rPr>
          <w:sz w:val="28"/>
          <w:szCs w:val="28"/>
        </w:rPr>
        <w:t>е</w:t>
      </w:r>
      <w:proofErr w:type="spellEnd"/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 xml:space="preserve">разрешение </w:t>
      </w:r>
      <w:proofErr w:type="gramStart"/>
      <w:r w:rsidR="004C57DA" w:rsidRPr="006C5BAB">
        <w:rPr>
          <w:sz w:val="28"/>
          <w:szCs w:val="28"/>
        </w:rPr>
        <w:t>на</w:t>
      </w:r>
      <w:proofErr w:type="gramEnd"/>
      <w:r w:rsidR="004C57DA" w:rsidRPr="006C5BAB">
        <w:rPr>
          <w:sz w:val="28"/>
          <w:szCs w:val="28"/>
        </w:rPr>
        <w:t xml:space="preserve"> условно разрешенный вид использования</w:t>
      </w:r>
      <w:r w:rsidR="004C57DA">
        <w:rPr>
          <w:sz w:val="28"/>
          <w:szCs w:val="28"/>
        </w:rPr>
        <w:t xml:space="preserve"> –</w:t>
      </w:r>
      <w:r w:rsidR="00270F12">
        <w:rPr>
          <w:sz w:val="28"/>
          <w:szCs w:val="28"/>
        </w:rPr>
        <w:t xml:space="preserve"> </w:t>
      </w:r>
      <w:r w:rsidR="007F5689">
        <w:rPr>
          <w:sz w:val="28"/>
          <w:szCs w:val="28"/>
        </w:rPr>
        <w:t>магазины</w:t>
      </w:r>
      <w:r w:rsidR="00BC3433">
        <w:rPr>
          <w:sz w:val="28"/>
          <w:szCs w:val="28"/>
        </w:rPr>
        <w:t xml:space="preserve"> </w:t>
      </w:r>
      <w:r w:rsidR="004C57DA" w:rsidRPr="006C5BAB">
        <w:rPr>
          <w:sz w:val="28"/>
          <w:szCs w:val="28"/>
        </w:rPr>
        <w:t>земельному участку с кадастровым номером 61:30:</w:t>
      </w:r>
      <w:r w:rsidR="004C57DA">
        <w:rPr>
          <w:sz w:val="28"/>
          <w:szCs w:val="28"/>
        </w:rPr>
        <w:t>00</w:t>
      </w:r>
      <w:r w:rsidR="007F5689">
        <w:rPr>
          <w:sz w:val="28"/>
          <w:szCs w:val="28"/>
        </w:rPr>
        <w:t>1</w:t>
      </w:r>
      <w:r w:rsidR="004C57DA">
        <w:rPr>
          <w:sz w:val="28"/>
          <w:szCs w:val="28"/>
        </w:rPr>
        <w:t>01</w:t>
      </w:r>
      <w:r w:rsidR="00540D4E">
        <w:rPr>
          <w:sz w:val="28"/>
          <w:szCs w:val="28"/>
        </w:rPr>
        <w:t>11</w:t>
      </w:r>
      <w:r w:rsidR="004C57DA" w:rsidRPr="006C5BAB">
        <w:rPr>
          <w:sz w:val="28"/>
          <w:szCs w:val="28"/>
        </w:rPr>
        <w:t>:</w:t>
      </w:r>
      <w:r w:rsidR="00540D4E">
        <w:rPr>
          <w:sz w:val="28"/>
          <w:szCs w:val="28"/>
        </w:rPr>
        <w:t>29</w:t>
      </w:r>
      <w:r w:rsidR="004C57DA" w:rsidRPr="006C5BAB">
        <w:rPr>
          <w:sz w:val="28"/>
          <w:szCs w:val="28"/>
        </w:rPr>
        <w:t>, расположенному по адресу: 3475</w:t>
      </w:r>
      <w:r w:rsidR="007F5689">
        <w:rPr>
          <w:sz w:val="28"/>
          <w:szCs w:val="28"/>
        </w:rPr>
        <w:t>70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</w:t>
      </w:r>
      <w:proofErr w:type="gramStart"/>
      <w:r w:rsidR="004C57DA">
        <w:rPr>
          <w:sz w:val="28"/>
          <w:szCs w:val="28"/>
        </w:rPr>
        <w:t>.</w:t>
      </w:r>
      <w:r w:rsidR="007F5689">
        <w:rPr>
          <w:sz w:val="28"/>
          <w:szCs w:val="28"/>
        </w:rPr>
        <w:t>П</w:t>
      </w:r>
      <w:proofErr w:type="gramEnd"/>
      <w:r w:rsidR="007F5689">
        <w:rPr>
          <w:sz w:val="28"/>
          <w:szCs w:val="28"/>
        </w:rPr>
        <w:t>есчанокопское</w:t>
      </w:r>
      <w:proofErr w:type="spellEnd"/>
      <w:r w:rsidR="007F5689">
        <w:rPr>
          <w:sz w:val="28"/>
          <w:szCs w:val="28"/>
        </w:rPr>
        <w:t xml:space="preserve">, </w:t>
      </w:r>
      <w:r w:rsidR="002F28E1">
        <w:rPr>
          <w:sz w:val="28"/>
          <w:szCs w:val="28"/>
        </w:rPr>
        <w:t xml:space="preserve">               </w:t>
      </w:r>
      <w:proofErr w:type="spellStart"/>
      <w:r w:rsidR="007F5689">
        <w:rPr>
          <w:sz w:val="28"/>
          <w:szCs w:val="28"/>
        </w:rPr>
        <w:t>ул.</w:t>
      </w:r>
      <w:r w:rsidR="00540D4E">
        <w:rPr>
          <w:sz w:val="28"/>
          <w:szCs w:val="28"/>
        </w:rPr>
        <w:t>Пионерская</w:t>
      </w:r>
      <w:proofErr w:type="spellEnd"/>
      <w:r w:rsidR="00540D4E">
        <w:rPr>
          <w:sz w:val="28"/>
          <w:szCs w:val="28"/>
        </w:rPr>
        <w:t>, 47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2F28E1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2F28E1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A124FC" w:rsidP="002F28E1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B7EEE" w:rsidRPr="002F28E1" w:rsidRDefault="00FB7EEE" w:rsidP="002F28E1">
      <w:pPr>
        <w:pStyle w:val="a8"/>
        <w:spacing w:line="228" w:lineRule="auto"/>
        <w:jc w:val="both"/>
        <w:rPr>
          <w:rFonts w:ascii="Times New Roman" w:hAnsi="Times New Roman"/>
          <w:sz w:val="36"/>
          <w:szCs w:val="17"/>
        </w:rPr>
      </w:pPr>
    </w:p>
    <w:p w:rsidR="006072EB" w:rsidRDefault="00C738F2" w:rsidP="002F28E1">
      <w:pPr>
        <w:pStyle w:val="a8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2F28E1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 w:rsidP="002F28E1">
      <w:pPr>
        <w:pStyle w:val="a8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2F28E1">
        <w:rPr>
          <w:rFonts w:ascii="Times New Roman" w:hAnsi="Times New Roman"/>
          <w:sz w:val="28"/>
          <w:szCs w:val="28"/>
        </w:rPr>
        <w:t xml:space="preserve">    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 w:rsidP="002F28E1">
      <w:pPr>
        <w:pStyle w:val="a8"/>
        <w:spacing w:line="228" w:lineRule="auto"/>
        <w:rPr>
          <w:rFonts w:ascii="Times New Roman" w:hAnsi="Times New Roman"/>
          <w:sz w:val="24"/>
          <w:szCs w:val="24"/>
        </w:rPr>
      </w:pPr>
    </w:p>
    <w:p w:rsidR="006072EB" w:rsidRDefault="00C738F2" w:rsidP="002F28E1">
      <w:pPr>
        <w:pStyle w:val="a8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2F28E1">
        <w:rPr>
          <w:rFonts w:ascii="Times New Roman" w:hAnsi="Times New Roman"/>
          <w:sz w:val="28"/>
          <w:szCs w:val="28"/>
        </w:rPr>
        <w:t>:</w:t>
      </w:r>
    </w:p>
    <w:p w:rsidR="006072EB" w:rsidRDefault="006072EB" w:rsidP="002F28E1">
      <w:pPr>
        <w:pStyle w:val="a8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 w:rsidP="002F28E1">
      <w:pPr>
        <w:pStyle w:val="a8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2F28E1">
      <w:pgSz w:w="11906" w:h="16838"/>
      <w:pgMar w:top="284" w:right="567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39A" w:rsidRDefault="003B439A" w:rsidP="00FF4A7B">
      <w:r>
        <w:separator/>
      </w:r>
    </w:p>
  </w:endnote>
  <w:endnote w:type="continuationSeparator" w:id="0">
    <w:p w:rsidR="003B439A" w:rsidRDefault="003B439A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9A" w:rsidRDefault="003B439A" w:rsidP="00FF4A7B">
      <w:r>
        <w:separator/>
      </w:r>
    </w:p>
  </w:footnote>
  <w:footnote w:type="continuationSeparator" w:id="0">
    <w:p w:rsidR="003B439A" w:rsidRDefault="003B439A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46DFD"/>
    <w:rsid w:val="000B058B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5562"/>
    <w:rsid w:val="002633F0"/>
    <w:rsid w:val="00270F12"/>
    <w:rsid w:val="0027628E"/>
    <w:rsid w:val="00276FFA"/>
    <w:rsid w:val="00282880"/>
    <w:rsid w:val="0029158E"/>
    <w:rsid w:val="002B4A64"/>
    <w:rsid w:val="002D7A98"/>
    <w:rsid w:val="002E0675"/>
    <w:rsid w:val="002F28E1"/>
    <w:rsid w:val="00311ED5"/>
    <w:rsid w:val="00312783"/>
    <w:rsid w:val="003230BA"/>
    <w:rsid w:val="00334D1C"/>
    <w:rsid w:val="003478BA"/>
    <w:rsid w:val="003551DF"/>
    <w:rsid w:val="003B439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40D4E"/>
    <w:rsid w:val="005571B8"/>
    <w:rsid w:val="0056719B"/>
    <w:rsid w:val="00575A09"/>
    <w:rsid w:val="00581E2E"/>
    <w:rsid w:val="006072EB"/>
    <w:rsid w:val="00612432"/>
    <w:rsid w:val="0063330B"/>
    <w:rsid w:val="00646D7F"/>
    <w:rsid w:val="006666AB"/>
    <w:rsid w:val="00671DF7"/>
    <w:rsid w:val="006841B3"/>
    <w:rsid w:val="006A3203"/>
    <w:rsid w:val="006B7A61"/>
    <w:rsid w:val="006C28AE"/>
    <w:rsid w:val="006E2B7B"/>
    <w:rsid w:val="00705B60"/>
    <w:rsid w:val="00714D51"/>
    <w:rsid w:val="00724941"/>
    <w:rsid w:val="007320F6"/>
    <w:rsid w:val="007606FB"/>
    <w:rsid w:val="00783125"/>
    <w:rsid w:val="007B06FB"/>
    <w:rsid w:val="007B4157"/>
    <w:rsid w:val="007F399B"/>
    <w:rsid w:val="007F5689"/>
    <w:rsid w:val="0081457D"/>
    <w:rsid w:val="00821AF8"/>
    <w:rsid w:val="00840DA2"/>
    <w:rsid w:val="00855EC5"/>
    <w:rsid w:val="008B4187"/>
    <w:rsid w:val="008D390A"/>
    <w:rsid w:val="00934CE1"/>
    <w:rsid w:val="009500CC"/>
    <w:rsid w:val="00967E45"/>
    <w:rsid w:val="009A4072"/>
    <w:rsid w:val="009C142B"/>
    <w:rsid w:val="009E47E8"/>
    <w:rsid w:val="00A00D98"/>
    <w:rsid w:val="00A05755"/>
    <w:rsid w:val="00A10129"/>
    <w:rsid w:val="00A124FC"/>
    <w:rsid w:val="00A4273D"/>
    <w:rsid w:val="00A42843"/>
    <w:rsid w:val="00A550E6"/>
    <w:rsid w:val="00A56275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64B65"/>
    <w:rsid w:val="00DA263C"/>
    <w:rsid w:val="00DB0C9F"/>
    <w:rsid w:val="00DC66D1"/>
    <w:rsid w:val="00DE0913"/>
    <w:rsid w:val="00DF2567"/>
    <w:rsid w:val="00E11B3B"/>
    <w:rsid w:val="00E47EFA"/>
    <w:rsid w:val="00E75C88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11</cp:revision>
  <cp:lastPrinted>2025-05-20T06:16:00Z</cp:lastPrinted>
  <dcterms:created xsi:type="dcterms:W3CDTF">2023-08-16T12:29:00Z</dcterms:created>
  <dcterms:modified xsi:type="dcterms:W3CDTF">2025-05-20T07:59:00Z</dcterms:modified>
</cp:coreProperties>
</file>