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A6" w:rsidRPr="00323B36" w:rsidRDefault="007C6BB7" w:rsidP="004655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;mso-wrap-style:square" filled="t">
            <v:imagedata r:id="rId9" o:title=""/>
          </v:shape>
        </w:pict>
      </w:r>
      <w:r w:rsidR="004655A6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4655A6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655A6" w:rsidRPr="00323B36" w:rsidRDefault="004655A6" w:rsidP="004655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655A6" w:rsidRPr="00323B36" w:rsidRDefault="004655A6" w:rsidP="004655A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655A6" w:rsidRPr="00323B36" w:rsidRDefault="004655A6" w:rsidP="004655A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55A6" w:rsidRPr="00323B36" w:rsidRDefault="004655A6" w:rsidP="004655A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655A6" w:rsidRPr="00323B36" w:rsidRDefault="004655A6" w:rsidP="004655A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655A6" w:rsidRPr="00323B36" w:rsidRDefault="004655A6" w:rsidP="004655A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55A6" w:rsidRPr="00323B36" w:rsidTr="00323FDB">
        <w:trPr>
          <w:trHeight w:val="383"/>
        </w:trPr>
        <w:tc>
          <w:tcPr>
            <w:tcW w:w="2235" w:type="dxa"/>
            <w:hideMark/>
          </w:tcPr>
          <w:p w:rsidR="004655A6" w:rsidRPr="00323B36" w:rsidRDefault="007C6BB7" w:rsidP="00323FD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11.01.2024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655A6" w:rsidRPr="00323B36" w:rsidRDefault="004655A6" w:rsidP="00323F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55A6" w:rsidRPr="00323B36" w:rsidRDefault="004655A6" w:rsidP="00323F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655A6" w:rsidRPr="00323B36" w:rsidRDefault="007C6BB7" w:rsidP="00323F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</w:t>
            </w:r>
          </w:p>
        </w:tc>
        <w:tc>
          <w:tcPr>
            <w:tcW w:w="1315" w:type="dxa"/>
          </w:tcPr>
          <w:p w:rsidR="004655A6" w:rsidRPr="00323B36" w:rsidRDefault="004655A6" w:rsidP="00323F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55A6" w:rsidRPr="00323B36" w:rsidRDefault="004655A6" w:rsidP="00323FD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C0E61" w:rsidRPr="004655A6" w:rsidRDefault="00CC0E61" w:rsidP="00CC0E61">
      <w:pPr>
        <w:ind w:left="567" w:right="567"/>
        <w:rPr>
          <w:sz w:val="12"/>
          <w:szCs w:val="28"/>
        </w:rPr>
      </w:pPr>
    </w:p>
    <w:p w:rsidR="00D044B7" w:rsidRPr="00CC48A8" w:rsidRDefault="006126D3" w:rsidP="004655A6">
      <w:pPr>
        <w:pStyle w:val="Style11"/>
        <w:ind w:right="4535"/>
        <w:jc w:val="both"/>
        <w:rPr>
          <w:rStyle w:val="FontStyle20"/>
          <w:color w:val="000000"/>
          <w:sz w:val="28"/>
        </w:rPr>
      </w:pPr>
      <w:r>
        <w:rPr>
          <w:rStyle w:val="FontStyle20"/>
          <w:color w:val="000000"/>
          <w:sz w:val="28"/>
        </w:rPr>
        <w:t>О внесении изменений в постановление Администрации Песчан</w:t>
      </w:r>
      <w:r w:rsidR="00EC7C2D">
        <w:rPr>
          <w:rStyle w:val="FontStyle20"/>
          <w:color w:val="000000"/>
          <w:sz w:val="28"/>
        </w:rPr>
        <w:t>окопского района от 04.06.2021</w:t>
      </w:r>
      <w:r w:rsidR="004655A6">
        <w:rPr>
          <w:rStyle w:val="FontStyle20"/>
          <w:color w:val="000000"/>
          <w:sz w:val="28"/>
        </w:rPr>
        <w:t xml:space="preserve"> </w:t>
      </w:r>
      <w:r>
        <w:rPr>
          <w:rStyle w:val="FontStyle20"/>
          <w:color w:val="000000"/>
          <w:sz w:val="28"/>
        </w:rPr>
        <w:t xml:space="preserve"> №422 </w:t>
      </w:r>
      <w:r w:rsidR="008E51AA">
        <w:rPr>
          <w:rStyle w:val="FontStyle20"/>
          <w:color w:val="000000"/>
          <w:sz w:val="28"/>
        </w:rPr>
        <w:t>«</w:t>
      </w:r>
      <w:r w:rsidR="00D044B7" w:rsidRPr="00CC48A8">
        <w:rPr>
          <w:rStyle w:val="FontStyle20"/>
          <w:color w:val="000000"/>
          <w:sz w:val="28"/>
        </w:rPr>
        <w:t>Об утверждении положения «О правилах оказания пла</w:t>
      </w:r>
      <w:r w:rsidR="00D044B7" w:rsidRPr="00CC48A8">
        <w:rPr>
          <w:rStyle w:val="FontStyle20"/>
          <w:color w:val="000000"/>
          <w:sz w:val="28"/>
        </w:rPr>
        <w:t>т</w:t>
      </w:r>
      <w:r w:rsidR="00D044B7" w:rsidRPr="00CC48A8">
        <w:rPr>
          <w:rStyle w:val="FontStyle20"/>
          <w:color w:val="000000"/>
          <w:sz w:val="28"/>
        </w:rPr>
        <w:t>ных образовательных услуг и ведении иной приносящей доход деятельности»,</w:t>
      </w:r>
      <w:r w:rsidR="0058111E" w:rsidRPr="00CC48A8">
        <w:rPr>
          <w:rStyle w:val="FontStyle20"/>
          <w:color w:val="000000"/>
          <w:sz w:val="28"/>
        </w:rPr>
        <w:t xml:space="preserve"> Порядка установления тарифов на пла</w:t>
      </w:r>
      <w:r w:rsidR="0058111E" w:rsidRPr="00CC48A8">
        <w:rPr>
          <w:rStyle w:val="FontStyle20"/>
          <w:color w:val="000000"/>
          <w:sz w:val="28"/>
        </w:rPr>
        <w:t>т</w:t>
      </w:r>
      <w:r w:rsidR="0058111E" w:rsidRPr="00CC48A8">
        <w:rPr>
          <w:rStyle w:val="FontStyle20"/>
          <w:color w:val="000000"/>
          <w:sz w:val="28"/>
        </w:rPr>
        <w:t>ные образовательные услуги,</w:t>
      </w:r>
      <w:r w:rsidR="00D044B7" w:rsidRPr="00CC48A8">
        <w:rPr>
          <w:rStyle w:val="FontStyle20"/>
          <w:color w:val="000000"/>
          <w:sz w:val="28"/>
        </w:rPr>
        <w:t xml:space="preserve"> методики расчета стоимости платных образов</w:t>
      </w:r>
      <w:r w:rsidR="00D044B7" w:rsidRPr="00CC48A8">
        <w:rPr>
          <w:rStyle w:val="FontStyle20"/>
          <w:color w:val="000000"/>
          <w:sz w:val="28"/>
        </w:rPr>
        <w:t>а</w:t>
      </w:r>
      <w:r w:rsidR="00D044B7" w:rsidRPr="00CC48A8">
        <w:rPr>
          <w:rStyle w:val="FontStyle20"/>
          <w:color w:val="000000"/>
          <w:sz w:val="28"/>
        </w:rPr>
        <w:t>тельных услуг</w:t>
      </w:r>
      <w:r w:rsidR="0058111E" w:rsidRPr="00CC48A8">
        <w:rPr>
          <w:rStyle w:val="FontStyle20"/>
          <w:color w:val="000000"/>
          <w:sz w:val="28"/>
        </w:rPr>
        <w:t xml:space="preserve"> в образовательных орган</w:t>
      </w:r>
      <w:r w:rsidR="0058111E" w:rsidRPr="00CC48A8">
        <w:rPr>
          <w:rStyle w:val="FontStyle20"/>
          <w:color w:val="000000"/>
          <w:sz w:val="28"/>
        </w:rPr>
        <w:t>и</w:t>
      </w:r>
      <w:r w:rsidR="0058111E" w:rsidRPr="00CC48A8">
        <w:rPr>
          <w:rStyle w:val="FontStyle20"/>
          <w:color w:val="000000"/>
          <w:sz w:val="28"/>
        </w:rPr>
        <w:t>зациях Песчанокопского района</w:t>
      </w:r>
      <w:r w:rsidR="008E51AA">
        <w:rPr>
          <w:rStyle w:val="FontStyle20"/>
          <w:color w:val="000000"/>
          <w:sz w:val="28"/>
        </w:rPr>
        <w:t>»</w:t>
      </w:r>
    </w:p>
    <w:p w:rsidR="00D044B7" w:rsidRDefault="00D044B7" w:rsidP="004655A6">
      <w:pPr>
        <w:pStyle w:val="Style8"/>
        <w:widowControl/>
        <w:spacing w:line="240" w:lineRule="auto"/>
        <w:rPr>
          <w:color w:val="00B0F0"/>
          <w:sz w:val="22"/>
          <w:szCs w:val="20"/>
        </w:rPr>
      </w:pPr>
    </w:p>
    <w:p w:rsidR="006126D3" w:rsidRPr="0058111E" w:rsidRDefault="006126D3" w:rsidP="004655A6">
      <w:pPr>
        <w:pStyle w:val="Style8"/>
        <w:widowControl/>
        <w:spacing w:line="240" w:lineRule="auto"/>
        <w:rPr>
          <w:color w:val="00B0F0"/>
          <w:sz w:val="22"/>
          <w:szCs w:val="20"/>
        </w:rPr>
      </w:pPr>
    </w:p>
    <w:p w:rsidR="00C83CB9" w:rsidRPr="000D24AC" w:rsidRDefault="00C83CB9" w:rsidP="004655A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0D24AC">
        <w:rPr>
          <w:sz w:val="28"/>
          <w:szCs w:val="28"/>
        </w:rPr>
        <w:t xml:space="preserve">В целях расширения мер поддержки для участников специальной военной операции и членов их семей и во исполнение </w:t>
      </w:r>
      <w:r w:rsidRPr="000D24AC">
        <w:rPr>
          <w:bCs/>
          <w:sz w:val="28"/>
          <w:szCs w:val="28"/>
        </w:rPr>
        <w:t>постановления Правительства Ростовской области от 27.11.2023 №854 «О внесении изменений в постановление Правительства Ростовской области от 10.10.2022 №845», постановления Администрации Песчанокопского района</w:t>
      </w:r>
      <w:r w:rsidRPr="000D24AC">
        <w:rPr>
          <w:sz w:val="28"/>
          <w:szCs w:val="28"/>
        </w:rPr>
        <w:t xml:space="preserve"> от 08.12.2023 №1266 «О мерах поддержки участников специальной военной операции и членов их семей на территории Песчанокопского района»</w:t>
      </w:r>
      <w:r w:rsidR="004655A6">
        <w:rPr>
          <w:sz w:val="28"/>
          <w:szCs w:val="28"/>
        </w:rPr>
        <w:t>,</w:t>
      </w:r>
      <w:proofErr w:type="gramEnd"/>
    </w:p>
    <w:p w:rsidR="00407546" w:rsidRDefault="00407546" w:rsidP="004655A6">
      <w:pPr>
        <w:widowControl w:val="0"/>
        <w:autoSpaceDE w:val="0"/>
        <w:autoSpaceDN w:val="0"/>
        <w:adjustRightInd w:val="0"/>
        <w:jc w:val="both"/>
        <w:rPr>
          <w:sz w:val="18"/>
          <w:szCs w:val="28"/>
          <w:lang w:eastAsia="ar-SA"/>
        </w:rPr>
      </w:pPr>
    </w:p>
    <w:p w:rsidR="004655A6" w:rsidRPr="00855C33" w:rsidRDefault="004655A6" w:rsidP="004655A6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655A6" w:rsidRPr="005D498C" w:rsidRDefault="004655A6" w:rsidP="004655A6">
      <w:pPr>
        <w:suppressAutoHyphens/>
        <w:jc w:val="center"/>
        <w:rPr>
          <w:rFonts w:eastAsia="Calibri" w:cs="Calibri"/>
          <w:b/>
          <w:sz w:val="32"/>
          <w:szCs w:val="32"/>
          <w:lang w:eastAsia="ar-SA"/>
        </w:rPr>
      </w:pPr>
    </w:p>
    <w:p w:rsidR="00610C78" w:rsidRDefault="009134D9" w:rsidP="004655A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6096">
        <w:rPr>
          <w:sz w:val="28"/>
          <w:szCs w:val="28"/>
        </w:rPr>
        <w:t>Внести изменения</w:t>
      </w:r>
      <w:r w:rsidR="006126D3">
        <w:rPr>
          <w:sz w:val="28"/>
          <w:szCs w:val="28"/>
        </w:rPr>
        <w:t xml:space="preserve"> в приложение №1 к постановлению Администрации Песчанокопского района </w:t>
      </w:r>
      <w:r w:rsidR="00EC7C2D">
        <w:rPr>
          <w:sz w:val="28"/>
          <w:szCs w:val="28"/>
        </w:rPr>
        <w:t xml:space="preserve"> от 04.06.2021</w:t>
      </w:r>
      <w:r w:rsidR="004655A6">
        <w:rPr>
          <w:sz w:val="28"/>
          <w:szCs w:val="28"/>
        </w:rPr>
        <w:t xml:space="preserve"> </w:t>
      </w:r>
      <w:r w:rsidR="00E213E0">
        <w:rPr>
          <w:sz w:val="28"/>
          <w:szCs w:val="28"/>
        </w:rPr>
        <w:t xml:space="preserve"> №422 </w:t>
      </w:r>
      <w:r w:rsidR="008E51AA">
        <w:rPr>
          <w:rStyle w:val="FontStyle20"/>
          <w:color w:val="000000"/>
          <w:sz w:val="28"/>
        </w:rPr>
        <w:t>«</w:t>
      </w:r>
      <w:r w:rsidR="008E51AA" w:rsidRPr="00CC48A8">
        <w:rPr>
          <w:rStyle w:val="FontStyle20"/>
          <w:color w:val="000000"/>
          <w:sz w:val="28"/>
        </w:rPr>
        <w:t>Об утверждении положения «О правилах оказания платных образовательных услуг и ведении иной принос</w:t>
      </w:r>
      <w:r w:rsidR="008E51AA" w:rsidRPr="00CC48A8">
        <w:rPr>
          <w:rStyle w:val="FontStyle20"/>
          <w:color w:val="000000"/>
          <w:sz w:val="28"/>
        </w:rPr>
        <w:t>я</w:t>
      </w:r>
      <w:r w:rsidR="008E51AA" w:rsidRPr="00CC48A8">
        <w:rPr>
          <w:rStyle w:val="FontStyle20"/>
          <w:color w:val="000000"/>
          <w:sz w:val="28"/>
        </w:rPr>
        <w:t>щей доход деятельности», Порядка установления тарифов на платные образ</w:t>
      </w:r>
      <w:r w:rsidR="008E51AA" w:rsidRPr="00CC48A8">
        <w:rPr>
          <w:rStyle w:val="FontStyle20"/>
          <w:color w:val="000000"/>
          <w:sz w:val="28"/>
        </w:rPr>
        <w:t>о</w:t>
      </w:r>
      <w:r w:rsidR="008E51AA" w:rsidRPr="00CC48A8">
        <w:rPr>
          <w:rStyle w:val="FontStyle20"/>
          <w:color w:val="000000"/>
          <w:sz w:val="28"/>
        </w:rPr>
        <w:t>вательные услуги, методики расчета стоимости платных образовательных услуг в образовательных организациях Песчанокопского</w:t>
      </w:r>
      <w:r w:rsidR="008E51AA">
        <w:rPr>
          <w:sz w:val="28"/>
          <w:szCs w:val="28"/>
        </w:rPr>
        <w:t xml:space="preserve"> района»</w:t>
      </w:r>
      <w:r w:rsidR="00610C78">
        <w:rPr>
          <w:sz w:val="28"/>
          <w:szCs w:val="28"/>
        </w:rPr>
        <w:t>:</w:t>
      </w:r>
    </w:p>
    <w:p w:rsidR="00610C78" w:rsidRDefault="00610C78" w:rsidP="004655A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230C9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2.11.</w:t>
      </w:r>
      <w:r w:rsidR="00A230C9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изложить в редакции</w:t>
      </w:r>
      <w:r w:rsidR="00F255DD">
        <w:rPr>
          <w:sz w:val="28"/>
          <w:szCs w:val="28"/>
        </w:rPr>
        <w:t>:</w:t>
      </w:r>
    </w:p>
    <w:p w:rsidR="00610C78" w:rsidRDefault="00610C78" w:rsidP="004655A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«2.11. предоставление детям, являющи</w:t>
      </w:r>
      <w:r w:rsidR="004E5FB4">
        <w:rPr>
          <w:sz w:val="28"/>
          <w:szCs w:val="28"/>
        </w:rPr>
        <w:t>м</w:t>
      </w:r>
      <w:r>
        <w:rPr>
          <w:sz w:val="28"/>
          <w:szCs w:val="28"/>
        </w:rPr>
        <w:t>ся членами семьи участника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циальной военной операции, права бесплатного посещения занятий по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lastRenderedPageBreak/>
        <w:t>нительным образовательным программам в муниципальных организациях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полнительного образования</w:t>
      </w:r>
      <w:r w:rsidR="00F255D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D10AF" w:rsidRDefault="00610C78" w:rsidP="004655A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E51AA">
        <w:rPr>
          <w:sz w:val="28"/>
          <w:szCs w:val="28"/>
        </w:rPr>
        <w:t xml:space="preserve"> </w:t>
      </w:r>
      <w:r w:rsidR="00A230C9">
        <w:rPr>
          <w:sz w:val="28"/>
          <w:szCs w:val="28"/>
        </w:rPr>
        <w:t>дополнить</w:t>
      </w:r>
      <w:r w:rsidR="006126D3">
        <w:rPr>
          <w:sz w:val="28"/>
          <w:szCs w:val="28"/>
        </w:rPr>
        <w:t xml:space="preserve"> пунк</w:t>
      </w:r>
      <w:r w:rsidR="004E5FB4">
        <w:rPr>
          <w:sz w:val="28"/>
          <w:szCs w:val="28"/>
        </w:rPr>
        <w:t>тами</w:t>
      </w:r>
      <w:r w:rsidR="006126D3">
        <w:rPr>
          <w:sz w:val="28"/>
          <w:szCs w:val="28"/>
        </w:rPr>
        <w:t xml:space="preserve"> 2.</w:t>
      </w:r>
      <w:r w:rsidR="00C83CB9">
        <w:rPr>
          <w:sz w:val="28"/>
          <w:szCs w:val="28"/>
        </w:rPr>
        <w:t>12</w:t>
      </w:r>
      <w:r w:rsidR="004E5FB4">
        <w:rPr>
          <w:sz w:val="28"/>
          <w:szCs w:val="28"/>
        </w:rPr>
        <w:t>, 2.13</w:t>
      </w:r>
      <w:r w:rsidR="007265CA">
        <w:rPr>
          <w:sz w:val="28"/>
          <w:szCs w:val="28"/>
        </w:rPr>
        <w:t xml:space="preserve"> </w:t>
      </w:r>
      <w:r w:rsidR="00D2421C">
        <w:rPr>
          <w:sz w:val="28"/>
          <w:szCs w:val="28"/>
        </w:rPr>
        <w:t>раздела 2</w:t>
      </w:r>
      <w:r w:rsidR="00721BDA">
        <w:rPr>
          <w:sz w:val="28"/>
          <w:szCs w:val="28"/>
        </w:rPr>
        <w:t xml:space="preserve"> следующ</w:t>
      </w:r>
      <w:r w:rsidR="00D2421C">
        <w:rPr>
          <w:sz w:val="28"/>
          <w:szCs w:val="28"/>
        </w:rPr>
        <w:t>им</w:t>
      </w:r>
      <w:r w:rsidR="00721BDA">
        <w:rPr>
          <w:sz w:val="28"/>
          <w:szCs w:val="28"/>
        </w:rPr>
        <w:t xml:space="preserve"> содержани</w:t>
      </w:r>
      <w:r w:rsidR="00D2421C">
        <w:rPr>
          <w:sz w:val="28"/>
          <w:szCs w:val="28"/>
        </w:rPr>
        <w:t>ем</w:t>
      </w:r>
      <w:r w:rsidR="006126D3">
        <w:rPr>
          <w:sz w:val="28"/>
          <w:szCs w:val="28"/>
        </w:rPr>
        <w:t>:</w:t>
      </w:r>
    </w:p>
    <w:p w:rsidR="007265CA" w:rsidRDefault="00721BDA" w:rsidP="004655A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3CB9">
        <w:rPr>
          <w:sz w:val="28"/>
          <w:szCs w:val="28"/>
        </w:rPr>
        <w:t>2.12</w:t>
      </w:r>
      <w:r w:rsidR="006126D3">
        <w:rPr>
          <w:sz w:val="28"/>
          <w:szCs w:val="28"/>
        </w:rPr>
        <w:t xml:space="preserve">. </w:t>
      </w:r>
      <w:r w:rsidR="00B45DB9">
        <w:rPr>
          <w:sz w:val="28"/>
          <w:szCs w:val="28"/>
        </w:rPr>
        <w:t>освобождение от платы, взимаемой с родителей за осуществ</w:t>
      </w:r>
      <w:r w:rsidR="007265CA">
        <w:rPr>
          <w:sz w:val="28"/>
          <w:szCs w:val="28"/>
        </w:rPr>
        <w:t xml:space="preserve">ление </w:t>
      </w:r>
      <w:r w:rsidR="00B45DB9">
        <w:rPr>
          <w:sz w:val="28"/>
          <w:szCs w:val="28"/>
        </w:rPr>
        <w:t>присмотр</w:t>
      </w:r>
      <w:r w:rsidR="007265CA">
        <w:rPr>
          <w:sz w:val="28"/>
          <w:szCs w:val="28"/>
        </w:rPr>
        <w:t>а</w:t>
      </w:r>
      <w:r w:rsidR="00B45DB9">
        <w:rPr>
          <w:sz w:val="28"/>
          <w:szCs w:val="28"/>
        </w:rPr>
        <w:t xml:space="preserve"> и уход</w:t>
      </w:r>
      <w:r w:rsidR="007265CA">
        <w:rPr>
          <w:sz w:val="28"/>
          <w:szCs w:val="28"/>
        </w:rPr>
        <w:t>а за детьми</w:t>
      </w:r>
      <w:r w:rsidR="00B45DB9">
        <w:rPr>
          <w:sz w:val="28"/>
          <w:szCs w:val="28"/>
        </w:rPr>
        <w:t>, являющи</w:t>
      </w:r>
      <w:r w:rsidR="007265CA">
        <w:rPr>
          <w:sz w:val="28"/>
          <w:szCs w:val="28"/>
        </w:rPr>
        <w:t>мися</w:t>
      </w:r>
      <w:r w:rsidR="00B45DB9">
        <w:rPr>
          <w:sz w:val="28"/>
          <w:szCs w:val="28"/>
        </w:rPr>
        <w:t xml:space="preserve"> членами семьи участника спец</w:t>
      </w:r>
      <w:r w:rsidR="00B45DB9">
        <w:rPr>
          <w:sz w:val="28"/>
          <w:szCs w:val="28"/>
        </w:rPr>
        <w:t>и</w:t>
      </w:r>
      <w:r w:rsidR="00B45DB9">
        <w:rPr>
          <w:sz w:val="28"/>
          <w:szCs w:val="28"/>
        </w:rPr>
        <w:t>альной военной опера</w:t>
      </w:r>
      <w:r w:rsidR="007265CA">
        <w:rPr>
          <w:sz w:val="28"/>
          <w:szCs w:val="28"/>
        </w:rPr>
        <w:t>ции, в группах</w:t>
      </w:r>
      <w:r w:rsidR="00B45DB9">
        <w:rPr>
          <w:sz w:val="28"/>
          <w:szCs w:val="28"/>
        </w:rPr>
        <w:t xml:space="preserve"> продленного дня </w:t>
      </w:r>
      <w:r w:rsidR="007265CA">
        <w:rPr>
          <w:sz w:val="28"/>
          <w:szCs w:val="28"/>
        </w:rPr>
        <w:t xml:space="preserve"> в муниципальных общ</w:t>
      </w:r>
      <w:r w:rsidR="007265CA">
        <w:rPr>
          <w:sz w:val="28"/>
          <w:szCs w:val="28"/>
        </w:rPr>
        <w:t>е</w:t>
      </w:r>
      <w:r w:rsidR="007265CA">
        <w:rPr>
          <w:sz w:val="28"/>
          <w:szCs w:val="28"/>
        </w:rPr>
        <w:t>обра</w:t>
      </w:r>
      <w:r w:rsidR="004E5FB4">
        <w:rPr>
          <w:sz w:val="28"/>
          <w:szCs w:val="28"/>
        </w:rPr>
        <w:t>зовательных организациях»;</w:t>
      </w:r>
    </w:p>
    <w:p w:rsidR="004E5FB4" w:rsidRDefault="004E5FB4" w:rsidP="004655A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зачисление в первоочередном порядке в группы продленного дня детей, являющи</w:t>
      </w:r>
      <w:r w:rsidR="00A230C9">
        <w:rPr>
          <w:sz w:val="28"/>
          <w:szCs w:val="28"/>
        </w:rPr>
        <w:t>х</w:t>
      </w:r>
      <w:r>
        <w:rPr>
          <w:sz w:val="28"/>
          <w:szCs w:val="28"/>
        </w:rPr>
        <w:t>ся членами семьи участника специальной военной опера</w:t>
      </w:r>
      <w:r w:rsidR="00A230C9">
        <w:rPr>
          <w:sz w:val="28"/>
          <w:szCs w:val="28"/>
        </w:rPr>
        <w:t>ции и обучающихся в 1-6 классах в муниципальных обще</w:t>
      </w:r>
      <w:r>
        <w:rPr>
          <w:sz w:val="28"/>
          <w:szCs w:val="28"/>
        </w:rPr>
        <w:t>образовательных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</w:t>
      </w:r>
      <w:r w:rsidR="00A230C9">
        <w:rPr>
          <w:sz w:val="28"/>
          <w:szCs w:val="28"/>
        </w:rPr>
        <w:t>ях».</w:t>
      </w:r>
    </w:p>
    <w:p w:rsidR="00A7634C" w:rsidRDefault="00E213E0" w:rsidP="004655A6">
      <w:pPr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</w:rPr>
        <w:t>2</w:t>
      </w:r>
      <w:r w:rsidR="00824923" w:rsidRPr="009129D2">
        <w:rPr>
          <w:rStyle w:val="FontStyle20"/>
          <w:sz w:val="28"/>
        </w:rPr>
        <w:t xml:space="preserve">. </w:t>
      </w:r>
      <w:r w:rsidR="00A7634C">
        <w:rPr>
          <w:sz w:val="28"/>
          <w:szCs w:val="28"/>
        </w:rPr>
        <w:t>Отделу информационных технологий Администрации Песчанокопск</w:t>
      </w:r>
      <w:r w:rsidR="00A7634C">
        <w:rPr>
          <w:sz w:val="28"/>
          <w:szCs w:val="28"/>
        </w:rPr>
        <w:t>о</w:t>
      </w:r>
      <w:r w:rsidR="00A7634C">
        <w:rPr>
          <w:sz w:val="28"/>
          <w:szCs w:val="28"/>
        </w:rPr>
        <w:t>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6379A1" w:rsidRPr="00813181" w:rsidRDefault="00E213E0" w:rsidP="004655A6">
      <w:pPr>
        <w:pStyle w:val="Style8"/>
        <w:spacing w:line="240" w:lineRule="auto"/>
        <w:ind w:firstLine="709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6379A1" w:rsidRPr="008D6FFD">
        <w:rPr>
          <w:sz w:val="28"/>
          <w:szCs w:val="28"/>
        </w:rPr>
        <w:t>.</w:t>
      </w:r>
      <w:r w:rsidR="006379A1" w:rsidRPr="00813181">
        <w:rPr>
          <w:kern w:val="2"/>
          <w:sz w:val="28"/>
          <w:szCs w:val="28"/>
        </w:rPr>
        <w:t xml:space="preserve"> </w:t>
      </w:r>
      <w:r w:rsidR="006379A1">
        <w:rPr>
          <w:kern w:val="2"/>
          <w:sz w:val="28"/>
          <w:szCs w:val="28"/>
        </w:rPr>
        <w:t xml:space="preserve">Руководителю пресс-службы </w:t>
      </w:r>
      <w:r w:rsidR="006379A1" w:rsidRPr="008D6FFD">
        <w:rPr>
          <w:sz w:val="28"/>
          <w:szCs w:val="28"/>
        </w:rPr>
        <w:t>Администрации Песчанокопского района</w:t>
      </w:r>
      <w:r w:rsidR="006379A1">
        <w:rPr>
          <w:sz w:val="28"/>
          <w:szCs w:val="28"/>
        </w:rPr>
        <w:t xml:space="preserve"> (Сидоренко С.А.) опубликовать настоящее постановление в вестнике </w:t>
      </w:r>
      <w:r w:rsidR="006379A1" w:rsidRPr="008D6FFD">
        <w:rPr>
          <w:sz w:val="28"/>
          <w:szCs w:val="28"/>
        </w:rPr>
        <w:t>Админ</w:t>
      </w:r>
      <w:r w:rsidR="006379A1" w:rsidRPr="008D6FFD">
        <w:rPr>
          <w:sz w:val="28"/>
          <w:szCs w:val="28"/>
        </w:rPr>
        <w:t>и</w:t>
      </w:r>
      <w:r w:rsidR="006379A1" w:rsidRPr="008D6FFD">
        <w:rPr>
          <w:sz w:val="28"/>
          <w:szCs w:val="28"/>
        </w:rPr>
        <w:t>страции Песчанокопского района</w:t>
      </w:r>
      <w:r w:rsidR="006379A1">
        <w:rPr>
          <w:sz w:val="28"/>
          <w:szCs w:val="28"/>
        </w:rPr>
        <w:t xml:space="preserve"> «Район официальный».</w:t>
      </w:r>
    </w:p>
    <w:p w:rsidR="00A7634C" w:rsidRDefault="00E213E0" w:rsidP="00465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79A1" w:rsidRPr="008D6FFD">
        <w:rPr>
          <w:sz w:val="28"/>
          <w:szCs w:val="28"/>
        </w:rPr>
        <w:t>.</w:t>
      </w:r>
      <w:r w:rsidR="006379A1">
        <w:rPr>
          <w:sz w:val="28"/>
          <w:szCs w:val="28"/>
        </w:rPr>
        <w:t xml:space="preserve"> </w:t>
      </w:r>
      <w:r w:rsidR="00A7634C">
        <w:rPr>
          <w:sz w:val="28"/>
          <w:szCs w:val="28"/>
        </w:rPr>
        <w:t xml:space="preserve">Постановление </w:t>
      </w:r>
      <w:r w:rsidR="00A7634C" w:rsidRPr="00E84950">
        <w:rPr>
          <w:sz w:val="28"/>
          <w:szCs w:val="28"/>
        </w:rPr>
        <w:t xml:space="preserve"> вступает</w:t>
      </w:r>
      <w:r w:rsidR="00A7634C">
        <w:rPr>
          <w:sz w:val="28"/>
          <w:szCs w:val="28"/>
        </w:rPr>
        <w:t xml:space="preserve"> </w:t>
      </w:r>
      <w:r w:rsidR="00A7634C" w:rsidRPr="00E84950">
        <w:rPr>
          <w:sz w:val="28"/>
          <w:szCs w:val="28"/>
        </w:rPr>
        <w:t>в силу со дня его официального опубликов</w:t>
      </w:r>
      <w:r w:rsidR="00A7634C" w:rsidRPr="00E84950">
        <w:rPr>
          <w:sz w:val="28"/>
          <w:szCs w:val="28"/>
        </w:rPr>
        <w:t>а</w:t>
      </w:r>
      <w:r w:rsidR="00A7634C" w:rsidRPr="00E84950">
        <w:rPr>
          <w:sz w:val="28"/>
          <w:szCs w:val="28"/>
        </w:rPr>
        <w:t>ния и применяется к правоотнош</w:t>
      </w:r>
      <w:r w:rsidR="00A7634C">
        <w:rPr>
          <w:sz w:val="28"/>
          <w:szCs w:val="28"/>
        </w:rPr>
        <w:t>ениям, возникшим с 1 сентября 2023 года</w:t>
      </w:r>
      <w:r w:rsidR="00A7634C" w:rsidRPr="00E84950">
        <w:rPr>
          <w:sz w:val="28"/>
          <w:szCs w:val="28"/>
        </w:rPr>
        <w:t>.</w:t>
      </w:r>
    </w:p>
    <w:p w:rsidR="006379A1" w:rsidRPr="00E213E0" w:rsidRDefault="00E213E0" w:rsidP="004655A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6379A1" w:rsidRPr="003F4079">
        <w:rPr>
          <w:sz w:val="28"/>
          <w:szCs w:val="28"/>
        </w:rPr>
        <w:t xml:space="preserve">. </w:t>
      </w:r>
      <w:proofErr w:type="gramStart"/>
      <w:r w:rsidR="006379A1" w:rsidRPr="003F4079">
        <w:rPr>
          <w:sz w:val="28"/>
          <w:szCs w:val="28"/>
        </w:rPr>
        <w:t>Контроль</w:t>
      </w:r>
      <w:r w:rsidR="003F4079">
        <w:rPr>
          <w:sz w:val="28"/>
          <w:szCs w:val="28"/>
        </w:rPr>
        <w:t xml:space="preserve"> за</w:t>
      </w:r>
      <w:proofErr w:type="gramEnd"/>
      <w:r w:rsidR="003F4079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</w:t>
      </w:r>
      <w:r w:rsidR="003F4079">
        <w:rPr>
          <w:sz w:val="28"/>
          <w:szCs w:val="28"/>
        </w:rPr>
        <w:t xml:space="preserve"> постановления возложить </w:t>
      </w:r>
      <w:r w:rsidR="003F4079" w:rsidRPr="00E213E0">
        <w:rPr>
          <w:sz w:val="28"/>
          <w:szCs w:val="28"/>
        </w:rPr>
        <w:t xml:space="preserve">на </w:t>
      </w:r>
      <w:r w:rsidRPr="00E213E0">
        <w:rPr>
          <w:sz w:val="28"/>
          <w:szCs w:val="28"/>
        </w:rPr>
        <w:t>з</w:t>
      </w:r>
      <w:r w:rsidRPr="00E213E0">
        <w:rPr>
          <w:sz w:val="28"/>
          <w:szCs w:val="28"/>
        </w:rPr>
        <w:t>а</w:t>
      </w:r>
      <w:r w:rsidRPr="00E213E0">
        <w:rPr>
          <w:sz w:val="28"/>
          <w:szCs w:val="28"/>
        </w:rPr>
        <w:t>местителя главы  Администрации Песчанокопского района по социальным в</w:t>
      </w:r>
      <w:r w:rsidRPr="00E213E0">
        <w:rPr>
          <w:sz w:val="28"/>
          <w:szCs w:val="28"/>
        </w:rPr>
        <w:t>о</w:t>
      </w:r>
      <w:r w:rsidRPr="00E213E0">
        <w:rPr>
          <w:sz w:val="28"/>
          <w:szCs w:val="28"/>
        </w:rPr>
        <w:t>просам</w:t>
      </w:r>
      <w:r>
        <w:rPr>
          <w:sz w:val="28"/>
          <w:szCs w:val="28"/>
        </w:rPr>
        <w:t xml:space="preserve">  Горобец</w:t>
      </w:r>
      <w:r w:rsidR="004655A6" w:rsidRPr="004655A6">
        <w:rPr>
          <w:sz w:val="28"/>
          <w:szCs w:val="28"/>
        </w:rPr>
        <w:t xml:space="preserve"> </w:t>
      </w:r>
      <w:r w:rsidR="004655A6">
        <w:rPr>
          <w:sz w:val="28"/>
          <w:szCs w:val="28"/>
        </w:rPr>
        <w:t>С.Н.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6379A1" w:rsidRPr="00533DA0" w:rsidTr="004655A6">
        <w:tc>
          <w:tcPr>
            <w:tcW w:w="3369" w:type="dxa"/>
            <w:shd w:val="clear" w:color="auto" w:fill="auto"/>
          </w:tcPr>
          <w:p w:rsidR="006379A1" w:rsidRDefault="006379A1" w:rsidP="004655A6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721BDA" w:rsidRDefault="00721BDA" w:rsidP="004655A6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4655A6" w:rsidRDefault="004655A6" w:rsidP="004655A6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6379A1" w:rsidRPr="00533DA0" w:rsidRDefault="00721BDA" w:rsidP="004655A6">
            <w:pPr>
              <w:tabs>
                <w:tab w:val="left" w:pos="7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379A1">
              <w:rPr>
                <w:sz w:val="28"/>
                <w:szCs w:val="28"/>
              </w:rPr>
              <w:t>лава</w:t>
            </w:r>
            <w:r w:rsidR="006379A1" w:rsidRPr="00533DA0">
              <w:rPr>
                <w:sz w:val="28"/>
                <w:szCs w:val="28"/>
              </w:rPr>
              <w:t xml:space="preserve"> Администрации Песчанокопского района</w:t>
            </w:r>
          </w:p>
        </w:tc>
        <w:tc>
          <w:tcPr>
            <w:tcW w:w="6520" w:type="dxa"/>
            <w:shd w:val="clear" w:color="auto" w:fill="auto"/>
          </w:tcPr>
          <w:p w:rsidR="006379A1" w:rsidRPr="00533DA0" w:rsidRDefault="006379A1" w:rsidP="004655A6">
            <w:pPr>
              <w:tabs>
                <w:tab w:val="left" w:pos="7655"/>
              </w:tabs>
              <w:jc w:val="right"/>
              <w:rPr>
                <w:sz w:val="28"/>
                <w:szCs w:val="28"/>
              </w:rPr>
            </w:pPr>
          </w:p>
          <w:p w:rsidR="006379A1" w:rsidRPr="00533DA0" w:rsidRDefault="006379A1" w:rsidP="004655A6">
            <w:pPr>
              <w:tabs>
                <w:tab w:val="left" w:pos="7655"/>
              </w:tabs>
              <w:jc w:val="right"/>
              <w:rPr>
                <w:sz w:val="28"/>
                <w:szCs w:val="28"/>
              </w:rPr>
            </w:pPr>
          </w:p>
          <w:p w:rsidR="006379A1" w:rsidRDefault="006379A1" w:rsidP="004655A6">
            <w:pPr>
              <w:tabs>
                <w:tab w:val="left" w:pos="7655"/>
              </w:tabs>
              <w:jc w:val="right"/>
              <w:rPr>
                <w:sz w:val="28"/>
                <w:szCs w:val="28"/>
              </w:rPr>
            </w:pPr>
          </w:p>
          <w:p w:rsidR="00F255DD" w:rsidRDefault="00F255DD" w:rsidP="004655A6">
            <w:pPr>
              <w:jc w:val="right"/>
              <w:rPr>
                <w:sz w:val="28"/>
                <w:szCs w:val="28"/>
              </w:rPr>
            </w:pPr>
          </w:p>
          <w:p w:rsidR="006379A1" w:rsidRPr="000C0A72" w:rsidRDefault="006379A1" w:rsidP="004655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И.И. </w:t>
            </w:r>
            <w:proofErr w:type="spellStart"/>
            <w:r>
              <w:rPr>
                <w:sz w:val="28"/>
                <w:szCs w:val="28"/>
              </w:rPr>
              <w:t>Апольск</w:t>
            </w:r>
            <w:r w:rsidR="004655A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й</w:t>
            </w:r>
            <w:proofErr w:type="spellEnd"/>
          </w:p>
        </w:tc>
      </w:tr>
    </w:tbl>
    <w:p w:rsidR="006379A1" w:rsidRDefault="006379A1" w:rsidP="004655A6">
      <w:pPr>
        <w:autoSpaceDE w:val="0"/>
        <w:autoSpaceDN w:val="0"/>
        <w:adjustRightInd w:val="0"/>
        <w:rPr>
          <w:sz w:val="28"/>
          <w:szCs w:val="28"/>
        </w:rPr>
      </w:pPr>
    </w:p>
    <w:p w:rsidR="004655A6" w:rsidRDefault="004655A6" w:rsidP="004655A6">
      <w:pPr>
        <w:autoSpaceDE w:val="0"/>
        <w:autoSpaceDN w:val="0"/>
        <w:adjustRightInd w:val="0"/>
        <w:rPr>
          <w:sz w:val="28"/>
          <w:szCs w:val="28"/>
        </w:rPr>
      </w:pPr>
    </w:p>
    <w:p w:rsidR="004655A6" w:rsidRDefault="004655A6" w:rsidP="004655A6">
      <w:pPr>
        <w:autoSpaceDE w:val="0"/>
        <w:autoSpaceDN w:val="0"/>
        <w:adjustRightInd w:val="0"/>
        <w:rPr>
          <w:sz w:val="28"/>
          <w:szCs w:val="28"/>
        </w:rPr>
      </w:pPr>
    </w:p>
    <w:p w:rsidR="004655A6" w:rsidRPr="00533DA0" w:rsidRDefault="004655A6" w:rsidP="004655A6">
      <w:pPr>
        <w:autoSpaceDE w:val="0"/>
        <w:autoSpaceDN w:val="0"/>
        <w:adjustRightInd w:val="0"/>
        <w:rPr>
          <w:sz w:val="28"/>
          <w:szCs w:val="28"/>
        </w:rPr>
      </w:pPr>
    </w:p>
    <w:p w:rsidR="006379A1" w:rsidRPr="008D6FFD" w:rsidRDefault="006379A1" w:rsidP="004655A6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>Постановление вносит</w:t>
      </w:r>
      <w:r w:rsidR="004655A6">
        <w:rPr>
          <w:sz w:val="28"/>
          <w:szCs w:val="28"/>
        </w:rPr>
        <w:t>:</w:t>
      </w:r>
      <w:r w:rsidRPr="008D6FFD">
        <w:rPr>
          <w:sz w:val="28"/>
          <w:szCs w:val="28"/>
        </w:rPr>
        <w:t xml:space="preserve"> </w:t>
      </w:r>
    </w:p>
    <w:p w:rsidR="006379A1" w:rsidRPr="008D6FFD" w:rsidRDefault="006379A1" w:rsidP="004655A6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 xml:space="preserve">Отдел образования Администрации </w:t>
      </w:r>
    </w:p>
    <w:p w:rsidR="006379A1" w:rsidRPr="008D6FFD" w:rsidRDefault="006379A1" w:rsidP="004655A6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 xml:space="preserve">Песчанокопского района                                            </w:t>
      </w:r>
      <w:r>
        <w:rPr>
          <w:sz w:val="28"/>
          <w:szCs w:val="28"/>
        </w:rPr>
        <w:t xml:space="preserve">                            </w:t>
      </w:r>
      <w:r w:rsidRPr="008D6FFD">
        <w:rPr>
          <w:sz w:val="28"/>
          <w:szCs w:val="28"/>
        </w:rPr>
        <w:t xml:space="preserve">  </w:t>
      </w:r>
    </w:p>
    <w:sectPr w:rsidR="006379A1" w:rsidRPr="008D6FFD" w:rsidSect="004655A6">
      <w:pgSz w:w="11906" w:h="16838"/>
      <w:pgMar w:top="1134" w:right="567" w:bottom="1134" w:left="1701" w:header="143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AF" w:rsidRDefault="00405BAF">
      <w:r>
        <w:separator/>
      </w:r>
    </w:p>
  </w:endnote>
  <w:endnote w:type="continuationSeparator" w:id="0">
    <w:p w:rsidR="00405BAF" w:rsidRDefault="0040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AF" w:rsidRDefault="00405BAF">
      <w:r>
        <w:separator/>
      </w:r>
    </w:p>
  </w:footnote>
  <w:footnote w:type="continuationSeparator" w:id="0">
    <w:p w:rsidR="00405BAF" w:rsidRDefault="0040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277"/>
        </w:tabs>
        <w:ind w:left="1277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hanging="360"/>
      </w:pPr>
    </w:lvl>
    <w:lvl w:ilvl="5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>
      <w:start w:val="1"/>
      <w:numFmt w:val="decimal"/>
      <w:lvlText w:val="%8."/>
      <w:lvlJc w:val="left"/>
      <w:pPr>
        <w:tabs>
          <w:tab w:val="num" w:pos="4080"/>
        </w:tabs>
        <w:ind w:left="4080" w:hanging="360"/>
      </w:pPr>
    </w:lvl>
    <w:lvl w:ilvl="8">
      <w:start w:val="1"/>
      <w:numFmt w:val="decimal"/>
      <w:lvlText w:val="%9."/>
      <w:lvlJc w:val="left"/>
      <w:pPr>
        <w:tabs>
          <w:tab w:val="num" w:pos="4440"/>
        </w:tabs>
        <w:ind w:left="4440" w:hanging="360"/>
      </w:pPr>
    </w:lvl>
  </w:abstractNum>
  <w:abstractNum w:abstractNumId="1">
    <w:nsid w:val="00000002"/>
    <w:multiLevelType w:val="multilevel"/>
    <w:tmpl w:val="6E08811C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89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74"/>
        </w:tabs>
        <w:ind w:left="99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633"/>
        </w:tabs>
        <w:ind w:left="1713" w:hanging="720"/>
      </w:pPr>
      <w:rPr>
        <w:rFonts w:ascii="Times New Roman" w:eastAsia="Times New Roman" w:hAnsi="Times New Roman" w:cs="Calibri"/>
      </w:rPr>
    </w:lvl>
    <w:lvl w:ilvl="3">
      <w:start w:val="1"/>
      <w:numFmt w:val="decimal"/>
      <w:lvlText w:val="%1.%2.%3.%4."/>
      <w:lvlJc w:val="left"/>
      <w:pPr>
        <w:tabs>
          <w:tab w:val="num" w:pos="208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-76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-76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76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6"/>
        </w:tabs>
        <w:ind w:left="1724" w:hanging="1440"/>
      </w:pPr>
    </w:lvl>
  </w:abstractNum>
  <w:abstractNum w:abstractNumId="2">
    <w:nsid w:val="00000003"/>
    <w:multiLevelType w:val="multilevel"/>
    <w:tmpl w:val="1A74522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1AE194E"/>
    <w:multiLevelType w:val="hybridMultilevel"/>
    <w:tmpl w:val="21422390"/>
    <w:lvl w:ilvl="0" w:tplc="C94C184A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4D17D2B"/>
    <w:multiLevelType w:val="singleLevel"/>
    <w:tmpl w:val="7E06333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Calibri" w:hint="default"/>
      </w:rPr>
    </w:lvl>
  </w:abstractNum>
  <w:abstractNum w:abstractNumId="8">
    <w:nsid w:val="145B0F69"/>
    <w:multiLevelType w:val="hybridMultilevel"/>
    <w:tmpl w:val="B86A55D6"/>
    <w:lvl w:ilvl="0" w:tplc="E1C4CD98">
      <w:start w:val="1"/>
      <w:numFmt w:val="decimal"/>
      <w:lvlText w:val="%1."/>
      <w:lvlJc w:val="left"/>
      <w:pPr>
        <w:ind w:left="16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22FF3FD2"/>
    <w:multiLevelType w:val="hybridMultilevel"/>
    <w:tmpl w:val="04A47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A4A6C"/>
    <w:multiLevelType w:val="hybridMultilevel"/>
    <w:tmpl w:val="CF1E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36FAA"/>
    <w:multiLevelType w:val="hybridMultilevel"/>
    <w:tmpl w:val="4EF6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F735D"/>
    <w:multiLevelType w:val="hybridMultilevel"/>
    <w:tmpl w:val="04A47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6CE"/>
    <w:rsid w:val="0000336F"/>
    <w:rsid w:val="00003E46"/>
    <w:rsid w:val="00006043"/>
    <w:rsid w:val="00007189"/>
    <w:rsid w:val="00010BBA"/>
    <w:rsid w:val="000111C8"/>
    <w:rsid w:val="00011C35"/>
    <w:rsid w:val="000127C9"/>
    <w:rsid w:val="00012BA0"/>
    <w:rsid w:val="000138F9"/>
    <w:rsid w:val="000152B0"/>
    <w:rsid w:val="00015E4F"/>
    <w:rsid w:val="000160D6"/>
    <w:rsid w:val="000205F2"/>
    <w:rsid w:val="00023B09"/>
    <w:rsid w:val="0002504A"/>
    <w:rsid w:val="00025096"/>
    <w:rsid w:val="000260F1"/>
    <w:rsid w:val="00026630"/>
    <w:rsid w:val="0002713E"/>
    <w:rsid w:val="0003027A"/>
    <w:rsid w:val="000316A8"/>
    <w:rsid w:val="000328AF"/>
    <w:rsid w:val="00033103"/>
    <w:rsid w:val="0003396C"/>
    <w:rsid w:val="000342A6"/>
    <w:rsid w:val="00035068"/>
    <w:rsid w:val="00036035"/>
    <w:rsid w:val="000371DC"/>
    <w:rsid w:val="000377A5"/>
    <w:rsid w:val="00040180"/>
    <w:rsid w:val="00040844"/>
    <w:rsid w:val="00040A69"/>
    <w:rsid w:val="000417D4"/>
    <w:rsid w:val="00043BE9"/>
    <w:rsid w:val="00044B91"/>
    <w:rsid w:val="000451E4"/>
    <w:rsid w:val="00045CA6"/>
    <w:rsid w:val="00045DB8"/>
    <w:rsid w:val="0004628A"/>
    <w:rsid w:val="00046518"/>
    <w:rsid w:val="0004720B"/>
    <w:rsid w:val="00047873"/>
    <w:rsid w:val="00047AD1"/>
    <w:rsid w:val="00047BFF"/>
    <w:rsid w:val="0005015E"/>
    <w:rsid w:val="0005044D"/>
    <w:rsid w:val="00050FB3"/>
    <w:rsid w:val="00052F37"/>
    <w:rsid w:val="00054A31"/>
    <w:rsid w:val="00054EB6"/>
    <w:rsid w:val="000553A9"/>
    <w:rsid w:val="000602FC"/>
    <w:rsid w:val="000608D2"/>
    <w:rsid w:val="00061CCD"/>
    <w:rsid w:val="00062058"/>
    <w:rsid w:val="00062CBF"/>
    <w:rsid w:val="000635E9"/>
    <w:rsid w:val="00064278"/>
    <w:rsid w:val="00067058"/>
    <w:rsid w:val="0007158A"/>
    <w:rsid w:val="000729C8"/>
    <w:rsid w:val="0007471D"/>
    <w:rsid w:val="00075533"/>
    <w:rsid w:val="00075F8E"/>
    <w:rsid w:val="00076683"/>
    <w:rsid w:val="000773E1"/>
    <w:rsid w:val="00077EDC"/>
    <w:rsid w:val="0008017F"/>
    <w:rsid w:val="00080613"/>
    <w:rsid w:val="000808F2"/>
    <w:rsid w:val="000819EA"/>
    <w:rsid w:val="00081C12"/>
    <w:rsid w:val="00082AAE"/>
    <w:rsid w:val="00085DEE"/>
    <w:rsid w:val="00086881"/>
    <w:rsid w:val="0008731E"/>
    <w:rsid w:val="0008792A"/>
    <w:rsid w:val="00091D91"/>
    <w:rsid w:val="0009203C"/>
    <w:rsid w:val="00092C4E"/>
    <w:rsid w:val="00093017"/>
    <w:rsid w:val="00093E49"/>
    <w:rsid w:val="00095554"/>
    <w:rsid w:val="00096456"/>
    <w:rsid w:val="00097375"/>
    <w:rsid w:val="000A1276"/>
    <w:rsid w:val="000A1EAC"/>
    <w:rsid w:val="000A2DBB"/>
    <w:rsid w:val="000A2E3E"/>
    <w:rsid w:val="000A30E3"/>
    <w:rsid w:val="000A3F0F"/>
    <w:rsid w:val="000A49C1"/>
    <w:rsid w:val="000A4D20"/>
    <w:rsid w:val="000A5FA2"/>
    <w:rsid w:val="000A6611"/>
    <w:rsid w:val="000B1E50"/>
    <w:rsid w:val="000B2416"/>
    <w:rsid w:val="000B2A37"/>
    <w:rsid w:val="000B5834"/>
    <w:rsid w:val="000B5BD1"/>
    <w:rsid w:val="000B7B03"/>
    <w:rsid w:val="000C33CA"/>
    <w:rsid w:val="000C3A61"/>
    <w:rsid w:val="000C4B0A"/>
    <w:rsid w:val="000C5044"/>
    <w:rsid w:val="000C69C8"/>
    <w:rsid w:val="000C7588"/>
    <w:rsid w:val="000D063F"/>
    <w:rsid w:val="000D0862"/>
    <w:rsid w:val="000D20CD"/>
    <w:rsid w:val="000D35C5"/>
    <w:rsid w:val="000D483A"/>
    <w:rsid w:val="000D5A6C"/>
    <w:rsid w:val="000D7D69"/>
    <w:rsid w:val="000E02D7"/>
    <w:rsid w:val="000E0DBF"/>
    <w:rsid w:val="000E17FA"/>
    <w:rsid w:val="000E207A"/>
    <w:rsid w:val="000E2922"/>
    <w:rsid w:val="000E2968"/>
    <w:rsid w:val="000E536C"/>
    <w:rsid w:val="000E5502"/>
    <w:rsid w:val="000E5B93"/>
    <w:rsid w:val="000E6D4F"/>
    <w:rsid w:val="000E75AE"/>
    <w:rsid w:val="000E7BA0"/>
    <w:rsid w:val="000F104D"/>
    <w:rsid w:val="000F1F94"/>
    <w:rsid w:val="000F2085"/>
    <w:rsid w:val="000F4104"/>
    <w:rsid w:val="000F5E30"/>
    <w:rsid w:val="000F67E7"/>
    <w:rsid w:val="000F6B18"/>
    <w:rsid w:val="000F754A"/>
    <w:rsid w:val="000F75A3"/>
    <w:rsid w:val="000F78DC"/>
    <w:rsid w:val="001009A9"/>
    <w:rsid w:val="00100C2E"/>
    <w:rsid w:val="00102F0A"/>
    <w:rsid w:val="0010515F"/>
    <w:rsid w:val="001058E9"/>
    <w:rsid w:val="00105DD5"/>
    <w:rsid w:val="00106118"/>
    <w:rsid w:val="00106C3F"/>
    <w:rsid w:val="00107842"/>
    <w:rsid w:val="00111CDE"/>
    <w:rsid w:val="00111E89"/>
    <w:rsid w:val="00111FD7"/>
    <w:rsid w:val="0011238E"/>
    <w:rsid w:val="00113558"/>
    <w:rsid w:val="00114C08"/>
    <w:rsid w:val="00116E0E"/>
    <w:rsid w:val="00117307"/>
    <w:rsid w:val="00117325"/>
    <w:rsid w:val="001176A5"/>
    <w:rsid w:val="00120005"/>
    <w:rsid w:val="001206C5"/>
    <w:rsid w:val="001230D8"/>
    <w:rsid w:val="0012356F"/>
    <w:rsid w:val="00124394"/>
    <w:rsid w:val="001243F3"/>
    <w:rsid w:val="00124476"/>
    <w:rsid w:val="0012457E"/>
    <w:rsid w:val="00124FB0"/>
    <w:rsid w:val="0012538E"/>
    <w:rsid w:val="00126612"/>
    <w:rsid w:val="00126736"/>
    <w:rsid w:val="001275F3"/>
    <w:rsid w:val="001325C9"/>
    <w:rsid w:val="00132713"/>
    <w:rsid w:val="001329AB"/>
    <w:rsid w:val="001337FB"/>
    <w:rsid w:val="0013415A"/>
    <w:rsid w:val="001344B6"/>
    <w:rsid w:val="00134672"/>
    <w:rsid w:val="00135411"/>
    <w:rsid w:val="001365E8"/>
    <w:rsid w:val="00136D09"/>
    <w:rsid w:val="0014200A"/>
    <w:rsid w:val="00142C49"/>
    <w:rsid w:val="0014436A"/>
    <w:rsid w:val="001449F1"/>
    <w:rsid w:val="00144F54"/>
    <w:rsid w:val="00145AAA"/>
    <w:rsid w:val="001473F4"/>
    <w:rsid w:val="0015106D"/>
    <w:rsid w:val="001522DA"/>
    <w:rsid w:val="0015242F"/>
    <w:rsid w:val="00154868"/>
    <w:rsid w:val="00155AFC"/>
    <w:rsid w:val="00161F99"/>
    <w:rsid w:val="00162A85"/>
    <w:rsid w:val="00163591"/>
    <w:rsid w:val="001653DB"/>
    <w:rsid w:val="00165796"/>
    <w:rsid w:val="0016653A"/>
    <w:rsid w:val="00167798"/>
    <w:rsid w:val="00171125"/>
    <w:rsid w:val="00172A3C"/>
    <w:rsid w:val="00172C18"/>
    <w:rsid w:val="0017493F"/>
    <w:rsid w:val="0017645F"/>
    <w:rsid w:val="001814E9"/>
    <w:rsid w:val="001827AA"/>
    <w:rsid w:val="001846AD"/>
    <w:rsid w:val="00184C8C"/>
    <w:rsid w:val="001853A7"/>
    <w:rsid w:val="00186692"/>
    <w:rsid w:val="00190335"/>
    <w:rsid w:val="001906CF"/>
    <w:rsid w:val="001908BE"/>
    <w:rsid w:val="001912E1"/>
    <w:rsid w:val="00193DF6"/>
    <w:rsid w:val="0019579C"/>
    <w:rsid w:val="001A2027"/>
    <w:rsid w:val="001A209C"/>
    <w:rsid w:val="001A32BA"/>
    <w:rsid w:val="001A4742"/>
    <w:rsid w:val="001A486F"/>
    <w:rsid w:val="001A6A9D"/>
    <w:rsid w:val="001A6F9F"/>
    <w:rsid w:val="001B01FF"/>
    <w:rsid w:val="001B17E2"/>
    <w:rsid w:val="001B1883"/>
    <w:rsid w:val="001B1B3B"/>
    <w:rsid w:val="001B7AEC"/>
    <w:rsid w:val="001C0717"/>
    <w:rsid w:val="001C0E81"/>
    <w:rsid w:val="001C166B"/>
    <w:rsid w:val="001C1C6D"/>
    <w:rsid w:val="001C21B9"/>
    <w:rsid w:val="001C243A"/>
    <w:rsid w:val="001C3C9A"/>
    <w:rsid w:val="001C4785"/>
    <w:rsid w:val="001C5024"/>
    <w:rsid w:val="001C5C41"/>
    <w:rsid w:val="001C5EF0"/>
    <w:rsid w:val="001C63C4"/>
    <w:rsid w:val="001C67C8"/>
    <w:rsid w:val="001C7719"/>
    <w:rsid w:val="001D0BB4"/>
    <w:rsid w:val="001D10AF"/>
    <w:rsid w:val="001D1215"/>
    <w:rsid w:val="001D1E68"/>
    <w:rsid w:val="001D250B"/>
    <w:rsid w:val="001D27BF"/>
    <w:rsid w:val="001D36A5"/>
    <w:rsid w:val="001D3EE8"/>
    <w:rsid w:val="001D3FF5"/>
    <w:rsid w:val="001D47E7"/>
    <w:rsid w:val="001D4EDB"/>
    <w:rsid w:val="001D516D"/>
    <w:rsid w:val="001D5236"/>
    <w:rsid w:val="001D6366"/>
    <w:rsid w:val="001E1A46"/>
    <w:rsid w:val="001E36A0"/>
    <w:rsid w:val="001E4545"/>
    <w:rsid w:val="001E575B"/>
    <w:rsid w:val="001E6671"/>
    <w:rsid w:val="001E69FE"/>
    <w:rsid w:val="001E6B96"/>
    <w:rsid w:val="001E6CE1"/>
    <w:rsid w:val="001E7641"/>
    <w:rsid w:val="001E77C5"/>
    <w:rsid w:val="001F04A9"/>
    <w:rsid w:val="001F0573"/>
    <w:rsid w:val="001F069B"/>
    <w:rsid w:val="001F0E36"/>
    <w:rsid w:val="001F112D"/>
    <w:rsid w:val="001F1B43"/>
    <w:rsid w:val="001F2325"/>
    <w:rsid w:val="001F2704"/>
    <w:rsid w:val="001F31B0"/>
    <w:rsid w:val="001F4B95"/>
    <w:rsid w:val="001F54E4"/>
    <w:rsid w:val="001F5541"/>
    <w:rsid w:val="001F5DD0"/>
    <w:rsid w:val="001F621F"/>
    <w:rsid w:val="001F7D05"/>
    <w:rsid w:val="00202BA2"/>
    <w:rsid w:val="00204A1A"/>
    <w:rsid w:val="002052E5"/>
    <w:rsid w:val="0020545F"/>
    <w:rsid w:val="002064B1"/>
    <w:rsid w:val="00206E57"/>
    <w:rsid w:val="00206F3E"/>
    <w:rsid w:val="00210B31"/>
    <w:rsid w:val="00211434"/>
    <w:rsid w:val="002151C8"/>
    <w:rsid w:val="002159F6"/>
    <w:rsid w:val="0021618A"/>
    <w:rsid w:val="00220B65"/>
    <w:rsid w:val="00220DDF"/>
    <w:rsid w:val="002215F6"/>
    <w:rsid w:val="002223C3"/>
    <w:rsid w:val="00222A49"/>
    <w:rsid w:val="00222EA3"/>
    <w:rsid w:val="002230EB"/>
    <w:rsid w:val="00223650"/>
    <w:rsid w:val="00223A2B"/>
    <w:rsid w:val="00223DA9"/>
    <w:rsid w:val="00226B38"/>
    <w:rsid w:val="0022787D"/>
    <w:rsid w:val="00230865"/>
    <w:rsid w:val="00231BBE"/>
    <w:rsid w:val="00231C17"/>
    <w:rsid w:val="002322EA"/>
    <w:rsid w:val="00232A62"/>
    <w:rsid w:val="00233616"/>
    <w:rsid w:val="002338B8"/>
    <w:rsid w:val="00233AA4"/>
    <w:rsid w:val="0023480C"/>
    <w:rsid w:val="00234F01"/>
    <w:rsid w:val="002406FA"/>
    <w:rsid w:val="00240847"/>
    <w:rsid w:val="00241FAA"/>
    <w:rsid w:val="00243CDA"/>
    <w:rsid w:val="00243D24"/>
    <w:rsid w:val="00244BB6"/>
    <w:rsid w:val="00245017"/>
    <w:rsid w:val="002468E3"/>
    <w:rsid w:val="00250C47"/>
    <w:rsid w:val="0025211A"/>
    <w:rsid w:val="00252146"/>
    <w:rsid w:val="00252605"/>
    <w:rsid w:val="00252CB8"/>
    <w:rsid w:val="002534FC"/>
    <w:rsid w:val="00253A4F"/>
    <w:rsid w:val="00253F53"/>
    <w:rsid w:val="0025531B"/>
    <w:rsid w:val="00255497"/>
    <w:rsid w:val="00256123"/>
    <w:rsid w:val="00256472"/>
    <w:rsid w:val="00256C3E"/>
    <w:rsid w:val="00256F48"/>
    <w:rsid w:val="00257FB3"/>
    <w:rsid w:val="002609E6"/>
    <w:rsid w:val="00260BC9"/>
    <w:rsid w:val="002618D1"/>
    <w:rsid w:val="002618DF"/>
    <w:rsid w:val="00263255"/>
    <w:rsid w:val="00265517"/>
    <w:rsid w:val="00270306"/>
    <w:rsid w:val="002705EC"/>
    <w:rsid w:val="00270C2F"/>
    <w:rsid w:val="00271432"/>
    <w:rsid w:val="00272F82"/>
    <w:rsid w:val="00273123"/>
    <w:rsid w:val="00273266"/>
    <w:rsid w:val="00273654"/>
    <w:rsid w:val="00274EE4"/>
    <w:rsid w:val="002753EC"/>
    <w:rsid w:val="00276AF1"/>
    <w:rsid w:val="002775BA"/>
    <w:rsid w:val="00281467"/>
    <w:rsid w:val="0028273A"/>
    <w:rsid w:val="00282B32"/>
    <w:rsid w:val="002845AF"/>
    <w:rsid w:val="00285CEB"/>
    <w:rsid w:val="00286ABE"/>
    <w:rsid w:val="00287417"/>
    <w:rsid w:val="00287662"/>
    <w:rsid w:val="00290F48"/>
    <w:rsid w:val="00291395"/>
    <w:rsid w:val="00291DD4"/>
    <w:rsid w:val="0029372F"/>
    <w:rsid w:val="00294037"/>
    <w:rsid w:val="002957CD"/>
    <w:rsid w:val="00295B4A"/>
    <w:rsid w:val="00296FA1"/>
    <w:rsid w:val="002A0897"/>
    <w:rsid w:val="002A2E61"/>
    <w:rsid w:val="002A3665"/>
    <w:rsid w:val="002A3709"/>
    <w:rsid w:val="002A382D"/>
    <w:rsid w:val="002A386F"/>
    <w:rsid w:val="002A47AC"/>
    <w:rsid w:val="002A4E52"/>
    <w:rsid w:val="002A50F4"/>
    <w:rsid w:val="002A6637"/>
    <w:rsid w:val="002A751F"/>
    <w:rsid w:val="002B01E6"/>
    <w:rsid w:val="002B1171"/>
    <w:rsid w:val="002B1A7C"/>
    <w:rsid w:val="002B2967"/>
    <w:rsid w:val="002B349D"/>
    <w:rsid w:val="002B7133"/>
    <w:rsid w:val="002B7384"/>
    <w:rsid w:val="002B7DEF"/>
    <w:rsid w:val="002B7F53"/>
    <w:rsid w:val="002C05EE"/>
    <w:rsid w:val="002C13F3"/>
    <w:rsid w:val="002C1476"/>
    <w:rsid w:val="002C1BDE"/>
    <w:rsid w:val="002C2854"/>
    <w:rsid w:val="002C3444"/>
    <w:rsid w:val="002C4300"/>
    <w:rsid w:val="002C470D"/>
    <w:rsid w:val="002C60D2"/>
    <w:rsid w:val="002C6A63"/>
    <w:rsid w:val="002C6AF6"/>
    <w:rsid w:val="002C7C76"/>
    <w:rsid w:val="002C7CAB"/>
    <w:rsid w:val="002D006E"/>
    <w:rsid w:val="002D1B55"/>
    <w:rsid w:val="002D1F9F"/>
    <w:rsid w:val="002D2379"/>
    <w:rsid w:val="002D2C04"/>
    <w:rsid w:val="002D3361"/>
    <w:rsid w:val="002D3852"/>
    <w:rsid w:val="002E2182"/>
    <w:rsid w:val="002E2F7C"/>
    <w:rsid w:val="002E40D9"/>
    <w:rsid w:val="002E448F"/>
    <w:rsid w:val="002E487E"/>
    <w:rsid w:val="002E593F"/>
    <w:rsid w:val="002E643A"/>
    <w:rsid w:val="002F150E"/>
    <w:rsid w:val="002F2914"/>
    <w:rsid w:val="002F48BB"/>
    <w:rsid w:val="002F4EBC"/>
    <w:rsid w:val="00300A19"/>
    <w:rsid w:val="00302896"/>
    <w:rsid w:val="00302FC7"/>
    <w:rsid w:val="00305296"/>
    <w:rsid w:val="00306C34"/>
    <w:rsid w:val="00307516"/>
    <w:rsid w:val="0031090F"/>
    <w:rsid w:val="003116D8"/>
    <w:rsid w:val="00312EDE"/>
    <w:rsid w:val="0031348F"/>
    <w:rsid w:val="00313DC5"/>
    <w:rsid w:val="00315EC3"/>
    <w:rsid w:val="003160DB"/>
    <w:rsid w:val="0031756C"/>
    <w:rsid w:val="0031763F"/>
    <w:rsid w:val="00320425"/>
    <w:rsid w:val="0032623B"/>
    <w:rsid w:val="0032635E"/>
    <w:rsid w:val="00326405"/>
    <w:rsid w:val="0032670F"/>
    <w:rsid w:val="00326819"/>
    <w:rsid w:val="00326CB0"/>
    <w:rsid w:val="003273FF"/>
    <w:rsid w:val="00331A26"/>
    <w:rsid w:val="00331F11"/>
    <w:rsid w:val="003322C7"/>
    <w:rsid w:val="00332DE4"/>
    <w:rsid w:val="00333357"/>
    <w:rsid w:val="00333C7A"/>
    <w:rsid w:val="003345C2"/>
    <w:rsid w:val="003357F6"/>
    <w:rsid w:val="0033694F"/>
    <w:rsid w:val="00337499"/>
    <w:rsid w:val="003374F3"/>
    <w:rsid w:val="00340372"/>
    <w:rsid w:val="0034212D"/>
    <w:rsid w:val="00342140"/>
    <w:rsid w:val="00343DD6"/>
    <w:rsid w:val="00344260"/>
    <w:rsid w:val="00344364"/>
    <w:rsid w:val="003475F2"/>
    <w:rsid w:val="00347D8C"/>
    <w:rsid w:val="0035124F"/>
    <w:rsid w:val="00351FAC"/>
    <w:rsid w:val="003555AB"/>
    <w:rsid w:val="00355A77"/>
    <w:rsid w:val="003569C0"/>
    <w:rsid w:val="00357816"/>
    <w:rsid w:val="00360B3C"/>
    <w:rsid w:val="00360EC3"/>
    <w:rsid w:val="00361895"/>
    <w:rsid w:val="00361EB1"/>
    <w:rsid w:val="00362E4A"/>
    <w:rsid w:val="00364572"/>
    <w:rsid w:val="00365163"/>
    <w:rsid w:val="0036599E"/>
    <w:rsid w:val="00366508"/>
    <w:rsid w:val="00367608"/>
    <w:rsid w:val="003713E2"/>
    <w:rsid w:val="0037156D"/>
    <w:rsid w:val="00371B86"/>
    <w:rsid w:val="003731B5"/>
    <w:rsid w:val="003757FD"/>
    <w:rsid w:val="00375896"/>
    <w:rsid w:val="003758EB"/>
    <w:rsid w:val="00375DAE"/>
    <w:rsid w:val="00375F1C"/>
    <w:rsid w:val="00376248"/>
    <w:rsid w:val="00376EFA"/>
    <w:rsid w:val="0037714E"/>
    <w:rsid w:val="0038197D"/>
    <w:rsid w:val="003820D1"/>
    <w:rsid w:val="003823DA"/>
    <w:rsid w:val="0038388F"/>
    <w:rsid w:val="00383C90"/>
    <w:rsid w:val="0038621E"/>
    <w:rsid w:val="00386873"/>
    <w:rsid w:val="0038743A"/>
    <w:rsid w:val="00390ECC"/>
    <w:rsid w:val="0039168A"/>
    <w:rsid w:val="00393656"/>
    <w:rsid w:val="003937A5"/>
    <w:rsid w:val="00394168"/>
    <w:rsid w:val="00395C0F"/>
    <w:rsid w:val="003A1707"/>
    <w:rsid w:val="003A444C"/>
    <w:rsid w:val="003A5CB3"/>
    <w:rsid w:val="003A72F2"/>
    <w:rsid w:val="003A7BB3"/>
    <w:rsid w:val="003B1802"/>
    <w:rsid w:val="003B2AD3"/>
    <w:rsid w:val="003B3C6F"/>
    <w:rsid w:val="003B6693"/>
    <w:rsid w:val="003B7569"/>
    <w:rsid w:val="003B79C5"/>
    <w:rsid w:val="003C0159"/>
    <w:rsid w:val="003C0F58"/>
    <w:rsid w:val="003C265C"/>
    <w:rsid w:val="003C2963"/>
    <w:rsid w:val="003C48CF"/>
    <w:rsid w:val="003C4FCE"/>
    <w:rsid w:val="003C507F"/>
    <w:rsid w:val="003C5940"/>
    <w:rsid w:val="003C5C17"/>
    <w:rsid w:val="003C64FA"/>
    <w:rsid w:val="003C67EF"/>
    <w:rsid w:val="003C7E19"/>
    <w:rsid w:val="003D1673"/>
    <w:rsid w:val="003D1A52"/>
    <w:rsid w:val="003D1F55"/>
    <w:rsid w:val="003D3C4B"/>
    <w:rsid w:val="003D3FA1"/>
    <w:rsid w:val="003D406C"/>
    <w:rsid w:val="003D514C"/>
    <w:rsid w:val="003D69F6"/>
    <w:rsid w:val="003E01C5"/>
    <w:rsid w:val="003E1276"/>
    <w:rsid w:val="003E1A3D"/>
    <w:rsid w:val="003E1BEC"/>
    <w:rsid w:val="003E1EE1"/>
    <w:rsid w:val="003E2120"/>
    <w:rsid w:val="003E3BB1"/>
    <w:rsid w:val="003E4FC2"/>
    <w:rsid w:val="003E500F"/>
    <w:rsid w:val="003E6BD0"/>
    <w:rsid w:val="003E7C31"/>
    <w:rsid w:val="003F0412"/>
    <w:rsid w:val="003F2871"/>
    <w:rsid w:val="003F2BEE"/>
    <w:rsid w:val="003F4079"/>
    <w:rsid w:val="003F45D8"/>
    <w:rsid w:val="003F4A72"/>
    <w:rsid w:val="003F57FC"/>
    <w:rsid w:val="003F7988"/>
    <w:rsid w:val="0040064E"/>
    <w:rsid w:val="004008C5"/>
    <w:rsid w:val="00400F38"/>
    <w:rsid w:val="00401DCC"/>
    <w:rsid w:val="0040277A"/>
    <w:rsid w:val="0040296C"/>
    <w:rsid w:val="004036AC"/>
    <w:rsid w:val="004036F6"/>
    <w:rsid w:val="00405BAF"/>
    <w:rsid w:val="00407546"/>
    <w:rsid w:val="004105AE"/>
    <w:rsid w:val="004128BC"/>
    <w:rsid w:val="004129CC"/>
    <w:rsid w:val="0041499A"/>
    <w:rsid w:val="0041628A"/>
    <w:rsid w:val="004164A4"/>
    <w:rsid w:val="00416BE6"/>
    <w:rsid w:val="00420230"/>
    <w:rsid w:val="004203FA"/>
    <w:rsid w:val="00421A6A"/>
    <w:rsid w:val="0042237E"/>
    <w:rsid w:val="00422520"/>
    <w:rsid w:val="00422E64"/>
    <w:rsid w:val="004234AA"/>
    <w:rsid w:val="0042393E"/>
    <w:rsid w:val="00424007"/>
    <w:rsid w:val="00424114"/>
    <w:rsid w:val="00424721"/>
    <w:rsid w:val="00425035"/>
    <w:rsid w:val="00426067"/>
    <w:rsid w:val="00427640"/>
    <w:rsid w:val="0043035D"/>
    <w:rsid w:val="00432EBC"/>
    <w:rsid w:val="00432F92"/>
    <w:rsid w:val="00433910"/>
    <w:rsid w:val="00434469"/>
    <w:rsid w:val="0043454F"/>
    <w:rsid w:val="00434989"/>
    <w:rsid w:val="004353C1"/>
    <w:rsid w:val="0043560B"/>
    <w:rsid w:val="004359B4"/>
    <w:rsid w:val="00440001"/>
    <w:rsid w:val="00440931"/>
    <w:rsid w:val="00441737"/>
    <w:rsid w:val="00441C07"/>
    <w:rsid w:val="00441DE0"/>
    <w:rsid w:val="00441F92"/>
    <w:rsid w:val="00442EA0"/>
    <w:rsid w:val="00444377"/>
    <w:rsid w:val="0044439A"/>
    <w:rsid w:val="0044475A"/>
    <w:rsid w:val="00445FAC"/>
    <w:rsid w:val="004460BA"/>
    <w:rsid w:val="004473FA"/>
    <w:rsid w:val="0044750A"/>
    <w:rsid w:val="0045040F"/>
    <w:rsid w:val="00450B84"/>
    <w:rsid w:val="004526CF"/>
    <w:rsid w:val="004529A1"/>
    <w:rsid w:val="00453FB1"/>
    <w:rsid w:val="00457012"/>
    <w:rsid w:val="004579C7"/>
    <w:rsid w:val="004624A4"/>
    <w:rsid w:val="00464417"/>
    <w:rsid w:val="00464790"/>
    <w:rsid w:val="00464A7E"/>
    <w:rsid w:val="004655A6"/>
    <w:rsid w:val="004671D0"/>
    <w:rsid w:val="00472339"/>
    <w:rsid w:val="00472A22"/>
    <w:rsid w:val="00476861"/>
    <w:rsid w:val="004773AE"/>
    <w:rsid w:val="0047773B"/>
    <w:rsid w:val="00481295"/>
    <w:rsid w:val="004817DA"/>
    <w:rsid w:val="00481A75"/>
    <w:rsid w:val="00482686"/>
    <w:rsid w:val="0048381C"/>
    <w:rsid w:val="00483EE8"/>
    <w:rsid w:val="0048453D"/>
    <w:rsid w:val="0048475C"/>
    <w:rsid w:val="004849D5"/>
    <w:rsid w:val="0048537F"/>
    <w:rsid w:val="004853EC"/>
    <w:rsid w:val="00485F4A"/>
    <w:rsid w:val="00486531"/>
    <w:rsid w:val="00486E02"/>
    <w:rsid w:val="00490D40"/>
    <w:rsid w:val="00491D21"/>
    <w:rsid w:val="00496F17"/>
    <w:rsid w:val="00497569"/>
    <w:rsid w:val="00497C1B"/>
    <w:rsid w:val="00497E92"/>
    <w:rsid w:val="004A1E41"/>
    <w:rsid w:val="004A2AC7"/>
    <w:rsid w:val="004A2D57"/>
    <w:rsid w:val="004A3E97"/>
    <w:rsid w:val="004A6582"/>
    <w:rsid w:val="004A7405"/>
    <w:rsid w:val="004A7D80"/>
    <w:rsid w:val="004B177C"/>
    <w:rsid w:val="004B2476"/>
    <w:rsid w:val="004B41A8"/>
    <w:rsid w:val="004B4AF5"/>
    <w:rsid w:val="004B4DF7"/>
    <w:rsid w:val="004B5B9F"/>
    <w:rsid w:val="004B5CDB"/>
    <w:rsid w:val="004B7D70"/>
    <w:rsid w:val="004C2125"/>
    <w:rsid w:val="004C2954"/>
    <w:rsid w:val="004C4601"/>
    <w:rsid w:val="004C699D"/>
    <w:rsid w:val="004C69F8"/>
    <w:rsid w:val="004C6AD8"/>
    <w:rsid w:val="004D0CB1"/>
    <w:rsid w:val="004D12A4"/>
    <w:rsid w:val="004D184A"/>
    <w:rsid w:val="004D24E6"/>
    <w:rsid w:val="004D2916"/>
    <w:rsid w:val="004D2B35"/>
    <w:rsid w:val="004D2DAF"/>
    <w:rsid w:val="004D5439"/>
    <w:rsid w:val="004D6282"/>
    <w:rsid w:val="004D74A1"/>
    <w:rsid w:val="004D78F9"/>
    <w:rsid w:val="004D790E"/>
    <w:rsid w:val="004D795D"/>
    <w:rsid w:val="004D7ECF"/>
    <w:rsid w:val="004E0C1F"/>
    <w:rsid w:val="004E0D84"/>
    <w:rsid w:val="004E0F5D"/>
    <w:rsid w:val="004E1EFC"/>
    <w:rsid w:val="004E25FA"/>
    <w:rsid w:val="004E3741"/>
    <w:rsid w:val="004E5FB4"/>
    <w:rsid w:val="004E5FE4"/>
    <w:rsid w:val="004E64D2"/>
    <w:rsid w:val="004F0522"/>
    <w:rsid w:val="004F1803"/>
    <w:rsid w:val="004F38EA"/>
    <w:rsid w:val="004F5B2D"/>
    <w:rsid w:val="004F601F"/>
    <w:rsid w:val="00500109"/>
    <w:rsid w:val="005005AA"/>
    <w:rsid w:val="00500E2D"/>
    <w:rsid w:val="0050224B"/>
    <w:rsid w:val="0050532B"/>
    <w:rsid w:val="00505843"/>
    <w:rsid w:val="00505F3E"/>
    <w:rsid w:val="00510BA3"/>
    <w:rsid w:val="00510D3F"/>
    <w:rsid w:val="0051179C"/>
    <w:rsid w:val="00511978"/>
    <w:rsid w:val="00511F1C"/>
    <w:rsid w:val="00514956"/>
    <w:rsid w:val="005155F7"/>
    <w:rsid w:val="00516E34"/>
    <w:rsid w:val="005175AA"/>
    <w:rsid w:val="005175EA"/>
    <w:rsid w:val="00517B90"/>
    <w:rsid w:val="005200BF"/>
    <w:rsid w:val="005204F9"/>
    <w:rsid w:val="00520B22"/>
    <w:rsid w:val="00521714"/>
    <w:rsid w:val="00522181"/>
    <w:rsid w:val="00522A8C"/>
    <w:rsid w:val="00522D79"/>
    <w:rsid w:val="0052333A"/>
    <w:rsid w:val="005234BC"/>
    <w:rsid w:val="005234F5"/>
    <w:rsid w:val="00523ADD"/>
    <w:rsid w:val="0052419A"/>
    <w:rsid w:val="005249E0"/>
    <w:rsid w:val="00524FA7"/>
    <w:rsid w:val="0052524E"/>
    <w:rsid w:val="00526D99"/>
    <w:rsid w:val="00530280"/>
    <w:rsid w:val="005315EB"/>
    <w:rsid w:val="005326D7"/>
    <w:rsid w:val="00535266"/>
    <w:rsid w:val="00535A0B"/>
    <w:rsid w:val="00537AA0"/>
    <w:rsid w:val="00540CEF"/>
    <w:rsid w:val="00541A75"/>
    <w:rsid w:val="005420E8"/>
    <w:rsid w:val="00542543"/>
    <w:rsid w:val="00543D26"/>
    <w:rsid w:val="0054428F"/>
    <w:rsid w:val="0054498C"/>
    <w:rsid w:val="0054552B"/>
    <w:rsid w:val="00546858"/>
    <w:rsid w:val="00547858"/>
    <w:rsid w:val="005525CE"/>
    <w:rsid w:val="00553E6D"/>
    <w:rsid w:val="00554622"/>
    <w:rsid w:val="00554881"/>
    <w:rsid w:val="005548F0"/>
    <w:rsid w:val="00554F17"/>
    <w:rsid w:val="00555BAE"/>
    <w:rsid w:val="0055638E"/>
    <w:rsid w:val="005574E2"/>
    <w:rsid w:val="00561375"/>
    <w:rsid w:val="00562CD9"/>
    <w:rsid w:val="0056342C"/>
    <w:rsid w:val="00564E90"/>
    <w:rsid w:val="0056526A"/>
    <w:rsid w:val="005706BE"/>
    <w:rsid w:val="00571155"/>
    <w:rsid w:val="00572C0F"/>
    <w:rsid w:val="00572E81"/>
    <w:rsid w:val="00573BF6"/>
    <w:rsid w:val="00575126"/>
    <w:rsid w:val="00576788"/>
    <w:rsid w:val="005770FA"/>
    <w:rsid w:val="00580D1F"/>
    <w:rsid w:val="0058111E"/>
    <w:rsid w:val="0058185E"/>
    <w:rsid w:val="00581863"/>
    <w:rsid w:val="005839F6"/>
    <w:rsid w:val="005854D6"/>
    <w:rsid w:val="00585595"/>
    <w:rsid w:val="00586A3C"/>
    <w:rsid w:val="00587062"/>
    <w:rsid w:val="0059253A"/>
    <w:rsid w:val="00592799"/>
    <w:rsid w:val="00592C2B"/>
    <w:rsid w:val="00592E25"/>
    <w:rsid w:val="00594110"/>
    <w:rsid w:val="0059548E"/>
    <w:rsid w:val="00595E59"/>
    <w:rsid w:val="00597C80"/>
    <w:rsid w:val="00597E5D"/>
    <w:rsid w:val="00597F28"/>
    <w:rsid w:val="005A07A3"/>
    <w:rsid w:val="005A131A"/>
    <w:rsid w:val="005A22AE"/>
    <w:rsid w:val="005A3387"/>
    <w:rsid w:val="005A4CB1"/>
    <w:rsid w:val="005A5802"/>
    <w:rsid w:val="005A599A"/>
    <w:rsid w:val="005A6EA2"/>
    <w:rsid w:val="005A7FD8"/>
    <w:rsid w:val="005B01CE"/>
    <w:rsid w:val="005B1403"/>
    <w:rsid w:val="005B1C46"/>
    <w:rsid w:val="005B2D8C"/>
    <w:rsid w:val="005B4021"/>
    <w:rsid w:val="005B710A"/>
    <w:rsid w:val="005C0651"/>
    <w:rsid w:val="005C070E"/>
    <w:rsid w:val="005C0C5B"/>
    <w:rsid w:val="005C296D"/>
    <w:rsid w:val="005C3B8B"/>
    <w:rsid w:val="005C4509"/>
    <w:rsid w:val="005C498C"/>
    <w:rsid w:val="005C7326"/>
    <w:rsid w:val="005D2F0A"/>
    <w:rsid w:val="005D498C"/>
    <w:rsid w:val="005D563E"/>
    <w:rsid w:val="005D58F1"/>
    <w:rsid w:val="005D6906"/>
    <w:rsid w:val="005D7474"/>
    <w:rsid w:val="005D781E"/>
    <w:rsid w:val="005E08A0"/>
    <w:rsid w:val="005E0C07"/>
    <w:rsid w:val="005E199B"/>
    <w:rsid w:val="005E1D81"/>
    <w:rsid w:val="005E278A"/>
    <w:rsid w:val="005E2D59"/>
    <w:rsid w:val="005E3C5B"/>
    <w:rsid w:val="005E4900"/>
    <w:rsid w:val="005E53D3"/>
    <w:rsid w:val="005E68B4"/>
    <w:rsid w:val="005E731D"/>
    <w:rsid w:val="005E76A7"/>
    <w:rsid w:val="005F12DA"/>
    <w:rsid w:val="005F14A4"/>
    <w:rsid w:val="005F25D5"/>
    <w:rsid w:val="005F25F8"/>
    <w:rsid w:val="005F2787"/>
    <w:rsid w:val="005F3FAA"/>
    <w:rsid w:val="005F65CE"/>
    <w:rsid w:val="005F7081"/>
    <w:rsid w:val="006004BD"/>
    <w:rsid w:val="00600962"/>
    <w:rsid w:val="00601192"/>
    <w:rsid w:val="006012EC"/>
    <w:rsid w:val="0060204D"/>
    <w:rsid w:val="00604277"/>
    <w:rsid w:val="0060577D"/>
    <w:rsid w:val="00605B89"/>
    <w:rsid w:val="00606CEB"/>
    <w:rsid w:val="00607F90"/>
    <w:rsid w:val="0061032B"/>
    <w:rsid w:val="00610C78"/>
    <w:rsid w:val="00611B68"/>
    <w:rsid w:val="00611D09"/>
    <w:rsid w:val="00611DF2"/>
    <w:rsid w:val="00611F47"/>
    <w:rsid w:val="00612570"/>
    <w:rsid w:val="006126D3"/>
    <w:rsid w:val="006141C9"/>
    <w:rsid w:val="006153CE"/>
    <w:rsid w:val="0061594B"/>
    <w:rsid w:val="006170AC"/>
    <w:rsid w:val="0061720D"/>
    <w:rsid w:val="00617DD4"/>
    <w:rsid w:val="006211D4"/>
    <w:rsid w:val="006215CD"/>
    <w:rsid w:val="00621A8C"/>
    <w:rsid w:val="006221DD"/>
    <w:rsid w:val="00622FF9"/>
    <w:rsid w:val="00623860"/>
    <w:rsid w:val="006278C9"/>
    <w:rsid w:val="00627BCF"/>
    <w:rsid w:val="006303EF"/>
    <w:rsid w:val="0063150B"/>
    <w:rsid w:val="006318BA"/>
    <w:rsid w:val="00631961"/>
    <w:rsid w:val="00632E99"/>
    <w:rsid w:val="00634D66"/>
    <w:rsid w:val="00635453"/>
    <w:rsid w:val="006379A1"/>
    <w:rsid w:val="00640163"/>
    <w:rsid w:val="00641E1B"/>
    <w:rsid w:val="00642917"/>
    <w:rsid w:val="0064292B"/>
    <w:rsid w:val="00642E9D"/>
    <w:rsid w:val="00643CB9"/>
    <w:rsid w:val="00645CF1"/>
    <w:rsid w:val="006461E4"/>
    <w:rsid w:val="00646DA9"/>
    <w:rsid w:val="00647673"/>
    <w:rsid w:val="00647C68"/>
    <w:rsid w:val="00651D45"/>
    <w:rsid w:val="00653545"/>
    <w:rsid w:val="006535F0"/>
    <w:rsid w:val="00655F41"/>
    <w:rsid w:val="0065611E"/>
    <w:rsid w:val="00661FAE"/>
    <w:rsid w:val="00662024"/>
    <w:rsid w:val="00662058"/>
    <w:rsid w:val="00662C15"/>
    <w:rsid w:val="0066318C"/>
    <w:rsid w:val="006631A2"/>
    <w:rsid w:val="006631B0"/>
    <w:rsid w:val="00664190"/>
    <w:rsid w:val="006654D0"/>
    <w:rsid w:val="00665AF2"/>
    <w:rsid w:val="00665C20"/>
    <w:rsid w:val="00666123"/>
    <w:rsid w:val="006708B8"/>
    <w:rsid w:val="00671613"/>
    <w:rsid w:val="00671B5F"/>
    <w:rsid w:val="0067378B"/>
    <w:rsid w:val="0067570F"/>
    <w:rsid w:val="00675D24"/>
    <w:rsid w:val="006761C7"/>
    <w:rsid w:val="006762E0"/>
    <w:rsid w:val="0067647E"/>
    <w:rsid w:val="0067671D"/>
    <w:rsid w:val="006774EC"/>
    <w:rsid w:val="006779F0"/>
    <w:rsid w:val="006803AC"/>
    <w:rsid w:val="00680DA4"/>
    <w:rsid w:val="006810D2"/>
    <w:rsid w:val="0068116B"/>
    <w:rsid w:val="00682711"/>
    <w:rsid w:val="0068277A"/>
    <w:rsid w:val="006833EB"/>
    <w:rsid w:val="006838B7"/>
    <w:rsid w:val="006842A9"/>
    <w:rsid w:val="006846FC"/>
    <w:rsid w:val="00684870"/>
    <w:rsid w:val="00684960"/>
    <w:rsid w:val="00686665"/>
    <w:rsid w:val="006875A9"/>
    <w:rsid w:val="006876AA"/>
    <w:rsid w:val="00694AF1"/>
    <w:rsid w:val="00694FE4"/>
    <w:rsid w:val="006951CD"/>
    <w:rsid w:val="00697EFB"/>
    <w:rsid w:val="006A01E1"/>
    <w:rsid w:val="006A0CEE"/>
    <w:rsid w:val="006A1322"/>
    <w:rsid w:val="006A4253"/>
    <w:rsid w:val="006A4958"/>
    <w:rsid w:val="006A503D"/>
    <w:rsid w:val="006A54BB"/>
    <w:rsid w:val="006A5531"/>
    <w:rsid w:val="006A5F19"/>
    <w:rsid w:val="006A7EBC"/>
    <w:rsid w:val="006B0BA9"/>
    <w:rsid w:val="006B423C"/>
    <w:rsid w:val="006B6F58"/>
    <w:rsid w:val="006C168D"/>
    <w:rsid w:val="006C1AE0"/>
    <w:rsid w:val="006C1E6B"/>
    <w:rsid w:val="006C2896"/>
    <w:rsid w:val="006C36E6"/>
    <w:rsid w:val="006C5C96"/>
    <w:rsid w:val="006C6A3C"/>
    <w:rsid w:val="006C6A8E"/>
    <w:rsid w:val="006C72CE"/>
    <w:rsid w:val="006C78FD"/>
    <w:rsid w:val="006C7FC0"/>
    <w:rsid w:val="006D0FF2"/>
    <w:rsid w:val="006D1B97"/>
    <w:rsid w:val="006D2077"/>
    <w:rsid w:val="006D3E66"/>
    <w:rsid w:val="006D439A"/>
    <w:rsid w:val="006D4B7B"/>
    <w:rsid w:val="006D51BE"/>
    <w:rsid w:val="006D6E1A"/>
    <w:rsid w:val="006D7FBA"/>
    <w:rsid w:val="006D7FF6"/>
    <w:rsid w:val="006E2945"/>
    <w:rsid w:val="006E6228"/>
    <w:rsid w:val="006E76E5"/>
    <w:rsid w:val="006E7A42"/>
    <w:rsid w:val="006F21CA"/>
    <w:rsid w:val="006F2A08"/>
    <w:rsid w:val="006F2C8A"/>
    <w:rsid w:val="006F3077"/>
    <w:rsid w:val="006F33F4"/>
    <w:rsid w:val="006F35BD"/>
    <w:rsid w:val="006F3A6A"/>
    <w:rsid w:val="006F4C62"/>
    <w:rsid w:val="006F5357"/>
    <w:rsid w:val="006F6CE8"/>
    <w:rsid w:val="006F701B"/>
    <w:rsid w:val="006F7A43"/>
    <w:rsid w:val="00700609"/>
    <w:rsid w:val="00700A03"/>
    <w:rsid w:val="00700AED"/>
    <w:rsid w:val="00700E18"/>
    <w:rsid w:val="007016DD"/>
    <w:rsid w:val="007017DE"/>
    <w:rsid w:val="00702911"/>
    <w:rsid w:val="00702DB7"/>
    <w:rsid w:val="0070355F"/>
    <w:rsid w:val="00703F20"/>
    <w:rsid w:val="00704DA4"/>
    <w:rsid w:val="00705528"/>
    <w:rsid w:val="007062F3"/>
    <w:rsid w:val="0070693E"/>
    <w:rsid w:val="00706C44"/>
    <w:rsid w:val="00706CF9"/>
    <w:rsid w:val="00706F61"/>
    <w:rsid w:val="00710161"/>
    <w:rsid w:val="00710A7A"/>
    <w:rsid w:val="00710FE9"/>
    <w:rsid w:val="0071330F"/>
    <w:rsid w:val="0071378F"/>
    <w:rsid w:val="00713C91"/>
    <w:rsid w:val="00714912"/>
    <w:rsid w:val="00714C66"/>
    <w:rsid w:val="00715019"/>
    <w:rsid w:val="00720F5E"/>
    <w:rsid w:val="007219CA"/>
    <w:rsid w:val="00721BDA"/>
    <w:rsid w:val="0072223E"/>
    <w:rsid w:val="00722456"/>
    <w:rsid w:val="007233C3"/>
    <w:rsid w:val="00724A45"/>
    <w:rsid w:val="00724D1A"/>
    <w:rsid w:val="0072530C"/>
    <w:rsid w:val="007265CA"/>
    <w:rsid w:val="007273B9"/>
    <w:rsid w:val="0073056B"/>
    <w:rsid w:val="00730F4B"/>
    <w:rsid w:val="00731059"/>
    <w:rsid w:val="0073308F"/>
    <w:rsid w:val="007331F7"/>
    <w:rsid w:val="0073353E"/>
    <w:rsid w:val="00734FAC"/>
    <w:rsid w:val="00740D1F"/>
    <w:rsid w:val="00740ED8"/>
    <w:rsid w:val="00741617"/>
    <w:rsid w:val="007430B7"/>
    <w:rsid w:val="0074354F"/>
    <w:rsid w:val="00743A47"/>
    <w:rsid w:val="00744043"/>
    <w:rsid w:val="00744970"/>
    <w:rsid w:val="007457F0"/>
    <w:rsid w:val="0074673A"/>
    <w:rsid w:val="00746E84"/>
    <w:rsid w:val="00747FFD"/>
    <w:rsid w:val="007514D6"/>
    <w:rsid w:val="00751512"/>
    <w:rsid w:val="007515F3"/>
    <w:rsid w:val="00753F1F"/>
    <w:rsid w:val="0075489A"/>
    <w:rsid w:val="007554D8"/>
    <w:rsid w:val="00756BDB"/>
    <w:rsid w:val="00756F80"/>
    <w:rsid w:val="00757A96"/>
    <w:rsid w:val="0076010D"/>
    <w:rsid w:val="00761028"/>
    <w:rsid w:val="0076343B"/>
    <w:rsid w:val="0076387A"/>
    <w:rsid w:val="00763912"/>
    <w:rsid w:val="007639D2"/>
    <w:rsid w:val="0076528F"/>
    <w:rsid w:val="007667F6"/>
    <w:rsid w:val="00766863"/>
    <w:rsid w:val="00766FA3"/>
    <w:rsid w:val="00767761"/>
    <w:rsid w:val="00771F83"/>
    <w:rsid w:val="00772778"/>
    <w:rsid w:val="007737AF"/>
    <w:rsid w:val="00774565"/>
    <w:rsid w:val="007749B9"/>
    <w:rsid w:val="0078029D"/>
    <w:rsid w:val="00783DBF"/>
    <w:rsid w:val="0078498D"/>
    <w:rsid w:val="00784D0F"/>
    <w:rsid w:val="007859B7"/>
    <w:rsid w:val="00785C70"/>
    <w:rsid w:val="00787EDE"/>
    <w:rsid w:val="007903A0"/>
    <w:rsid w:val="0079333C"/>
    <w:rsid w:val="007939DB"/>
    <w:rsid w:val="007955D6"/>
    <w:rsid w:val="00796125"/>
    <w:rsid w:val="007A0C5F"/>
    <w:rsid w:val="007A0D12"/>
    <w:rsid w:val="007A3608"/>
    <w:rsid w:val="007A3AE1"/>
    <w:rsid w:val="007A3FFB"/>
    <w:rsid w:val="007A4D5E"/>
    <w:rsid w:val="007A5D4B"/>
    <w:rsid w:val="007B050B"/>
    <w:rsid w:val="007B0A23"/>
    <w:rsid w:val="007B1C9A"/>
    <w:rsid w:val="007B2C03"/>
    <w:rsid w:val="007B714B"/>
    <w:rsid w:val="007B7D1C"/>
    <w:rsid w:val="007B7D9B"/>
    <w:rsid w:val="007C0CD8"/>
    <w:rsid w:val="007C1DEA"/>
    <w:rsid w:val="007C2F10"/>
    <w:rsid w:val="007C31D7"/>
    <w:rsid w:val="007C4DD8"/>
    <w:rsid w:val="007C503A"/>
    <w:rsid w:val="007C56D2"/>
    <w:rsid w:val="007C5DCE"/>
    <w:rsid w:val="007C62DF"/>
    <w:rsid w:val="007C6BB7"/>
    <w:rsid w:val="007D1371"/>
    <w:rsid w:val="007D1CFD"/>
    <w:rsid w:val="007D287D"/>
    <w:rsid w:val="007D3266"/>
    <w:rsid w:val="007D4435"/>
    <w:rsid w:val="007D477F"/>
    <w:rsid w:val="007D4B23"/>
    <w:rsid w:val="007D58D4"/>
    <w:rsid w:val="007D5B57"/>
    <w:rsid w:val="007E078A"/>
    <w:rsid w:val="007E1CEC"/>
    <w:rsid w:val="007E207B"/>
    <w:rsid w:val="007E31BC"/>
    <w:rsid w:val="007E46F2"/>
    <w:rsid w:val="007E6783"/>
    <w:rsid w:val="007E7ECC"/>
    <w:rsid w:val="007F0ECF"/>
    <w:rsid w:val="007F2771"/>
    <w:rsid w:val="007F3130"/>
    <w:rsid w:val="007F4687"/>
    <w:rsid w:val="007F69EA"/>
    <w:rsid w:val="007F79D1"/>
    <w:rsid w:val="007F7AAC"/>
    <w:rsid w:val="00800510"/>
    <w:rsid w:val="008014B7"/>
    <w:rsid w:val="008048ED"/>
    <w:rsid w:val="008054A8"/>
    <w:rsid w:val="00805F7D"/>
    <w:rsid w:val="00806121"/>
    <w:rsid w:val="008065F6"/>
    <w:rsid w:val="00807957"/>
    <w:rsid w:val="00807CD0"/>
    <w:rsid w:val="008101F6"/>
    <w:rsid w:val="00810B6A"/>
    <w:rsid w:val="00812AB5"/>
    <w:rsid w:val="00813F15"/>
    <w:rsid w:val="008147B4"/>
    <w:rsid w:val="00815C62"/>
    <w:rsid w:val="00820B82"/>
    <w:rsid w:val="00821C08"/>
    <w:rsid w:val="00824923"/>
    <w:rsid w:val="00824CE7"/>
    <w:rsid w:val="00825A1E"/>
    <w:rsid w:val="00826A85"/>
    <w:rsid w:val="00826C5F"/>
    <w:rsid w:val="00827F25"/>
    <w:rsid w:val="00830C97"/>
    <w:rsid w:val="00831D20"/>
    <w:rsid w:val="0083205D"/>
    <w:rsid w:val="00832BA1"/>
    <w:rsid w:val="00834CA0"/>
    <w:rsid w:val="00834FB5"/>
    <w:rsid w:val="008360A4"/>
    <w:rsid w:val="008426D8"/>
    <w:rsid w:val="00842E6D"/>
    <w:rsid w:val="00843891"/>
    <w:rsid w:val="008440CA"/>
    <w:rsid w:val="00845A53"/>
    <w:rsid w:val="0084624C"/>
    <w:rsid w:val="0084653C"/>
    <w:rsid w:val="00846ED7"/>
    <w:rsid w:val="00847558"/>
    <w:rsid w:val="00852379"/>
    <w:rsid w:val="00852554"/>
    <w:rsid w:val="0085294A"/>
    <w:rsid w:val="00857169"/>
    <w:rsid w:val="008572DF"/>
    <w:rsid w:val="00857AE2"/>
    <w:rsid w:val="00857F08"/>
    <w:rsid w:val="0086054B"/>
    <w:rsid w:val="008607D6"/>
    <w:rsid w:val="00860D97"/>
    <w:rsid w:val="008617D0"/>
    <w:rsid w:val="00861AB6"/>
    <w:rsid w:val="008621EA"/>
    <w:rsid w:val="0086339A"/>
    <w:rsid w:val="00863A01"/>
    <w:rsid w:val="00863A0E"/>
    <w:rsid w:val="0086432B"/>
    <w:rsid w:val="008644F7"/>
    <w:rsid w:val="00865BA0"/>
    <w:rsid w:val="00865CB9"/>
    <w:rsid w:val="00867CE2"/>
    <w:rsid w:val="00870A5D"/>
    <w:rsid w:val="008716EB"/>
    <w:rsid w:val="00871A80"/>
    <w:rsid w:val="0087253F"/>
    <w:rsid w:val="00872DA4"/>
    <w:rsid w:val="0087378D"/>
    <w:rsid w:val="008767F9"/>
    <w:rsid w:val="00876E0F"/>
    <w:rsid w:val="00880369"/>
    <w:rsid w:val="00881322"/>
    <w:rsid w:val="00881533"/>
    <w:rsid w:val="00881617"/>
    <w:rsid w:val="0088229E"/>
    <w:rsid w:val="008831B9"/>
    <w:rsid w:val="00883B9E"/>
    <w:rsid w:val="00884189"/>
    <w:rsid w:val="00884AC7"/>
    <w:rsid w:val="00886886"/>
    <w:rsid w:val="0088797B"/>
    <w:rsid w:val="00887BA0"/>
    <w:rsid w:val="00891D14"/>
    <w:rsid w:val="00892201"/>
    <w:rsid w:val="008925D0"/>
    <w:rsid w:val="0089261D"/>
    <w:rsid w:val="008933F5"/>
    <w:rsid w:val="0089383E"/>
    <w:rsid w:val="00894CB7"/>
    <w:rsid w:val="0089569E"/>
    <w:rsid w:val="00897851"/>
    <w:rsid w:val="008A0691"/>
    <w:rsid w:val="008A0CC7"/>
    <w:rsid w:val="008A0F74"/>
    <w:rsid w:val="008A11ED"/>
    <w:rsid w:val="008A1810"/>
    <w:rsid w:val="008A2900"/>
    <w:rsid w:val="008A2B95"/>
    <w:rsid w:val="008A3FF3"/>
    <w:rsid w:val="008A500A"/>
    <w:rsid w:val="008A5C7A"/>
    <w:rsid w:val="008A5D29"/>
    <w:rsid w:val="008A6008"/>
    <w:rsid w:val="008A689D"/>
    <w:rsid w:val="008A6ED6"/>
    <w:rsid w:val="008A6F24"/>
    <w:rsid w:val="008A77E2"/>
    <w:rsid w:val="008B0671"/>
    <w:rsid w:val="008B06C8"/>
    <w:rsid w:val="008B16C5"/>
    <w:rsid w:val="008B1725"/>
    <w:rsid w:val="008B283D"/>
    <w:rsid w:val="008B2CB9"/>
    <w:rsid w:val="008B53EF"/>
    <w:rsid w:val="008B6022"/>
    <w:rsid w:val="008B7833"/>
    <w:rsid w:val="008B7C05"/>
    <w:rsid w:val="008C2760"/>
    <w:rsid w:val="008C30A9"/>
    <w:rsid w:val="008C4D78"/>
    <w:rsid w:val="008C55C6"/>
    <w:rsid w:val="008C5868"/>
    <w:rsid w:val="008C5CD6"/>
    <w:rsid w:val="008C7443"/>
    <w:rsid w:val="008D0FF3"/>
    <w:rsid w:val="008D179A"/>
    <w:rsid w:val="008D31A3"/>
    <w:rsid w:val="008D35F5"/>
    <w:rsid w:val="008D4C34"/>
    <w:rsid w:val="008D5336"/>
    <w:rsid w:val="008D7891"/>
    <w:rsid w:val="008E1678"/>
    <w:rsid w:val="008E3577"/>
    <w:rsid w:val="008E44B5"/>
    <w:rsid w:val="008E4766"/>
    <w:rsid w:val="008E4A6C"/>
    <w:rsid w:val="008E51AA"/>
    <w:rsid w:val="008E571C"/>
    <w:rsid w:val="008E7216"/>
    <w:rsid w:val="008F27AB"/>
    <w:rsid w:val="008F2D00"/>
    <w:rsid w:val="008F32C1"/>
    <w:rsid w:val="008F33DD"/>
    <w:rsid w:val="008F3403"/>
    <w:rsid w:val="008F3830"/>
    <w:rsid w:val="008F5146"/>
    <w:rsid w:val="008F56AB"/>
    <w:rsid w:val="008F5B53"/>
    <w:rsid w:val="008F784D"/>
    <w:rsid w:val="00900314"/>
    <w:rsid w:val="00900488"/>
    <w:rsid w:val="009008BD"/>
    <w:rsid w:val="009010C0"/>
    <w:rsid w:val="00901E81"/>
    <w:rsid w:val="00901FB0"/>
    <w:rsid w:val="00904335"/>
    <w:rsid w:val="00904FE4"/>
    <w:rsid w:val="00905391"/>
    <w:rsid w:val="009058F6"/>
    <w:rsid w:val="00906394"/>
    <w:rsid w:val="0090733B"/>
    <w:rsid w:val="0091345F"/>
    <w:rsid w:val="009134D9"/>
    <w:rsid w:val="00914904"/>
    <w:rsid w:val="00914BB3"/>
    <w:rsid w:val="009162B8"/>
    <w:rsid w:val="0091691E"/>
    <w:rsid w:val="00916C24"/>
    <w:rsid w:val="00916EBC"/>
    <w:rsid w:val="00920DD3"/>
    <w:rsid w:val="009212F3"/>
    <w:rsid w:val="009213DD"/>
    <w:rsid w:val="00921B94"/>
    <w:rsid w:val="009240E7"/>
    <w:rsid w:val="00924AE7"/>
    <w:rsid w:val="00925D20"/>
    <w:rsid w:val="00926223"/>
    <w:rsid w:val="00926C69"/>
    <w:rsid w:val="00927A6A"/>
    <w:rsid w:val="00927EDD"/>
    <w:rsid w:val="009301EE"/>
    <w:rsid w:val="009306E5"/>
    <w:rsid w:val="00931DEE"/>
    <w:rsid w:val="009320F2"/>
    <w:rsid w:val="00932394"/>
    <w:rsid w:val="00933F81"/>
    <w:rsid w:val="00934149"/>
    <w:rsid w:val="0093420E"/>
    <w:rsid w:val="00934F08"/>
    <w:rsid w:val="00935EBC"/>
    <w:rsid w:val="00936AEC"/>
    <w:rsid w:val="00940561"/>
    <w:rsid w:val="00940A27"/>
    <w:rsid w:val="00940FE5"/>
    <w:rsid w:val="00941213"/>
    <w:rsid w:val="00941455"/>
    <w:rsid w:val="00943D26"/>
    <w:rsid w:val="00945FDE"/>
    <w:rsid w:val="00946096"/>
    <w:rsid w:val="009466F6"/>
    <w:rsid w:val="009467D1"/>
    <w:rsid w:val="00950D8A"/>
    <w:rsid w:val="009510F5"/>
    <w:rsid w:val="00951678"/>
    <w:rsid w:val="009518D3"/>
    <w:rsid w:val="00951D48"/>
    <w:rsid w:val="009539CF"/>
    <w:rsid w:val="00954A02"/>
    <w:rsid w:val="00955114"/>
    <w:rsid w:val="00955133"/>
    <w:rsid w:val="00955532"/>
    <w:rsid w:val="00955A84"/>
    <w:rsid w:val="00955CAE"/>
    <w:rsid w:val="0095623C"/>
    <w:rsid w:val="009574E9"/>
    <w:rsid w:val="00957819"/>
    <w:rsid w:val="0096147A"/>
    <w:rsid w:val="00962996"/>
    <w:rsid w:val="00964854"/>
    <w:rsid w:val="009653F6"/>
    <w:rsid w:val="009712F7"/>
    <w:rsid w:val="00971EDD"/>
    <w:rsid w:val="00972194"/>
    <w:rsid w:val="00972FBB"/>
    <w:rsid w:val="0097381F"/>
    <w:rsid w:val="00974037"/>
    <w:rsid w:val="00975E32"/>
    <w:rsid w:val="009814D9"/>
    <w:rsid w:val="00981A45"/>
    <w:rsid w:val="00982219"/>
    <w:rsid w:val="00982C81"/>
    <w:rsid w:val="009832AE"/>
    <w:rsid w:val="009832E6"/>
    <w:rsid w:val="00984B1D"/>
    <w:rsid w:val="00986111"/>
    <w:rsid w:val="0098639C"/>
    <w:rsid w:val="00986D24"/>
    <w:rsid w:val="00990071"/>
    <w:rsid w:val="0099126B"/>
    <w:rsid w:val="00991EBD"/>
    <w:rsid w:val="009920CC"/>
    <w:rsid w:val="0099239D"/>
    <w:rsid w:val="00992EA9"/>
    <w:rsid w:val="00995BFF"/>
    <w:rsid w:val="00996239"/>
    <w:rsid w:val="00996361"/>
    <w:rsid w:val="0099791C"/>
    <w:rsid w:val="009A04D2"/>
    <w:rsid w:val="009A08FA"/>
    <w:rsid w:val="009A0919"/>
    <w:rsid w:val="009A0B37"/>
    <w:rsid w:val="009A48A8"/>
    <w:rsid w:val="009A60FC"/>
    <w:rsid w:val="009A7CFD"/>
    <w:rsid w:val="009B26B2"/>
    <w:rsid w:val="009B2B3D"/>
    <w:rsid w:val="009B3461"/>
    <w:rsid w:val="009B3FDA"/>
    <w:rsid w:val="009B4516"/>
    <w:rsid w:val="009B5110"/>
    <w:rsid w:val="009B58B5"/>
    <w:rsid w:val="009B61C1"/>
    <w:rsid w:val="009B64D7"/>
    <w:rsid w:val="009B6BC4"/>
    <w:rsid w:val="009C0229"/>
    <w:rsid w:val="009C0559"/>
    <w:rsid w:val="009C09CD"/>
    <w:rsid w:val="009C1350"/>
    <w:rsid w:val="009C3FC7"/>
    <w:rsid w:val="009C4B14"/>
    <w:rsid w:val="009C6040"/>
    <w:rsid w:val="009C65CA"/>
    <w:rsid w:val="009C6CF2"/>
    <w:rsid w:val="009D0FD4"/>
    <w:rsid w:val="009D14D4"/>
    <w:rsid w:val="009D1D4D"/>
    <w:rsid w:val="009D357B"/>
    <w:rsid w:val="009D396B"/>
    <w:rsid w:val="009D4E33"/>
    <w:rsid w:val="009D5A80"/>
    <w:rsid w:val="009D6499"/>
    <w:rsid w:val="009D6C6F"/>
    <w:rsid w:val="009D6EC3"/>
    <w:rsid w:val="009D6ED3"/>
    <w:rsid w:val="009D6F2A"/>
    <w:rsid w:val="009D7F1A"/>
    <w:rsid w:val="009E034A"/>
    <w:rsid w:val="009E2CBE"/>
    <w:rsid w:val="009E3120"/>
    <w:rsid w:val="009E7368"/>
    <w:rsid w:val="009F164C"/>
    <w:rsid w:val="009F2E2D"/>
    <w:rsid w:val="009F44AD"/>
    <w:rsid w:val="009F508F"/>
    <w:rsid w:val="009F5905"/>
    <w:rsid w:val="009F7160"/>
    <w:rsid w:val="00A012C1"/>
    <w:rsid w:val="00A02738"/>
    <w:rsid w:val="00A02AEF"/>
    <w:rsid w:val="00A02FDD"/>
    <w:rsid w:val="00A05652"/>
    <w:rsid w:val="00A05758"/>
    <w:rsid w:val="00A057DE"/>
    <w:rsid w:val="00A074E0"/>
    <w:rsid w:val="00A077B7"/>
    <w:rsid w:val="00A0783E"/>
    <w:rsid w:val="00A1013F"/>
    <w:rsid w:val="00A10650"/>
    <w:rsid w:val="00A127A4"/>
    <w:rsid w:val="00A129E8"/>
    <w:rsid w:val="00A13425"/>
    <w:rsid w:val="00A13D4E"/>
    <w:rsid w:val="00A16291"/>
    <w:rsid w:val="00A16E3B"/>
    <w:rsid w:val="00A17E68"/>
    <w:rsid w:val="00A21FD3"/>
    <w:rsid w:val="00A22602"/>
    <w:rsid w:val="00A22DFE"/>
    <w:rsid w:val="00A22F58"/>
    <w:rsid w:val="00A230C9"/>
    <w:rsid w:val="00A243BF"/>
    <w:rsid w:val="00A24EDC"/>
    <w:rsid w:val="00A250B4"/>
    <w:rsid w:val="00A252A3"/>
    <w:rsid w:val="00A3014D"/>
    <w:rsid w:val="00A31340"/>
    <w:rsid w:val="00A31AD3"/>
    <w:rsid w:val="00A31D6C"/>
    <w:rsid w:val="00A34315"/>
    <w:rsid w:val="00A34D87"/>
    <w:rsid w:val="00A34E26"/>
    <w:rsid w:val="00A35098"/>
    <w:rsid w:val="00A3577B"/>
    <w:rsid w:val="00A373D9"/>
    <w:rsid w:val="00A37609"/>
    <w:rsid w:val="00A378FA"/>
    <w:rsid w:val="00A37FCB"/>
    <w:rsid w:val="00A429FE"/>
    <w:rsid w:val="00A439D9"/>
    <w:rsid w:val="00A43A8A"/>
    <w:rsid w:val="00A4527F"/>
    <w:rsid w:val="00A45F94"/>
    <w:rsid w:val="00A46D59"/>
    <w:rsid w:val="00A47F77"/>
    <w:rsid w:val="00A500AD"/>
    <w:rsid w:val="00A509B7"/>
    <w:rsid w:val="00A50C81"/>
    <w:rsid w:val="00A50ED8"/>
    <w:rsid w:val="00A52B7B"/>
    <w:rsid w:val="00A5716D"/>
    <w:rsid w:val="00A57828"/>
    <w:rsid w:val="00A57DD9"/>
    <w:rsid w:val="00A60A5D"/>
    <w:rsid w:val="00A60E72"/>
    <w:rsid w:val="00A61262"/>
    <w:rsid w:val="00A612E0"/>
    <w:rsid w:val="00A61C6D"/>
    <w:rsid w:val="00A61E3F"/>
    <w:rsid w:val="00A6234E"/>
    <w:rsid w:val="00A625D3"/>
    <w:rsid w:val="00A628DB"/>
    <w:rsid w:val="00A6578C"/>
    <w:rsid w:val="00A6608F"/>
    <w:rsid w:val="00A66C65"/>
    <w:rsid w:val="00A66EB2"/>
    <w:rsid w:val="00A707D4"/>
    <w:rsid w:val="00A731BE"/>
    <w:rsid w:val="00A73264"/>
    <w:rsid w:val="00A74720"/>
    <w:rsid w:val="00A74809"/>
    <w:rsid w:val="00A75610"/>
    <w:rsid w:val="00A7633E"/>
    <w:rsid w:val="00A7634C"/>
    <w:rsid w:val="00A77E04"/>
    <w:rsid w:val="00A8002D"/>
    <w:rsid w:val="00A80F8E"/>
    <w:rsid w:val="00A81365"/>
    <w:rsid w:val="00A82056"/>
    <w:rsid w:val="00A82466"/>
    <w:rsid w:val="00A82A97"/>
    <w:rsid w:val="00A834FE"/>
    <w:rsid w:val="00A84F93"/>
    <w:rsid w:val="00A8538E"/>
    <w:rsid w:val="00A8650D"/>
    <w:rsid w:val="00A909E1"/>
    <w:rsid w:val="00A91F1C"/>
    <w:rsid w:val="00A9256E"/>
    <w:rsid w:val="00A935A0"/>
    <w:rsid w:val="00A93C91"/>
    <w:rsid w:val="00A9400E"/>
    <w:rsid w:val="00A94389"/>
    <w:rsid w:val="00A94D22"/>
    <w:rsid w:val="00A9622F"/>
    <w:rsid w:val="00A969FC"/>
    <w:rsid w:val="00AA0E8D"/>
    <w:rsid w:val="00AA0EF8"/>
    <w:rsid w:val="00AA1A74"/>
    <w:rsid w:val="00AA4FD7"/>
    <w:rsid w:val="00AA538F"/>
    <w:rsid w:val="00AA543B"/>
    <w:rsid w:val="00AA6487"/>
    <w:rsid w:val="00AA6C66"/>
    <w:rsid w:val="00AB0E31"/>
    <w:rsid w:val="00AB12AE"/>
    <w:rsid w:val="00AB1959"/>
    <w:rsid w:val="00AB320C"/>
    <w:rsid w:val="00AB37D1"/>
    <w:rsid w:val="00AB5294"/>
    <w:rsid w:val="00AB6070"/>
    <w:rsid w:val="00AB7179"/>
    <w:rsid w:val="00AB729F"/>
    <w:rsid w:val="00AC0733"/>
    <w:rsid w:val="00AC231F"/>
    <w:rsid w:val="00AC4E98"/>
    <w:rsid w:val="00AC50AE"/>
    <w:rsid w:val="00AC5E77"/>
    <w:rsid w:val="00AC5EFA"/>
    <w:rsid w:val="00AC71E5"/>
    <w:rsid w:val="00AD1380"/>
    <w:rsid w:val="00AD22F7"/>
    <w:rsid w:val="00AD2463"/>
    <w:rsid w:val="00AD32A5"/>
    <w:rsid w:val="00AD36C2"/>
    <w:rsid w:val="00AD4EC6"/>
    <w:rsid w:val="00AD6707"/>
    <w:rsid w:val="00AD73EA"/>
    <w:rsid w:val="00AD75CE"/>
    <w:rsid w:val="00AD7852"/>
    <w:rsid w:val="00AE03DB"/>
    <w:rsid w:val="00AE08B0"/>
    <w:rsid w:val="00AE145A"/>
    <w:rsid w:val="00AE1B6B"/>
    <w:rsid w:val="00AE23E0"/>
    <w:rsid w:val="00AE3349"/>
    <w:rsid w:val="00AE3AB0"/>
    <w:rsid w:val="00AE3E96"/>
    <w:rsid w:val="00AE67A5"/>
    <w:rsid w:val="00AE6822"/>
    <w:rsid w:val="00AE7E50"/>
    <w:rsid w:val="00AE7F12"/>
    <w:rsid w:val="00AF1583"/>
    <w:rsid w:val="00AF16BE"/>
    <w:rsid w:val="00AF1C87"/>
    <w:rsid w:val="00AF3E96"/>
    <w:rsid w:val="00AF4391"/>
    <w:rsid w:val="00AF5416"/>
    <w:rsid w:val="00AF6834"/>
    <w:rsid w:val="00AF6E59"/>
    <w:rsid w:val="00AF7BFB"/>
    <w:rsid w:val="00B00586"/>
    <w:rsid w:val="00B00CB1"/>
    <w:rsid w:val="00B016CA"/>
    <w:rsid w:val="00B01821"/>
    <w:rsid w:val="00B0185B"/>
    <w:rsid w:val="00B03A6C"/>
    <w:rsid w:val="00B04BC4"/>
    <w:rsid w:val="00B04F27"/>
    <w:rsid w:val="00B05162"/>
    <w:rsid w:val="00B05863"/>
    <w:rsid w:val="00B060F6"/>
    <w:rsid w:val="00B06461"/>
    <w:rsid w:val="00B064B4"/>
    <w:rsid w:val="00B06B10"/>
    <w:rsid w:val="00B075D4"/>
    <w:rsid w:val="00B07D7E"/>
    <w:rsid w:val="00B07DD2"/>
    <w:rsid w:val="00B10C46"/>
    <w:rsid w:val="00B112E4"/>
    <w:rsid w:val="00B126A4"/>
    <w:rsid w:val="00B12C71"/>
    <w:rsid w:val="00B13FFC"/>
    <w:rsid w:val="00B16109"/>
    <w:rsid w:val="00B206C9"/>
    <w:rsid w:val="00B20B6D"/>
    <w:rsid w:val="00B2142D"/>
    <w:rsid w:val="00B21E1A"/>
    <w:rsid w:val="00B22163"/>
    <w:rsid w:val="00B23FCB"/>
    <w:rsid w:val="00B24134"/>
    <w:rsid w:val="00B24F0A"/>
    <w:rsid w:val="00B2696D"/>
    <w:rsid w:val="00B26B39"/>
    <w:rsid w:val="00B301B5"/>
    <w:rsid w:val="00B308E8"/>
    <w:rsid w:val="00B330AB"/>
    <w:rsid w:val="00B336E1"/>
    <w:rsid w:val="00B3452A"/>
    <w:rsid w:val="00B34F0A"/>
    <w:rsid w:val="00B358CD"/>
    <w:rsid w:val="00B35978"/>
    <w:rsid w:val="00B35A8B"/>
    <w:rsid w:val="00B37008"/>
    <w:rsid w:val="00B37576"/>
    <w:rsid w:val="00B37FB0"/>
    <w:rsid w:val="00B41D38"/>
    <w:rsid w:val="00B424B6"/>
    <w:rsid w:val="00B425AE"/>
    <w:rsid w:val="00B44066"/>
    <w:rsid w:val="00B4522D"/>
    <w:rsid w:val="00B45DB9"/>
    <w:rsid w:val="00B47204"/>
    <w:rsid w:val="00B4733C"/>
    <w:rsid w:val="00B50630"/>
    <w:rsid w:val="00B51682"/>
    <w:rsid w:val="00B527D1"/>
    <w:rsid w:val="00B53158"/>
    <w:rsid w:val="00B53664"/>
    <w:rsid w:val="00B53947"/>
    <w:rsid w:val="00B53CE8"/>
    <w:rsid w:val="00B5485F"/>
    <w:rsid w:val="00B555AC"/>
    <w:rsid w:val="00B55A83"/>
    <w:rsid w:val="00B56292"/>
    <w:rsid w:val="00B56941"/>
    <w:rsid w:val="00B56FC1"/>
    <w:rsid w:val="00B57C3F"/>
    <w:rsid w:val="00B601BF"/>
    <w:rsid w:val="00B60503"/>
    <w:rsid w:val="00B618F3"/>
    <w:rsid w:val="00B648C0"/>
    <w:rsid w:val="00B679DD"/>
    <w:rsid w:val="00B70A52"/>
    <w:rsid w:val="00B70A60"/>
    <w:rsid w:val="00B70E02"/>
    <w:rsid w:val="00B71123"/>
    <w:rsid w:val="00B722C6"/>
    <w:rsid w:val="00B736ED"/>
    <w:rsid w:val="00B75352"/>
    <w:rsid w:val="00B75449"/>
    <w:rsid w:val="00B759CA"/>
    <w:rsid w:val="00B7743F"/>
    <w:rsid w:val="00B77891"/>
    <w:rsid w:val="00B778EA"/>
    <w:rsid w:val="00B80564"/>
    <w:rsid w:val="00B815BE"/>
    <w:rsid w:val="00B821A8"/>
    <w:rsid w:val="00B83A49"/>
    <w:rsid w:val="00B83E0C"/>
    <w:rsid w:val="00B849D2"/>
    <w:rsid w:val="00B8674C"/>
    <w:rsid w:val="00B87910"/>
    <w:rsid w:val="00B90963"/>
    <w:rsid w:val="00B91407"/>
    <w:rsid w:val="00B91427"/>
    <w:rsid w:val="00B917E5"/>
    <w:rsid w:val="00B9235F"/>
    <w:rsid w:val="00B92F46"/>
    <w:rsid w:val="00B933D8"/>
    <w:rsid w:val="00B9394B"/>
    <w:rsid w:val="00B940B0"/>
    <w:rsid w:val="00B96D2B"/>
    <w:rsid w:val="00B96FA8"/>
    <w:rsid w:val="00B97412"/>
    <w:rsid w:val="00B97636"/>
    <w:rsid w:val="00BA09C3"/>
    <w:rsid w:val="00BA0B5F"/>
    <w:rsid w:val="00BA208C"/>
    <w:rsid w:val="00BA265A"/>
    <w:rsid w:val="00BA3D6B"/>
    <w:rsid w:val="00BA44C6"/>
    <w:rsid w:val="00BA47A9"/>
    <w:rsid w:val="00BB0D6B"/>
    <w:rsid w:val="00BB11D5"/>
    <w:rsid w:val="00BB402C"/>
    <w:rsid w:val="00BB40E9"/>
    <w:rsid w:val="00BB5310"/>
    <w:rsid w:val="00BB5ED2"/>
    <w:rsid w:val="00BB6763"/>
    <w:rsid w:val="00BB6788"/>
    <w:rsid w:val="00BB76DF"/>
    <w:rsid w:val="00BC162E"/>
    <w:rsid w:val="00BC5570"/>
    <w:rsid w:val="00BC5F02"/>
    <w:rsid w:val="00BC77AD"/>
    <w:rsid w:val="00BD296B"/>
    <w:rsid w:val="00BD2EF0"/>
    <w:rsid w:val="00BD337C"/>
    <w:rsid w:val="00BD46B8"/>
    <w:rsid w:val="00BD561D"/>
    <w:rsid w:val="00BD7665"/>
    <w:rsid w:val="00BD7E0E"/>
    <w:rsid w:val="00BE225B"/>
    <w:rsid w:val="00BE247D"/>
    <w:rsid w:val="00BE3614"/>
    <w:rsid w:val="00BE40A1"/>
    <w:rsid w:val="00BE4895"/>
    <w:rsid w:val="00BE5014"/>
    <w:rsid w:val="00BE5C1C"/>
    <w:rsid w:val="00BE641D"/>
    <w:rsid w:val="00BE739B"/>
    <w:rsid w:val="00BE760C"/>
    <w:rsid w:val="00BF25F0"/>
    <w:rsid w:val="00BF26BB"/>
    <w:rsid w:val="00BF29F7"/>
    <w:rsid w:val="00BF333A"/>
    <w:rsid w:val="00BF5FA8"/>
    <w:rsid w:val="00BF6D60"/>
    <w:rsid w:val="00BF716A"/>
    <w:rsid w:val="00C0220E"/>
    <w:rsid w:val="00C03363"/>
    <w:rsid w:val="00C04E07"/>
    <w:rsid w:val="00C04FE3"/>
    <w:rsid w:val="00C05E9B"/>
    <w:rsid w:val="00C06365"/>
    <w:rsid w:val="00C06C2A"/>
    <w:rsid w:val="00C075FB"/>
    <w:rsid w:val="00C07D12"/>
    <w:rsid w:val="00C108FD"/>
    <w:rsid w:val="00C10E48"/>
    <w:rsid w:val="00C10EC2"/>
    <w:rsid w:val="00C118AB"/>
    <w:rsid w:val="00C11C02"/>
    <w:rsid w:val="00C1296D"/>
    <w:rsid w:val="00C12F6C"/>
    <w:rsid w:val="00C1320C"/>
    <w:rsid w:val="00C16435"/>
    <w:rsid w:val="00C166FB"/>
    <w:rsid w:val="00C172E7"/>
    <w:rsid w:val="00C17302"/>
    <w:rsid w:val="00C20DCF"/>
    <w:rsid w:val="00C21D39"/>
    <w:rsid w:val="00C21E55"/>
    <w:rsid w:val="00C21FB8"/>
    <w:rsid w:val="00C23E57"/>
    <w:rsid w:val="00C24395"/>
    <w:rsid w:val="00C24A37"/>
    <w:rsid w:val="00C26946"/>
    <w:rsid w:val="00C26A0A"/>
    <w:rsid w:val="00C27456"/>
    <w:rsid w:val="00C31A6C"/>
    <w:rsid w:val="00C33482"/>
    <w:rsid w:val="00C344DC"/>
    <w:rsid w:val="00C34FD6"/>
    <w:rsid w:val="00C37BAF"/>
    <w:rsid w:val="00C401C5"/>
    <w:rsid w:val="00C41C1B"/>
    <w:rsid w:val="00C427B1"/>
    <w:rsid w:val="00C43A40"/>
    <w:rsid w:val="00C43E8B"/>
    <w:rsid w:val="00C44707"/>
    <w:rsid w:val="00C453B2"/>
    <w:rsid w:val="00C46DC2"/>
    <w:rsid w:val="00C46EF9"/>
    <w:rsid w:val="00C47309"/>
    <w:rsid w:val="00C47B25"/>
    <w:rsid w:val="00C551C8"/>
    <w:rsid w:val="00C55213"/>
    <w:rsid w:val="00C56EB6"/>
    <w:rsid w:val="00C57AF2"/>
    <w:rsid w:val="00C57E87"/>
    <w:rsid w:val="00C63B23"/>
    <w:rsid w:val="00C65B65"/>
    <w:rsid w:val="00C66B25"/>
    <w:rsid w:val="00C67424"/>
    <w:rsid w:val="00C71708"/>
    <w:rsid w:val="00C71761"/>
    <w:rsid w:val="00C72382"/>
    <w:rsid w:val="00C72F1E"/>
    <w:rsid w:val="00C73198"/>
    <w:rsid w:val="00C7378B"/>
    <w:rsid w:val="00C7378D"/>
    <w:rsid w:val="00C75312"/>
    <w:rsid w:val="00C75F3D"/>
    <w:rsid w:val="00C767D1"/>
    <w:rsid w:val="00C7745A"/>
    <w:rsid w:val="00C776AA"/>
    <w:rsid w:val="00C8105A"/>
    <w:rsid w:val="00C8177C"/>
    <w:rsid w:val="00C81B14"/>
    <w:rsid w:val="00C834FE"/>
    <w:rsid w:val="00C83CB9"/>
    <w:rsid w:val="00C83FFF"/>
    <w:rsid w:val="00C871E1"/>
    <w:rsid w:val="00C90E7A"/>
    <w:rsid w:val="00C91B4F"/>
    <w:rsid w:val="00C924CB"/>
    <w:rsid w:val="00C92540"/>
    <w:rsid w:val="00C93B08"/>
    <w:rsid w:val="00C93C1B"/>
    <w:rsid w:val="00C940B1"/>
    <w:rsid w:val="00C9507C"/>
    <w:rsid w:val="00C950D7"/>
    <w:rsid w:val="00C96CC5"/>
    <w:rsid w:val="00CA138A"/>
    <w:rsid w:val="00CA20BE"/>
    <w:rsid w:val="00CA3BBA"/>
    <w:rsid w:val="00CA4A3E"/>
    <w:rsid w:val="00CA59EF"/>
    <w:rsid w:val="00CA5A96"/>
    <w:rsid w:val="00CA5C08"/>
    <w:rsid w:val="00CA651B"/>
    <w:rsid w:val="00CB0074"/>
    <w:rsid w:val="00CB02DF"/>
    <w:rsid w:val="00CB09FF"/>
    <w:rsid w:val="00CB10CF"/>
    <w:rsid w:val="00CB2698"/>
    <w:rsid w:val="00CB3806"/>
    <w:rsid w:val="00CB47D8"/>
    <w:rsid w:val="00CB4B99"/>
    <w:rsid w:val="00CB529B"/>
    <w:rsid w:val="00CB55F0"/>
    <w:rsid w:val="00CB6048"/>
    <w:rsid w:val="00CB68E8"/>
    <w:rsid w:val="00CC0084"/>
    <w:rsid w:val="00CC0E61"/>
    <w:rsid w:val="00CC12EA"/>
    <w:rsid w:val="00CC1791"/>
    <w:rsid w:val="00CC1D5B"/>
    <w:rsid w:val="00CC40E4"/>
    <w:rsid w:val="00CC4287"/>
    <w:rsid w:val="00CC48A8"/>
    <w:rsid w:val="00CC4F96"/>
    <w:rsid w:val="00CC4FAF"/>
    <w:rsid w:val="00CC63E8"/>
    <w:rsid w:val="00CC66B3"/>
    <w:rsid w:val="00CC7F20"/>
    <w:rsid w:val="00CD07FE"/>
    <w:rsid w:val="00CD218B"/>
    <w:rsid w:val="00CD2E62"/>
    <w:rsid w:val="00CD3051"/>
    <w:rsid w:val="00CD707D"/>
    <w:rsid w:val="00CE03E3"/>
    <w:rsid w:val="00CE27D6"/>
    <w:rsid w:val="00CE2941"/>
    <w:rsid w:val="00CE5D9B"/>
    <w:rsid w:val="00CE6496"/>
    <w:rsid w:val="00CE70FC"/>
    <w:rsid w:val="00CF17F0"/>
    <w:rsid w:val="00CF2256"/>
    <w:rsid w:val="00CF2FDF"/>
    <w:rsid w:val="00CF54B7"/>
    <w:rsid w:val="00CF5AEB"/>
    <w:rsid w:val="00CF7717"/>
    <w:rsid w:val="00CF7DB2"/>
    <w:rsid w:val="00D005E7"/>
    <w:rsid w:val="00D00897"/>
    <w:rsid w:val="00D020B3"/>
    <w:rsid w:val="00D027C6"/>
    <w:rsid w:val="00D03E83"/>
    <w:rsid w:val="00D044B7"/>
    <w:rsid w:val="00D057F9"/>
    <w:rsid w:val="00D064B5"/>
    <w:rsid w:val="00D06AE2"/>
    <w:rsid w:val="00D06AF0"/>
    <w:rsid w:val="00D06FB2"/>
    <w:rsid w:val="00D06FFC"/>
    <w:rsid w:val="00D10990"/>
    <w:rsid w:val="00D12033"/>
    <w:rsid w:val="00D124DF"/>
    <w:rsid w:val="00D12B84"/>
    <w:rsid w:val="00D12EA3"/>
    <w:rsid w:val="00D14BCF"/>
    <w:rsid w:val="00D16CCD"/>
    <w:rsid w:val="00D1706C"/>
    <w:rsid w:val="00D17D58"/>
    <w:rsid w:val="00D20143"/>
    <w:rsid w:val="00D201AB"/>
    <w:rsid w:val="00D217EB"/>
    <w:rsid w:val="00D22AF4"/>
    <w:rsid w:val="00D2377E"/>
    <w:rsid w:val="00D2421C"/>
    <w:rsid w:val="00D25F36"/>
    <w:rsid w:val="00D26A6B"/>
    <w:rsid w:val="00D27941"/>
    <w:rsid w:val="00D34CA7"/>
    <w:rsid w:val="00D36347"/>
    <w:rsid w:val="00D36AD2"/>
    <w:rsid w:val="00D405CA"/>
    <w:rsid w:val="00D418BB"/>
    <w:rsid w:val="00D421D5"/>
    <w:rsid w:val="00D431BD"/>
    <w:rsid w:val="00D432C6"/>
    <w:rsid w:val="00D4542D"/>
    <w:rsid w:val="00D478CA"/>
    <w:rsid w:val="00D50249"/>
    <w:rsid w:val="00D50302"/>
    <w:rsid w:val="00D50FF7"/>
    <w:rsid w:val="00D5117C"/>
    <w:rsid w:val="00D5166D"/>
    <w:rsid w:val="00D51C92"/>
    <w:rsid w:val="00D52021"/>
    <w:rsid w:val="00D52C43"/>
    <w:rsid w:val="00D53286"/>
    <w:rsid w:val="00D533FA"/>
    <w:rsid w:val="00D56050"/>
    <w:rsid w:val="00D56E20"/>
    <w:rsid w:val="00D570A7"/>
    <w:rsid w:val="00D570F1"/>
    <w:rsid w:val="00D609C3"/>
    <w:rsid w:val="00D6122C"/>
    <w:rsid w:val="00D61A2B"/>
    <w:rsid w:val="00D61A45"/>
    <w:rsid w:val="00D6366B"/>
    <w:rsid w:val="00D64408"/>
    <w:rsid w:val="00D67A34"/>
    <w:rsid w:val="00D67DA3"/>
    <w:rsid w:val="00D705B8"/>
    <w:rsid w:val="00D705CE"/>
    <w:rsid w:val="00D70B7B"/>
    <w:rsid w:val="00D713D3"/>
    <w:rsid w:val="00D71698"/>
    <w:rsid w:val="00D717EB"/>
    <w:rsid w:val="00D72426"/>
    <w:rsid w:val="00D749A4"/>
    <w:rsid w:val="00D76CB3"/>
    <w:rsid w:val="00D776BF"/>
    <w:rsid w:val="00D80684"/>
    <w:rsid w:val="00D823FD"/>
    <w:rsid w:val="00D8267D"/>
    <w:rsid w:val="00D83528"/>
    <w:rsid w:val="00D83D1E"/>
    <w:rsid w:val="00D85202"/>
    <w:rsid w:val="00D8607A"/>
    <w:rsid w:val="00D863F0"/>
    <w:rsid w:val="00D90650"/>
    <w:rsid w:val="00D91017"/>
    <w:rsid w:val="00D9274D"/>
    <w:rsid w:val="00D92A37"/>
    <w:rsid w:val="00D931E6"/>
    <w:rsid w:val="00D93525"/>
    <w:rsid w:val="00D9403E"/>
    <w:rsid w:val="00D9404E"/>
    <w:rsid w:val="00D946CE"/>
    <w:rsid w:val="00D9598F"/>
    <w:rsid w:val="00D95F0B"/>
    <w:rsid w:val="00D96DA0"/>
    <w:rsid w:val="00DA33DD"/>
    <w:rsid w:val="00DA4222"/>
    <w:rsid w:val="00DA431B"/>
    <w:rsid w:val="00DA4AE3"/>
    <w:rsid w:val="00DA502F"/>
    <w:rsid w:val="00DA51EA"/>
    <w:rsid w:val="00DA5C9D"/>
    <w:rsid w:val="00DA5D3C"/>
    <w:rsid w:val="00DA6AEF"/>
    <w:rsid w:val="00DB1E15"/>
    <w:rsid w:val="00DB333D"/>
    <w:rsid w:val="00DB3A3D"/>
    <w:rsid w:val="00DB3FFB"/>
    <w:rsid w:val="00DB57FA"/>
    <w:rsid w:val="00DB600E"/>
    <w:rsid w:val="00DB668F"/>
    <w:rsid w:val="00DB67BB"/>
    <w:rsid w:val="00DB777B"/>
    <w:rsid w:val="00DB7E7B"/>
    <w:rsid w:val="00DC095C"/>
    <w:rsid w:val="00DC24CB"/>
    <w:rsid w:val="00DC36AE"/>
    <w:rsid w:val="00DC5228"/>
    <w:rsid w:val="00DC55B7"/>
    <w:rsid w:val="00DD1069"/>
    <w:rsid w:val="00DD1266"/>
    <w:rsid w:val="00DD1C6D"/>
    <w:rsid w:val="00DD1CFD"/>
    <w:rsid w:val="00DD2062"/>
    <w:rsid w:val="00DD23B3"/>
    <w:rsid w:val="00DD6A8E"/>
    <w:rsid w:val="00DE0568"/>
    <w:rsid w:val="00DE1E14"/>
    <w:rsid w:val="00DE2C65"/>
    <w:rsid w:val="00DE4152"/>
    <w:rsid w:val="00DE526C"/>
    <w:rsid w:val="00DE549E"/>
    <w:rsid w:val="00DE5B31"/>
    <w:rsid w:val="00DE6876"/>
    <w:rsid w:val="00DE7323"/>
    <w:rsid w:val="00DE7FD2"/>
    <w:rsid w:val="00DF0883"/>
    <w:rsid w:val="00DF0AF9"/>
    <w:rsid w:val="00DF10C7"/>
    <w:rsid w:val="00DF173D"/>
    <w:rsid w:val="00DF41C3"/>
    <w:rsid w:val="00DF4BD1"/>
    <w:rsid w:val="00DF58AB"/>
    <w:rsid w:val="00DF5D68"/>
    <w:rsid w:val="00DF5D6E"/>
    <w:rsid w:val="00DF68F6"/>
    <w:rsid w:val="00DF7498"/>
    <w:rsid w:val="00DF771A"/>
    <w:rsid w:val="00E0015F"/>
    <w:rsid w:val="00E00FAD"/>
    <w:rsid w:val="00E012EF"/>
    <w:rsid w:val="00E02AFE"/>
    <w:rsid w:val="00E02FA0"/>
    <w:rsid w:val="00E0307F"/>
    <w:rsid w:val="00E03A68"/>
    <w:rsid w:val="00E077F0"/>
    <w:rsid w:val="00E07E62"/>
    <w:rsid w:val="00E07FA1"/>
    <w:rsid w:val="00E10BCD"/>
    <w:rsid w:val="00E11A9B"/>
    <w:rsid w:val="00E11E80"/>
    <w:rsid w:val="00E12658"/>
    <w:rsid w:val="00E141F0"/>
    <w:rsid w:val="00E16B1E"/>
    <w:rsid w:val="00E17C0C"/>
    <w:rsid w:val="00E213E0"/>
    <w:rsid w:val="00E22070"/>
    <w:rsid w:val="00E22AFB"/>
    <w:rsid w:val="00E2323F"/>
    <w:rsid w:val="00E233D9"/>
    <w:rsid w:val="00E238F9"/>
    <w:rsid w:val="00E261B7"/>
    <w:rsid w:val="00E2674F"/>
    <w:rsid w:val="00E26A7D"/>
    <w:rsid w:val="00E26FC5"/>
    <w:rsid w:val="00E27582"/>
    <w:rsid w:val="00E27BDB"/>
    <w:rsid w:val="00E3022B"/>
    <w:rsid w:val="00E304B1"/>
    <w:rsid w:val="00E3306E"/>
    <w:rsid w:val="00E330F8"/>
    <w:rsid w:val="00E3338D"/>
    <w:rsid w:val="00E3358F"/>
    <w:rsid w:val="00E3425F"/>
    <w:rsid w:val="00E3568E"/>
    <w:rsid w:val="00E40281"/>
    <w:rsid w:val="00E402FB"/>
    <w:rsid w:val="00E418A1"/>
    <w:rsid w:val="00E4230A"/>
    <w:rsid w:val="00E43C88"/>
    <w:rsid w:val="00E43D50"/>
    <w:rsid w:val="00E447C8"/>
    <w:rsid w:val="00E44ABB"/>
    <w:rsid w:val="00E46778"/>
    <w:rsid w:val="00E47899"/>
    <w:rsid w:val="00E5005E"/>
    <w:rsid w:val="00E503F8"/>
    <w:rsid w:val="00E50BF0"/>
    <w:rsid w:val="00E50C2F"/>
    <w:rsid w:val="00E50F90"/>
    <w:rsid w:val="00E51BDE"/>
    <w:rsid w:val="00E522DB"/>
    <w:rsid w:val="00E5232B"/>
    <w:rsid w:val="00E52923"/>
    <w:rsid w:val="00E53E03"/>
    <w:rsid w:val="00E53F36"/>
    <w:rsid w:val="00E5430F"/>
    <w:rsid w:val="00E55524"/>
    <w:rsid w:val="00E55D77"/>
    <w:rsid w:val="00E56AD3"/>
    <w:rsid w:val="00E56F68"/>
    <w:rsid w:val="00E57BDA"/>
    <w:rsid w:val="00E611C7"/>
    <w:rsid w:val="00E629C1"/>
    <w:rsid w:val="00E629DF"/>
    <w:rsid w:val="00E66268"/>
    <w:rsid w:val="00E66443"/>
    <w:rsid w:val="00E67515"/>
    <w:rsid w:val="00E679E1"/>
    <w:rsid w:val="00E67E30"/>
    <w:rsid w:val="00E70933"/>
    <w:rsid w:val="00E71387"/>
    <w:rsid w:val="00E74A1C"/>
    <w:rsid w:val="00E77E3B"/>
    <w:rsid w:val="00E835AD"/>
    <w:rsid w:val="00E83EA0"/>
    <w:rsid w:val="00E840FE"/>
    <w:rsid w:val="00E87DC9"/>
    <w:rsid w:val="00E90F3B"/>
    <w:rsid w:val="00E9212E"/>
    <w:rsid w:val="00E937F8"/>
    <w:rsid w:val="00E954F8"/>
    <w:rsid w:val="00E96207"/>
    <w:rsid w:val="00E97D93"/>
    <w:rsid w:val="00EA037F"/>
    <w:rsid w:val="00EA07BE"/>
    <w:rsid w:val="00EA0FFA"/>
    <w:rsid w:val="00EA20EE"/>
    <w:rsid w:val="00EA2106"/>
    <w:rsid w:val="00EA21EC"/>
    <w:rsid w:val="00EA2440"/>
    <w:rsid w:val="00EA3CFA"/>
    <w:rsid w:val="00EA6E6A"/>
    <w:rsid w:val="00EA7A29"/>
    <w:rsid w:val="00EB14E8"/>
    <w:rsid w:val="00EB1CE5"/>
    <w:rsid w:val="00EB2218"/>
    <w:rsid w:val="00EB405B"/>
    <w:rsid w:val="00EB4350"/>
    <w:rsid w:val="00EB5838"/>
    <w:rsid w:val="00EB607B"/>
    <w:rsid w:val="00EB6E45"/>
    <w:rsid w:val="00EC0E01"/>
    <w:rsid w:val="00EC178E"/>
    <w:rsid w:val="00EC20DF"/>
    <w:rsid w:val="00EC3ADC"/>
    <w:rsid w:val="00EC6E76"/>
    <w:rsid w:val="00EC6EDA"/>
    <w:rsid w:val="00EC76C5"/>
    <w:rsid w:val="00EC7B83"/>
    <w:rsid w:val="00EC7C2D"/>
    <w:rsid w:val="00ED19A8"/>
    <w:rsid w:val="00ED42A4"/>
    <w:rsid w:val="00ED4613"/>
    <w:rsid w:val="00ED46D0"/>
    <w:rsid w:val="00ED66CE"/>
    <w:rsid w:val="00EE0BC6"/>
    <w:rsid w:val="00EE1004"/>
    <w:rsid w:val="00EE1EAF"/>
    <w:rsid w:val="00EE254E"/>
    <w:rsid w:val="00EE256D"/>
    <w:rsid w:val="00EE31C7"/>
    <w:rsid w:val="00EE3324"/>
    <w:rsid w:val="00EE5462"/>
    <w:rsid w:val="00EE6F9F"/>
    <w:rsid w:val="00EE7981"/>
    <w:rsid w:val="00EF048A"/>
    <w:rsid w:val="00EF18CD"/>
    <w:rsid w:val="00EF30B9"/>
    <w:rsid w:val="00EF4C4C"/>
    <w:rsid w:val="00EF53C0"/>
    <w:rsid w:val="00EF5DEB"/>
    <w:rsid w:val="00F0053E"/>
    <w:rsid w:val="00F026B8"/>
    <w:rsid w:val="00F03D6A"/>
    <w:rsid w:val="00F047E0"/>
    <w:rsid w:val="00F04C9B"/>
    <w:rsid w:val="00F058D1"/>
    <w:rsid w:val="00F05E7E"/>
    <w:rsid w:val="00F06B6F"/>
    <w:rsid w:val="00F10282"/>
    <w:rsid w:val="00F112EB"/>
    <w:rsid w:val="00F119DD"/>
    <w:rsid w:val="00F12410"/>
    <w:rsid w:val="00F14ECC"/>
    <w:rsid w:val="00F221ED"/>
    <w:rsid w:val="00F226AD"/>
    <w:rsid w:val="00F22C3C"/>
    <w:rsid w:val="00F22E50"/>
    <w:rsid w:val="00F25568"/>
    <w:rsid w:val="00F255DD"/>
    <w:rsid w:val="00F2742A"/>
    <w:rsid w:val="00F303EE"/>
    <w:rsid w:val="00F30622"/>
    <w:rsid w:val="00F306B3"/>
    <w:rsid w:val="00F30929"/>
    <w:rsid w:val="00F30E2D"/>
    <w:rsid w:val="00F3154D"/>
    <w:rsid w:val="00F31764"/>
    <w:rsid w:val="00F318F4"/>
    <w:rsid w:val="00F3279E"/>
    <w:rsid w:val="00F32CF4"/>
    <w:rsid w:val="00F3396F"/>
    <w:rsid w:val="00F33C36"/>
    <w:rsid w:val="00F33E9B"/>
    <w:rsid w:val="00F344E4"/>
    <w:rsid w:val="00F345AE"/>
    <w:rsid w:val="00F35929"/>
    <w:rsid w:val="00F35ECA"/>
    <w:rsid w:val="00F3653C"/>
    <w:rsid w:val="00F40518"/>
    <w:rsid w:val="00F410FE"/>
    <w:rsid w:val="00F41F4A"/>
    <w:rsid w:val="00F420EC"/>
    <w:rsid w:val="00F462AB"/>
    <w:rsid w:val="00F50E59"/>
    <w:rsid w:val="00F528C5"/>
    <w:rsid w:val="00F531A7"/>
    <w:rsid w:val="00F531D1"/>
    <w:rsid w:val="00F53652"/>
    <w:rsid w:val="00F545DB"/>
    <w:rsid w:val="00F54FC1"/>
    <w:rsid w:val="00F550EE"/>
    <w:rsid w:val="00F56F41"/>
    <w:rsid w:val="00F571C4"/>
    <w:rsid w:val="00F6046B"/>
    <w:rsid w:val="00F632C6"/>
    <w:rsid w:val="00F65A04"/>
    <w:rsid w:val="00F66B87"/>
    <w:rsid w:val="00F675D3"/>
    <w:rsid w:val="00F67C9A"/>
    <w:rsid w:val="00F67FFD"/>
    <w:rsid w:val="00F7071D"/>
    <w:rsid w:val="00F7137E"/>
    <w:rsid w:val="00F7186D"/>
    <w:rsid w:val="00F72333"/>
    <w:rsid w:val="00F727E6"/>
    <w:rsid w:val="00F755AE"/>
    <w:rsid w:val="00F7728C"/>
    <w:rsid w:val="00F77F2C"/>
    <w:rsid w:val="00F807FA"/>
    <w:rsid w:val="00F81005"/>
    <w:rsid w:val="00F811C0"/>
    <w:rsid w:val="00F81DE3"/>
    <w:rsid w:val="00F8231C"/>
    <w:rsid w:val="00F84B5C"/>
    <w:rsid w:val="00F85628"/>
    <w:rsid w:val="00F8673C"/>
    <w:rsid w:val="00F86EDE"/>
    <w:rsid w:val="00F87338"/>
    <w:rsid w:val="00F87460"/>
    <w:rsid w:val="00F91C11"/>
    <w:rsid w:val="00F938ED"/>
    <w:rsid w:val="00F94F58"/>
    <w:rsid w:val="00F955B4"/>
    <w:rsid w:val="00F956F5"/>
    <w:rsid w:val="00FA0058"/>
    <w:rsid w:val="00FA284B"/>
    <w:rsid w:val="00FA39C6"/>
    <w:rsid w:val="00FA482E"/>
    <w:rsid w:val="00FA512D"/>
    <w:rsid w:val="00FA5771"/>
    <w:rsid w:val="00FA7271"/>
    <w:rsid w:val="00FB0C6A"/>
    <w:rsid w:val="00FB15CF"/>
    <w:rsid w:val="00FB21C6"/>
    <w:rsid w:val="00FB53B5"/>
    <w:rsid w:val="00FB5549"/>
    <w:rsid w:val="00FB5990"/>
    <w:rsid w:val="00FB6713"/>
    <w:rsid w:val="00FB708E"/>
    <w:rsid w:val="00FB7823"/>
    <w:rsid w:val="00FB7CE2"/>
    <w:rsid w:val="00FC057D"/>
    <w:rsid w:val="00FC070D"/>
    <w:rsid w:val="00FC09E7"/>
    <w:rsid w:val="00FC0D6A"/>
    <w:rsid w:val="00FC2286"/>
    <w:rsid w:val="00FC23E1"/>
    <w:rsid w:val="00FC30CB"/>
    <w:rsid w:val="00FC3B6A"/>
    <w:rsid w:val="00FC5F9D"/>
    <w:rsid w:val="00FC7556"/>
    <w:rsid w:val="00FD0ADA"/>
    <w:rsid w:val="00FD3590"/>
    <w:rsid w:val="00FD4A12"/>
    <w:rsid w:val="00FD5B03"/>
    <w:rsid w:val="00FD5E85"/>
    <w:rsid w:val="00FD7DCE"/>
    <w:rsid w:val="00FD7DEA"/>
    <w:rsid w:val="00FE0450"/>
    <w:rsid w:val="00FE19EB"/>
    <w:rsid w:val="00FE6A82"/>
    <w:rsid w:val="00FE6AC6"/>
    <w:rsid w:val="00FF2455"/>
    <w:rsid w:val="00FF27EE"/>
    <w:rsid w:val="00FF2C62"/>
    <w:rsid w:val="00FF2EAF"/>
    <w:rsid w:val="00FF3E61"/>
    <w:rsid w:val="00FF4150"/>
    <w:rsid w:val="00FF456C"/>
    <w:rsid w:val="00FF5553"/>
    <w:rsid w:val="00FF5FC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" w:uiPriority="99"/>
    <w:lsdException w:name="Subtitle" w:uiPriority="99" w:qFormat="1"/>
    <w:lsdException w:name="Body Text First Indent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509B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509B7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509B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509B7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09B7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A509B7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rsid w:val="00A509B7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A509B7"/>
    <w:rPr>
      <w:shadow/>
      <w:sz w:val="52"/>
    </w:rPr>
  </w:style>
  <w:style w:type="character" w:customStyle="1" w:styleId="50">
    <w:name w:val="Заголовок 5 Знак"/>
    <w:link w:val="5"/>
    <w:rsid w:val="00A509B7"/>
    <w:rPr>
      <w:sz w:val="28"/>
    </w:rPr>
  </w:style>
  <w:style w:type="character" w:customStyle="1" w:styleId="60">
    <w:name w:val="Заголовок 6 Знак"/>
    <w:link w:val="6"/>
    <w:uiPriority w:val="99"/>
    <w:rsid w:val="00A509B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509B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509B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509B7"/>
    <w:rPr>
      <w:b/>
      <w:b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509B7"/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C1730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509B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c">
    <w:name w:val="Body Text Indent"/>
    <w:basedOn w:val="a"/>
    <w:link w:val="ad"/>
    <w:unhideWhenUsed/>
    <w:rsid w:val="0042237E"/>
    <w:pPr>
      <w:ind w:firstLine="851"/>
    </w:pPr>
    <w:rPr>
      <w:sz w:val="24"/>
    </w:rPr>
  </w:style>
  <w:style w:type="character" w:customStyle="1" w:styleId="ad">
    <w:name w:val="Основной текст с отступом Знак"/>
    <w:link w:val="ac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B648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stan">
    <w:name w:val="Postan"/>
    <w:basedOn w:val="a"/>
    <w:uiPriority w:val="99"/>
    <w:rsid w:val="00A509B7"/>
    <w:pPr>
      <w:jc w:val="center"/>
    </w:pPr>
    <w:rPr>
      <w:sz w:val="28"/>
    </w:rPr>
  </w:style>
  <w:style w:type="paragraph" w:customStyle="1" w:styleId="ConsPlusNormal">
    <w:name w:val="ConsPlusNormal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509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2">
    <w:name w:val="Нормальный (таблица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A509B7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"/>
    <w:rsid w:val="00A509B7"/>
    <w:pPr>
      <w:suppressAutoHyphens/>
      <w:spacing w:line="360" w:lineRule="auto"/>
    </w:pPr>
    <w:rPr>
      <w:sz w:val="28"/>
      <w:lang w:eastAsia="ar-SA"/>
    </w:rPr>
  </w:style>
  <w:style w:type="paragraph" w:styleId="af4">
    <w:name w:val="Title"/>
    <w:basedOn w:val="a"/>
    <w:link w:val="af5"/>
    <w:uiPriority w:val="99"/>
    <w:qFormat/>
    <w:rsid w:val="00A509B7"/>
    <w:pPr>
      <w:jc w:val="center"/>
    </w:pPr>
    <w:rPr>
      <w:b/>
      <w:bCs/>
      <w:sz w:val="28"/>
      <w:szCs w:val="24"/>
    </w:rPr>
  </w:style>
  <w:style w:type="character" w:customStyle="1" w:styleId="af5">
    <w:name w:val="Название Знак"/>
    <w:link w:val="af4"/>
    <w:uiPriority w:val="99"/>
    <w:rsid w:val="00A509B7"/>
    <w:rPr>
      <w:b/>
      <w:bCs/>
      <w:sz w:val="28"/>
      <w:szCs w:val="24"/>
    </w:rPr>
  </w:style>
  <w:style w:type="paragraph" w:customStyle="1" w:styleId="af6">
    <w:name w:val="Стиль"/>
    <w:uiPriority w:val="99"/>
    <w:rsid w:val="00A509B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rsid w:val="00A509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8">
    <w:name w:val="Знак Знак Знак Знак Знак Знак"/>
    <w:basedOn w:val="a"/>
    <w:uiPriority w:val="99"/>
    <w:rsid w:val="00A509B7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af9">
    <w:name w:val="Plain Text"/>
    <w:basedOn w:val="a"/>
    <w:link w:val="afa"/>
    <w:uiPriority w:val="99"/>
    <w:rsid w:val="00A509B7"/>
    <w:rPr>
      <w:rFonts w:ascii="Courier New" w:eastAsia="Calibri" w:hAnsi="Courier New"/>
    </w:rPr>
  </w:style>
  <w:style w:type="character" w:customStyle="1" w:styleId="afa">
    <w:name w:val="Текст Знак"/>
    <w:link w:val="af9"/>
    <w:uiPriority w:val="99"/>
    <w:rsid w:val="00A509B7"/>
    <w:rPr>
      <w:rFonts w:ascii="Courier New" w:eastAsia="Calibri" w:hAnsi="Courier New" w:cs="Courier New"/>
    </w:rPr>
  </w:style>
  <w:style w:type="character" w:styleId="afb">
    <w:name w:val="Hyperlink"/>
    <w:uiPriority w:val="99"/>
    <w:rsid w:val="00A509B7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509B7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rsid w:val="00A509B7"/>
    <w:rPr>
      <w:rFonts w:ascii="Calibri" w:eastAsia="Calibri" w:hAnsi="Calibri"/>
      <w:lang w:eastAsia="en-US"/>
    </w:rPr>
  </w:style>
  <w:style w:type="character" w:customStyle="1" w:styleId="afc">
    <w:name w:val="Гипертекстовая ссылка"/>
    <w:rsid w:val="00A509B7"/>
    <w:rPr>
      <w:color w:val="106BBE"/>
      <w:sz w:val="26"/>
    </w:rPr>
  </w:style>
  <w:style w:type="paragraph" w:customStyle="1" w:styleId="14">
    <w:name w:val="Абзац списка1"/>
    <w:basedOn w:val="a"/>
    <w:rsid w:val="00A50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d">
    <w:name w:val="Базовый"/>
    <w:uiPriority w:val="99"/>
    <w:rsid w:val="00A509B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9B7"/>
    <w:rPr>
      <w:rFonts w:cs="Times New Roman"/>
    </w:rPr>
  </w:style>
  <w:style w:type="character" w:customStyle="1" w:styleId="aff">
    <w:name w:val="Цветовое выделение"/>
    <w:uiPriority w:val="99"/>
    <w:rsid w:val="00A509B7"/>
    <w:rPr>
      <w:b/>
      <w:color w:val="26282F"/>
      <w:sz w:val="26"/>
    </w:rPr>
  </w:style>
  <w:style w:type="paragraph" w:styleId="af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1"/>
    <w:uiPriority w:val="99"/>
    <w:rsid w:val="00A509B7"/>
  </w:style>
  <w:style w:type="character" w:customStyle="1" w:styleId="af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0"/>
    <w:uiPriority w:val="99"/>
    <w:rsid w:val="00A509B7"/>
  </w:style>
  <w:style w:type="character" w:styleId="aff2">
    <w:name w:val="footnote reference"/>
    <w:aliases w:val="Знак сноски 1,Знак сноски-FN,Ciae niinee-FN,Referencia nota al pie"/>
    <w:uiPriority w:val="99"/>
    <w:rsid w:val="00A509B7"/>
    <w:rPr>
      <w:rFonts w:cs="Times New Roman"/>
      <w:vertAlign w:val="superscript"/>
    </w:rPr>
  </w:style>
  <w:style w:type="paragraph" w:customStyle="1" w:styleId="Default">
    <w:name w:val="Default"/>
    <w:rsid w:val="00A509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3">
    <w:name w:val="Активная гипертекстовая ссылка"/>
    <w:uiPriority w:val="99"/>
    <w:rsid w:val="00A509B7"/>
    <w:rPr>
      <w:color w:val="106BBE"/>
      <w:sz w:val="26"/>
      <w:u w:val="single"/>
    </w:rPr>
  </w:style>
  <w:style w:type="paragraph" w:customStyle="1" w:styleId="aff4">
    <w:name w:val="Внимание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5">
    <w:name w:val="Внимание: криминал!!"/>
    <w:basedOn w:val="aff4"/>
    <w:next w:val="a"/>
    <w:uiPriority w:val="99"/>
    <w:rsid w:val="00A509B7"/>
  </w:style>
  <w:style w:type="paragraph" w:customStyle="1" w:styleId="aff6">
    <w:name w:val="Внимание: недобросовестность!"/>
    <w:basedOn w:val="aff4"/>
    <w:next w:val="a"/>
    <w:uiPriority w:val="99"/>
    <w:rsid w:val="00A509B7"/>
  </w:style>
  <w:style w:type="character" w:customStyle="1" w:styleId="aff7">
    <w:name w:val="Выделение для Базового Поиска"/>
    <w:uiPriority w:val="99"/>
    <w:rsid w:val="00A509B7"/>
    <w:rPr>
      <w:color w:val="0058A9"/>
      <w:sz w:val="26"/>
    </w:rPr>
  </w:style>
  <w:style w:type="character" w:customStyle="1" w:styleId="aff8">
    <w:name w:val="Выделение для Базового Поиска (курсив)"/>
    <w:uiPriority w:val="99"/>
    <w:rsid w:val="00A509B7"/>
    <w:rPr>
      <w:i/>
      <w:color w:val="0058A9"/>
      <w:sz w:val="26"/>
    </w:rPr>
  </w:style>
  <w:style w:type="paragraph" w:customStyle="1" w:styleId="aff9">
    <w:name w:val="Основное меню (преемственное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a">
    <w:name w:val="Заголовок"/>
    <w:basedOn w:val="aff9"/>
    <w:next w:val="a"/>
    <w:rsid w:val="00A509B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b">
    <w:name w:val="Заголовок группы контролов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c">
    <w:name w:val="Заголовок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</w:rPr>
  </w:style>
  <w:style w:type="paragraph" w:customStyle="1" w:styleId="affd">
    <w:name w:val="Заголовок приложения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">
    <w:name w:val="Заголовок своего сообщения"/>
    <w:uiPriority w:val="99"/>
    <w:rsid w:val="00A509B7"/>
    <w:rPr>
      <w:color w:val="26282F"/>
      <w:sz w:val="26"/>
    </w:rPr>
  </w:style>
  <w:style w:type="paragraph" w:customStyle="1" w:styleId="afff0">
    <w:name w:val="Заголовок статьи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Заголовок чужого сообщения"/>
    <w:uiPriority w:val="99"/>
    <w:rsid w:val="00A509B7"/>
    <w:rPr>
      <w:color w:val="FF0000"/>
      <w:sz w:val="26"/>
    </w:rPr>
  </w:style>
  <w:style w:type="paragraph" w:customStyle="1" w:styleId="afff2">
    <w:name w:val="Заголовок ЭР (ле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3">
    <w:name w:val="Заголовок ЭР (правое окно)"/>
    <w:basedOn w:val="afff2"/>
    <w:next w:val="a"/>
    <w:uiPriority w:val="99"/>
    <w:rsid w:val="00A509B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a"/>
    <w:next w:val="a"/>
    <w:uiPriority w:val="99"/>
    <w:rsid w:val="00A509B7"/>
    <w:rPr>
      <w:b w:val="0"/>
      <w:bCs w:val="0"/>
      <w:color w:val="auto"/>
      <w:u w:val="single"/>
      <w:shd w:val="clear" w:color="auto" w:fill="auto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6">
    <w:name w:val="Информация об изменениях"/>
    <w:basedOn w:val="afff5"/>
    <w:next w:val="a"/>
    <w:uiPriority w:val="99"/>
    <w:rsid w:val="00A509B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rsid w:val="00A509B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A509B7"/>
  </w:style>
  <w:style w:type="paragraph" w:customStyle="1" w:styleId="afffa">
    <w:name w:val="Текст (ле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uiPriority w:val="99"/>
    <w:rsid w:val="00A509B7"/>
  </w:style>
  <w:style w:type="paragraph" w:customStyle="1" w:styleId="affff">
    <w:name w:val="Куда обратиться?"/>
    <w:basedOn w:val="aff4"/>
    <w:next w:val="a"/>
    <w:uiPriority w:val="99"/>
    <w:rsid w:val="00A509B7"/>
  </w:style>
  <w:style w:type="paragraph" w:customStyle="1" w:styleId="affff0">
    <w:name w:val="Моноширинный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1">
    <w:name w:val="Найденные слова"/>
    <w:uiPriority w:val="99"/>
    <w:rsid w:val="00A509B7"/>
    <w:rPr>
      <w:color w:val="26282F"/>
      <w:sz w:val="26"/>
      <w:shd w:val="clear" w:color="auto" w:fill="FFF580"/>
    </w:rPr>
  </w:style>
  <w:style w:type="character" w:customStyle="1" w:styleId="affff2">
    <w:name w:val="Не вступил в силу"/>
    <w:uiPriority w:val="99"/>
    <w:rsid w:val="00A509B7"/>
    <w:rPr>
      <w:color w:val="000000"/>
      <w:sz w:val="26"/>
      <w:shd w:val="clear" w:color="auto" w:fill="D8EDE8"/>
    </w:rPr>
  </w:style>
  <w:style w:type="paragraph" w:customStyle="1" w:styleId="affff3">
    <w:name w:val="Необходимые документы"/>
    <w:basedOn w:val="aff4"/>
    <w:next w:val="a"/>
    <w:uiPriority w:val="99"/>
    <w:rsid w:val="00A509B7"/>
  </w:style>
  <w:style w:type="paragraph" w:customStyle="1" w:styleId="affff4">
    <w:name w:val="Объек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uiPriority w:val="99"/>
    <w:rsid w:val="00A509B7"/>
    <w:pPr>
      <w:ind w:left="140"/>
    </w:pPr>
    <w:rPr>
      <w:rFonts w:ascii="Arial" w:hAnsi="Arial" w:cs="Arial"/>
      <w:sz w:val="24"/>
      <w:szCs w:val="24"/>
    </w:rPr>
  </w:style>
  <w:style w:type="character" w:customStyle="1" w:styleId="affff7">
    <w:name w:val="Опечатки"/>
    <w:uiPriority w:val="99"/>
    <w:rsid w:val="00A509B7"/>
    <w:rPr>
      <w:color w:val="FF0000"/>
      <w:sz w:val="26"/>
    </w:rPr>
  </w:style>
  <w:style w:type="paragraph" w:customStyle="1" w:styleId="affff8">
    <w:name w:val="Переменная часть"/>
    <w:basedOn w:val="aff9"/>
    <w:next w:val="a"/>
    <w:uiPriority w:val="99"/>
    <w:rsid w:val="00A509B7"/>
    <w:rPr>
      <w:rFonts w:ascii="Arial" w:hAnsi="Arial" w:cs="Arial"/>
      <w:sz w:val="20"/>
      <w:szCs w:val="20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</w:rPr>
  </w:style>
  <w:style w:type="paragraph" w:customStyle="1" w:styleId="affffa">
    <w:name w:val="Подзаголовок для информации об изменениях"/>
    <w:basedOn w:val="afff5"/>
    <w:next w:val="a"/>
    <w:uiPriority w:val="99"/>
    <w:rsid w:val="00A509B7"/>
    <w:rPr>
      <w:b/>
      <w:bCs/>
      <w:sz w:val="24"/>
      <w:szCs w:val="24"/>
    </w:rPr>
  </w:style>
  <w:style w:type="paragraph" w:customStyle="1" w:styleId="affffb">
    <w:name w:val="Подчёркнуный текс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Постоянная часть"/>
    <w:basedOn w:val="aff9"/>
    <w:next w:val="a"/>
    <w:uiPriority w:val="99"/>
    <w:rsid w:val="00A509B7"/>
    <w:rPr>
      <w:rFonts w:ascii="Arial" w:hAnsi="Arial" w:cs="Arial"/>
      <w:sz w:val="22"/>
      <w:szCs w:val="22"/>
    </w:rPr>
  </w:style>
  <w:style w:type="paragraph" w:customStyle="1" w:styleId="affffd">
    <w:name w:val="Пример."/>
    <w:basedOn w:val="aff4"/>
    <w:next w:val="a"/>
    <w:uiPriority w:val="99"/>
    <w:rsid w:val="00A509B7"/>
  </w:style>
  <w:style w:type="paragraph" w:customStyle="1" w:styleId="affffe">
    <w:name w:val="Примечание."/>
    <w:basedOn w:val="aff4"/>
    <w:next w:val="a"/>
    <w:uiPriority w:val="99"/>
    <w:rsid w:val="00A509B7"/>
  </w:style>
  <w:style w:type="character" w:customStyle="1" w:styleId="afffff">
    <w:name w:val="Продолжение ссылки"/>
    <w:uiPriority w:val="99"/>
    <w:rsid w:val="00A509B7"/>
  </w:style>
  <w:style w:type="paragraph" w:customStyle="1" w:styleId="afffff0">
    <w:name w:val="Словарная статья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1">
    <w:name w:val="Сравнение редакций"/>
    <w:uiPriority w:val="99"/>
    <w:rsid w:val="00A509B7"/>
    <w:rPr>
      <w:color w:val="26282F"/>
      <w:sz w:val="26"/>
    </w:rPr>
  </w:style>
  <w:style w:type="character" w:customStyle="1" w:styleId="afffff2">
    <w:name w:val="Сравнение редакций. Добавленный фрагмент"/>
    <w:uiPriority w:val="99"/>
    <w:rsid w:val="00A509B7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A509B7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Текст в таблице"/>
    <w:basedOn w:val="af2"/>
    <w:next w:val="a"/>
    <w:uiPriority w:val="99"/>
    <w:rsid w:val="00A509B7"/>
    <w:pPr>
      <w:ind w:firstLine="500"/>
    </w:pPr>
  </w:style>
  <w:style w:type="paragraph" w:customStyle="1" w:styleId="afffff6">
    <w:name w:val="Текст ЭР (см. также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7">
    <w:name w:val="Технический комментарий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8">
    <w:name w:val="Утратил силу"/>
    <w:uiPriority w:val="99"/>
    <w:rsid w:val="00A509B7"/>
    <w:rPr>
      <w:strike/>
      <w:color w:val="666600"/>
      <w:sz w:val="26"/>
    </w:rPr>
  </w:style>
  <w:style w:type="paragraph" w:customStyle="1" w:styleId="afffff9">
    <w:name w:val="Формула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2"/>
    <w:next w:val="a"/>
    <w:uiPriority w:val="99"/>
    <w:rsid w:val="00A509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rsid w:val="00A509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509B7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A509B7"/>
    <w:rPr>
      <w:iCs/>
      <w:sz w:val="28"/>
      <w:szCs w:val="28"/>
    </w:rPr>
  </w:style>
  <w:style w:type="paragraph" w:customStyle="1" w:styleId="ConsNormal">
    <w:name w:val="ConsNormal"/>
    <w:uiPriority w:val="99"/>
    <w:rsid w:val="00A50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c">
    <w:name w:val="Strong"/>
    <w:uiPriority w:val="99"/>
    <w:qFormat/>
    <w:rsid w:val="00A509B7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509B7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509B7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509B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509B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509B7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509B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A509B7"/>
    <w:rPr>
      <w:sz w:val="16"/>
      <w:szCs w:val="16"/>
    </w:rPr>
  </w:style>
  <w:style w:type="character" w:customStyle="1" w:styleId="81">
    <w:name w:val="Знак Знак8"/>
    <w:uiPriority w:val="99"/>
    <w:rsid w:val="00A509B7"/>
    <w:rPr>
      <w:b/>
      <w:i/>
      <w:sz w:val="26"/>
      <w:lang w:val="ru-RU" w:eastAsia="ru-RU"/>
    </w:rPr>
  </w:style>
  <w:style w:type="paragraph" w:customStyle="1" w:styleId="ConsPlusTitle">
    <w:name w:val="ConsPlusTitle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509B7"/>
    <w:pPr>
      <w:spacing w:before="75" w:after="75"/>
    </w:pPr>
    <w:rPr>
      <w:rFonts w:ascii="Arial" w:hAnsi="Arial" w:cs="Arial"/>
      <w:color w:val="000000"/>
    </w:rPr>
  </w:style>
  <w:style w:type="paragraph" w:styleId="afffffd">
    <w:name w:val="Body Text First Indent"/>
    <w:basedOn w:val="ae"/>
    <w:link w:val="afffffe"/>
    <w:uiPriority w:val="99"/>
    <w:rsid w:val="00A509B7"/>
    <w:pPr>
      <w:ind w:firstLine="210"/>
    </w:pPr>
    <w:rPr>
      <w:sz w:val="24"/>
      <w:szCs w:val="24"/>
    </w:rPr>
  </w:style>
  <w:style w:type="character" w:customStyle="1" w:styleId="afffffe">
    <w:name w:val="Красная строка Знак"/>
    <w:link w:val="afffffd"/>
    <w:uiPriority w:val="99"/>
    <w:rsid w:val="00A509B7"/>
    <w:rPr>
      <w:sz w:val="24"/>
      <w:szCs w:val="24"/>
    </w:rPr>
  </w:style>
  <w:style w:type="character" w:customStyle="1" w:styleId="15">
    <w:name w:val="Основной текст Знак1"/>
    <w:uiPriority w:val="99"/>
    <w:rsid w:val="00A509B7"/>
    <w:rPr>
      <w:sz w:val="28"/>
    </w:rPr>
  </w:style>
  <w:style w:type="paragraph" w:customStyle="1" w:styleId="16">
    <w:name w:val="Стиль1"/>
    <w:basedOn w:val="a"/>
    <w:uiPriority w:val="99"/>
    <w:rsid w:val="00A509B7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509B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509B7"/>
    <w:rPr>
      <w:rFonts w:ascii="Times New Roman" w:hAnsi="Times New Roman"/>
    </w:rPr>
  </w:style>
  <w:style w:type="paragraph" w:customStyle="1" w:styleId="affffff">
    <w:name w:val="Знак Знак Знак Знак"/>
    <w:basedOn w:val="a"/>
    <w:rsid w:val="00A509B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0">
    <w:name w:val="endnote text"/>
    <w:basedOn w:val="a"/>
    <w:link w:val="affffff1"/>
    <w:uiPriority w:val="99"/>
    <w:rsid w:val="00A509B7"/>
  </w:style>
  <w:style w:type="character" w:customStyle="1" w:styleId="affffff1">
    <w:name w:val="Текст концевой сноски Знак"/>
    <w:basedOn w:val="a0"/>
    <w:link w:val="affffff0"/>
    <w:uiPriority w:val="99"/>
    <w:rsid w:val="00A509B7"/>
  </w:style>
  <w:style w:type="paragraph" w:styleId="affffff2">
    <w:name w:val="No Spacing"/>
    <w:qFormat/>
    <w:rsid w:val="00A509B7"/>
    <w:rPr>
      <w:rFonts w:ascii="Calibri" w:hAnsi="Calibri"/>
      <w:sz w:val="22"/>
      <w:szCs w:val="22"/>
    </w:rPr>
  </w:style>
  <w:style w:type="character" w:styleId="affffff3">
    <w:name w:val="endnote reference"/>
    <w:uiPriority w:val="99"/>
    <w:rsid w:val="00A509B7"/>
    <w:rPr>
      <w:rFonts w:cs="Times New Roman"/>
      <w:vertAlign w:val="superscript"/>
    </w:rPr>
  </w:style>
  <w:style w:type="paragraph" w:styleId="affffff4">
    <w:name w:val="Document Map"/>
    <w:basedOn w:val="a"/>
    <w:link w:val="affffff5"/>
    <w:uiPriority w:val="99"/>
    <w:rsid w:val="00A509B7"/>
    <w:pPr>
      <w:shd w:val="clear" w:color="auto" w:fill="000080"/>
    </w:pPr>
    <w:rPr>
      <w:rFonts w:ascii="Tahoma" w:hAnsi="Tahoma"/>
    </w:rPr>
  </w:style>
  <w:style w:type="character" w:customStyle="1" w:styleId="affffff5">
    <w:name w:val="Схема документа Знак"/>
    <w:link w:val="affffff4"/>
    <w:uiPriority w:val="99"/>
    <w:rsid w:val="00A509B7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509B7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509B7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509B7"/>
  </w:style>
  <w:style w:type="character" w:styleId="affffff6">
    <w:name w:val="Emphasis"/>
    <w:uiPriority w:val="99"/>
    <w:qFormat/>
    <w:rsid w:val="00A509B7"/>
    <w:rPr>
      <w:rFonts w:cs="Times New Roman"/>
      <w:i/>
    </w:rPr>
  </w:style>
  <w:style w:type="paragraph" w:styleId="affffff7">
    <w:name w:val="List Bullet"/>
    <w:basedOn w:val="afffffd"/>
    <w:uiPriority w:val="99"/>
    <w:rsid w:val="00A509B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7">
    <w:name w:val="Знак1"/>
    <w:basedOn w:val="a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AD2463"/>
  </w:style>
  <w:style w:type="character" w:customStyle="1" w:styleId="WW8Num2z0">
    <w:name w:val="WW8Num2z0"/>
    <w:rsid w:val="00AD2463"/>
    <w:rPr>
      <w:rFonts w:ascii="Times New Roman" w:hAnsi="Times New Roman" w:cs="Times New Roman"/>
    </w:rPr>
  </w:style>
  <w:style w:type="character" w:customStyle="1" w:styleId="28">
    <w:name w:val="Основной шрифт абзаца2"/>
    <w:rsid w:val="00AD2463"/>
  </w:style>
  <w:style w:type="character" w:customStyle="1" w:styleId="WW8Num3z0">
    <w:name w:val="WW8Num3z0"/>
    <w:rsid w:val="00AD2463"/>
    <w:rPr>
      <w:rFonts w:ascii="Symbol" w:hAnsi="Symbol" w:cs="OpenSymbol"/>
    </w:rPr>
  </w:style>
  <w:style w:type="character" w:customStyle="1" w:styleId="Absatz-Standardschriftart">
    <w:name w:val="Absatz-Standardschriftart"/>
    <w:rsid w:val="00AD2463"/>
  </w:style>
  <w:style w:type="character" w:customStyle="1" w:styleId="19">
    <w:name w:val="Основной шрифт абзаца1"/>
    <w:rsid w:val="00AD2463"/>
  </w:style>
  <w:style w:type="character" w:customStyle="1" w:styleId="affffff8">
    <w:name w:val="Маркеры списка"/>
    <w:rsid w:val="00AD2463"/>
    <w:rPr>
      <w:rFonts w:ascii="OpenSymbol" w:eastAsia="OpenSymbol" w:hAnsi="OpenSymbol" w:cs="OpenSymbol"/>
    </w:rPr>
  </w:style>
  <w:style w:type="paragraph" w:styleId="affffff9">
    <w:name w:val="List"/>
    <w:basedOn w:val="ae"/>
    <w:rsid w:val="00AD2463"/>
    <w:pPr>
      <w:widowControl w:val="0"/>
      <w:suppressAutoHyphens/>
      <w:autoSpaceDE w:val="0"/>
    </w:pPr>
    <w:rPr>
      <w:rFonts w:cs="Mangal"/>
      <w:lang w:eastAsia="zh-CN"/>
    </w:rPr>
  </w:style>
  <w:style w:type="paragraph" w:styleId="affffffa">
    <w:name w:val="caption"/>
    <w:basedOn w:val="a"/>
    <w:qFormat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paragraph" w:customStyle="1" w:styleId="1a">
    <w:name w:val="Название объекта1"/>
    <w:basedOn w:val="a"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table" w:customStyle="1" w:styleId="2a">
    <w:name w:val="Сетка таблицы2"/>
    <w:basedOn w:val="a1"/>
    <w:next w:val="aa"/>
    <w:rsid w:val="00B358C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a"/>
    <w:rsid w:val="003B75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uiPriority w:val="59"/>
    <w:rsid w:val="00D749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Без интервала1"/>
    <w:rsid w:val="00852554"/>
    <w:rPr>
      <w:rFonts w:ascii="Calibri" w:hAnsi="Calibri"/>
      <w:sz w:val="22"/>
      <w:szCs w:val="22"/>
      <w:lang w:eastAsia="en-US"/>
    </w:rPr>
  </w:style>
  <w:style w:type="numbering" w:customStyle="1" w:styleId="2b">
    <w:name w:val="Нет списка2"/>
    <w:next w:val="a2"/>
    <w:uiPriority w:val="99"/>
    <w:semiHidden/>
    <w:unhideWhenUsed/>
    <w:rsid w:val="00526D99"/>
  </w:style>
  <w:style w:type="table" w:customStyle="1" w:styleId="51">
    <w:name w:val="Сетка таблицы5"/>
    <w:basedOn w:val="a1"/>
    <w:next w:val="aa"/>
    <w:rsid w:val="00526D9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526D99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526D99"/>
    <w:pPr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Обычный1"/>
    <w:rsid w:val="00526D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10">
    <w:name w:val="Style10"/>
    <w:basedOn w:val="a"/>
    <w:rsid w:val="00974037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974037"/>
    <w:rPr>
      <w:rFonts w:ascii="Times New Roman" w:hAnsi="Times New Roman" w:cs="Times New Roman" w:hint="default"/>
      <w:sz w:val="26"/>
      <w:szCs w:val="26"/>
    </w:rPr>
  </w:style>
  <w:style w:type="numbering" w:customStyle="1" w:styleId="35">
    <w:name w:val="Нет списка3"/>
    <w:next w:val="a2"/>
    <w:uiPriority w:val="99"/>
    <w:semiHidden/>
    <w:unhideWhenUsed/>
    <w:rsid w:val="00A13D4E"/>
  </w:style>
  <w:style w:type="character" w:customStyle="1" w:styleId="2c">
    <w:name w:val="Основной текст (2)_"/>
    <w:link w:val="212"/>
    <w:uiPriority w:val="99"/>
    <w:rsid w:val="00D56E20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paragraph" w:customStyle="1" w:styleId="212">
    <w:name w:val="Основной текст (2)1"/>
    <w:basedOn w:val="a"/>
    <w:link w:val="2c"/>
    <w:uiPriority w:val="99"/>
    <w:rsid w:val="00D56E20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/>
      <w:spacing w:val="11"/>
      <w:sz w:val="21"/>
      <w:szCs w:val="21"/>
    </w:rPr>
  </w:style>
  <w:style w:type="paragraph" w:customStyle="1" w:styleId="Heading0">
    <w:name w:val="Heading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13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WW8Num7z1">
    <w:name w:val="WW8Num7z1"/>
    <w:rsid w:val="00E71387"/>
    <w:rPr>
      <w:rFonts w:ascii="Courier New" w:hAnsi="Courier New" w:cs="Courier New"/>
    </w:rPr>
  </w:style>
  <w:style w:type="paragraph" w:customStyle="1" w:styleId="affffffb">
    <w:name w:val="Знак"/>
    <w:basedOn w:val="a"/>
    <w:rsid w:val="00E713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E7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71387"/>
    <w:rPr>
      <w:rFonts w:ascii="Courier New" w:hAnsi="Courier New" w:cs="Courier New"/>
    </w:rPr>
  </w:style>
  <w:style w:type="numbering" w:customStyle="1" w:styleId="42">
    <w:name w:val="Нет списка4"/>
    <w:next w:val="a2"/>
    <w:semiHidden/>
    <w:unhideWhenUsed/>
    <w:rsid w:val="00ED66CE"/>
  </w:style>
  <w:style w:type="character" w:customStyle="1" w:styleId="WW8Num6z0">
    <w:name w:val="WW8Num6z0"/>
    <w:rsid w:val="00ED66CE"/>
    <w:rPr>
      <w:color w:val="auto"/>
    </w:rPr>
  </w:style>
  <w:style w:type="character" w:customStyle="1" w:styleId="WW8Num11z0">
    <w:name w:val="WW8Num11z0"/>
    <w:rsid w:val="00ED66CE"/>
    <w:rPr>
      <w:color w:val="auto"/>
    </w:rPr>
  </w:style>
  <w:style w:type="character" w:customStyle="1" w:styleId="WW8Num15z0">
    <w:name w:val="WW8Num15z0"/>
    <w:rsid w:val="00ED66CE"/>
    <w:rPr>
      <w:color w:val="auto"/>
    </w:rPr>
  </w:style>
  <w:style w:type="character" w:customStyle="1" w:styleId="WW8Num17z0">
    <w:name w:val="WW8Num17z0"/>
    <w:rsid w:val="00ED66CE"/>
    <w:rPr>
      <w:color w:val="auto"/>
    </w:rPr>
  </w:style>
  <w:style w:type="character" w:customStyle="1" w:styleId="36">
    <w:name w:val="Основной шрифт абзаца3"/>
    <w:rsid w:val="00ED66CE"/>
  </w:style>
  <w:style w:type="character" w:customStyle="1" w:styleId="WW8Num3z1">
    <w:name w:val="WW8Num3z1"/>
    <w:rsid w:val="00ED66CE"/>
    <w:rPr>
      <w:rFonts w:ascii="Courier New" w:hAnsi="Courier New" w:cs="Courier New"/>
    </w:rPr>
  </w:style>
  <w:style w:type="character" w:customStyle="1" w:styleId="WW8Num3z2">
    <w:name w:val="WW8Num3z2"/>
    <w:rsid w:val="00ED66CE"/>
    <w:rPr>
      <w:rFonts w:ascii="Wingdings" w:hAnsi="Wingdings" w:cs="Wingdings"/>
    </w:rPr>
  </w:style>
  <w:style w:type="character" w:customStyle="1" w:styleId="WW8Num4z0">
    <w:name w:val="WW8Num4z0"/>
    <w:rsid w:val="00ED66CE"/>
    <w:rPr>
      <w:rFonts w:ascii="Symbol" w:hAnsi="Symbol" w:cs="Symbol"/>
    </w:rPr>
  </w:style>
  <w:style w:type="character" w:customStyle="1" w:styleId="WW8Num4z1">
    <w:name w:val="WW8Num4z1"/>
    <w:rsid w:val="00ED66CE"/>
    <w:rPr>
      <w:rFonts w:ascii="Courier New" w:hAnsi="Courier New" w:cs="Courier New"/>
    </w:rPr>
  </w:style>
  <w:style w:type="character" w:customStyle="1" w:styleId="WW8Num4z2">
    <w:name w:val="WW8Num4z2"/>
    <w:rsid w:val="00ED66CE"/>
    <w:rPr>
      <w:rFonts w:ascii="Wingdings" w:hAnsi="Wingdings" w:cs="Wingdings"/>
    </w:rPr>
  </w:style>
  <w:style w:type="character" w:customStyle="1" w:styleId="WW8Num5z0">
    <w:name w:val="WW8Num5z0"/>
    <w:rsid w:val="00ED66CE"/>
    <w:rPr>
      <w:rFonts w:ascii="Symbol" w:hAnsi="Symbol" w:cs="Symbol"/>
    </w:rPr>
  </w:style>
  <w:style w:type="character" w:customStyle="1" w:styleId="WW8Num5z1">
    <w:name w:val="WW8Num5z1"/>
    <w:rsid w:val="00ED66CE"/>
    <w:rPr>
      <w:rFonts w:ascii="Courier New" w:hAnsi="Courier New" w:cs="Courier New"/>
    </w:rPr>
  </w:style>
  <w:style w:type="character" w:customStyle="1" w:styleId="WW8Num5z2">
    <w:name w:val="WW8Num5z2"/>
    <w:rsid w:val="00ED66CE"/>
    <w:rPr>
      <w:rFonts w:ascii="Wingdings" w:hAnsi="Wingdings" w:cs="Wingdings"/>
    </w:rPr>
  </w:style>
  <w:style w:type="character" w:customStyle="1" w:styleId="FontStyle26">
    <w:name w:val="Font Style26"/>
    <w:rsid w:val="00ED6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D66CE"/>
    <w:rPr>
      <w:rFonts w:ascii="Times New Roman" w:hAnsi="Times New Roman" w:cs="Times New Roman"/>
      <w:sz w:val="26"/>
      <w:szCs w:val="26"/>
    </w:rPr>
  </w:style>
  <w:style w:type="character" w:styleId="affffffc">
    <w:name w:val="line number"/>
    <w:rsid w:val="00ED66CE"/>
  </w:style>
  <w:style w:type="paragraph" w:customStyle="1" w:styleId="37">
    <w:name w:val="Название3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ED66C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d">
    <w:name w:val="Название2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e">
    <w:name w:val="Название1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character" w:customStyle="1" w:styleId="1f">
    <w:name w:val="Нижний колонтитул Знак1"/>
    <w:rsid w:val="00ED66CE"/>
    <w:rPr>
      <w:sz w:val="24"/>
      <w:szCs w:val="24"/>
      <w:lang w:eastAsia="ar-SA"/>
    </w:rPr>
  </w:style>
  <w:style w:type="character" w:customStyle="1" w:styleId="1f0">
    <w:name w:val="Текст выноски Знак1"/>
    <w:rsid w:val="00ED66CE"/>
    <w:rPr>
      <w:rFonts w:ascii="Tahoma" w:hAnsi="Tahoma" w:cs="Tahoma"/>
      <w:sz w:val="16"/>
      <w:szCs w:val="16"/>
      <w:lang w:eastAsia="ar-SA"/>
    </w:rPr>
  </w:style>
  <w:style w:type="paragraph" w:customStyle="1" w:styleId="Style20">
    <w:name w:val="Style20"/>
    <w:basedOn w:val="a"/>
    <w:rsid w:val="00ED66CE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  <w:lang w:eastAsia="ar-SA"/>
    </w:rPr>
  </w:style>
  <w:style w:type="paragraph" w:customStyle="1" w:styleId="affffffd">
    <w:name w:val="Содержимое таблицы"/>
    <w:basedOn w:val="a"/>
    <w:uiPriority w:val="99"/>
    <w:rsid w:val="00ED66CE"/>
    <w:pPr>
      <w:suppressLineNumbers/>
      <w:suppressAutoHyphens/>
    </w:pPr>
    <w:rPr>
      <w:sz w:val="24"/>
      <w:szCs w:val="24"/>
      <w:lang w:eastAsia="ar-SA"/>
    </w:rPr>
  </w:style>
  <w:style w:type="paragraph" w:customStyle="1" w:styleId="affffffe">
    <w:name w:val="Заголовок таблицы"/>
    <w:basedOn w:val="affffffd"/>
    <w:rsid w:val="00ED66CE"/>
    <w:pPr>
      <w:jc w:val="center"/>
    </w:pPr>
    <w:rPr>
      <w:b/>
      <w:bCs/>
    </w:rPr>
  </w:style>
  <w:style w:type="paragraph" w:customStyle="1" w:styleId="afffffff">
    <w:name w:val="Содержимое врезки"/>
    <w:basedOn w:val="ae"/>
    <w:rsid w:val="00ED66CE"/>
    <w:pPr>
      <w:suppressAutoHyphens/>
    </w:pPr>
    <w:rPr>
      <w:sz w:val="24"/>
      <w:szCs w:val="24"/>
      <w:lang w:eastAsia="ar-SA"/>
    </w:rPr>
  </w:style>
  <w:style w:type="character" w:customStyle="1" w:styleId="1f1">
    <w:name w:val="Верхний колонтитул Знак1"/>
    <w:rsid w:val="00ED66CE"/>
    <w:rPr>
      <w:sz w:val="24"/>
      <w:szCs w:val="24"/>
      <w:lang w:eastAsia="ar-SA"/>
    </w:rPr>
  </w:style>
  <w:style w:type="paragraph" w:customStyle="1" w:styleId="Style9">
    <w:name w:val="Style9"/>
    <w:basedOn w:val="a"/>
    <w:rsid w:val="00ED66CE"/>
    <w:pPr>
      <w:widowControl w:val="0"/>
      <w:autoSpaceDE w:val="0"/>
      <w:spacing w:line="274" w:lineRule="exact"/>
      <w:jc w:val="center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ED66CE"/>
    <w:pPr>
      <w:widowControl w:val="0"/>
      <w:autoSpaceDE w:val="0"/>
      <w:spacing w:line="276" w:lineRule="exact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ED66CE"/>
    <w:pPr>
      <w:widowControl w:val="0"/>
      <w:autoSpaceDE w:val="0"/>
      <w:jc w:val="center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ED66CE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ED66CE"/>
    <w:pPr>
      <w:widowControl w:val="0"/>
      <w:autoSpaceDE w:val="0"/>
      <w:spacing w:line="206" w:lineRule="exact"/>
    </w:pPr>
    <w:rPr>
      <w:sz w:val="24"/>
      <w:szCs w:val="24"/>
      <w:lang w:eastAsia="ar-SA"/>
    </w:rPr>
  </w:style>
  <w:style w:type="paragraph" w:customStyle="1" w:styleId="font5">
    <w:name w:val="font5"/>
    <w:basedOn w:val="a"/>
    <w:rsid w:val="00ED66CE"/>
    <w:pPr>
      <w:spacing w:before="280" w:after="280"/>
    </w:pPr>
    <w:rPr>
      <w:color w:val="000000"/>
      <w:lang w:eastAsia="ar-SA"/>
    </w:rPr>
  </w:style>
  <w:style w:type="paragraph" w:customStyle="1" w:styleId="font6">
    <w:name w:val="font6"/>
    <w:basedOn w:val="a"/>
    <w:rsid w:val="00ED66CE"/>
    <w:pPr>
      <w:spacing w:before="280" w:after="280"/>
    </w:pPr>
    <w:rPr>
      <w:b/>
      <w:bCs/>
      <w:color w:val="000000"/>
      <w:lang w:eastAsia="ar-SA"/>
    </w:rPr>
  </w:style>
  <w:style w:type="paragraph" w:customStyle="1" w:styleId="xl66">
    <w:name w:val="xl66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7">
    <w:name w:val="xl67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lang w:eastAsia="ar-SA"/>
    </w:rPr>
  </w:style>
  <w:style w:type="paragraph" w:customStyle="1" w:styleId="xl70">
    <w:name w:val="xl7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lang w:eastAsia="ar-SA"/>
    </w:rPr>
  </w:style>
  <w:style w:type="paragraph" w:customStyle="1" w:styleId="xl71">
    <w:name w:val="xl7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2">
    <w:name w:val="xl7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3">
    <w:name w:val="xl7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4">
    <w:name w:val="xl7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5">
    <w:name w:val="xl7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6">
    <w:name w:val="xl7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lang w:eastAsia="ar-SA"/>
    </w:rPr>
  </w:style>
  <w:style w:type="paragraph" w:customStyle="1" w:styleId="xl78">
    <w:name w:val="xl7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0">
    <w:name w:val="xl80"/>
    <w:basedOn w:val="a"/>
    <w:rsid w:val="00ED66CE"/>
    <w:pPr>
      <w:spacing w:before="280" w:after="280"/>
    </w:pPr>
    <w:rPr>
      <w:lang w:eastAsia="ar-SA"/>
    </w:rPr>
  </w:style>
  <w:style w:type="paragraph" w:customStyle="1" w:styleId="xl81">
    <w:name w:val="xl8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lang w:eastAsia="ar-SA"/>
    </w:rPr>
  </w:style>
  <w:style w:type="paragraph" w:customStyle="1" w:styleId="xl82">
    <w:name w:val="xl8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3">
    <w:name w:val="xl8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4">
    <w:name w:val="xl8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5">
    <w:name w:val="xl8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6">
    <w:name w:val="xl8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  <w:rPr>
      <w:lang w:eastAsia="ar-SA"/>
    </w:rPr>
  </w:style>
  <w:style w:type="paragraph" w:customStyle="1" w:styleId="xl87">
    <w:name w:val="xl8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88">
    <w:name w:val="xl88"/>
    <w:basedOn w:val="a"/>
    <w:rsid w:val="00ED66CE"/>
    <w:pPr>
      <w:spacing w:before="280" w:after="280"/>
      <w:textAlignment w:val="top"/>
    </w:pPr>
    <w:rPr>
      <w:sz w:val="24"/>
      <w:szCs w:val="24"/>
      <w:lang w:eastAsia="ar-SA"/>
    </w:rPr>
  </w:style>
  <w:style w:type="paragraph" w:customStyle="1" w:styleId="xl89">
    <w:name w:val="xl8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0">
    <w:name w:val="xl9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1">
    <w:name w:val="xl91"/>
    <w:basedOn w:val="a"/>
    <w:rsid w:val="00ED66CE"/>
    <w:pPr>
      <w:spacing w:before="280" w:after="280"/>
      <w:jc w:val="both"/>
      <w:textAlignment w:val="center"/>
    </w:pPr>
    <w:rPr>
      <w:lang w:eastAsia="ar-SA"/>
    </w:rPr>
  </w:style>
  <w:style w:type="paragraph" w:customStyle="1" w:styleId="xl92">
    <w:name w:val="xl9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ED66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ED66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table" w:customStyle="1" w:styleId="61">
    <w:name w:val="Сетка таблицы6"/>
    <w:basedOn w:val="a1"/>
    <w:next w:val="aa"/>
    <w:rsid w:val="002A751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a"/>
    <w:rsid w:val="000B5B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71698"/>
  </w:style>
  <w:style w:type="numbering" w:customStyle="1" w:styleId="62">
    <w:name w:val="Нет списка6"/>
    <w:next w:val="a2"/>
    <w:uiPriority w:val="99"/>
    <w:semiHidden/>
    <w:unhideWhenUsed/>
    <w:rsid w:val="0015242F"/>
  </w:style>
  <w:style w:type="character" w:customStyle="1" w:styleId="t14">
    <w:name w:val="t14"/>
    <w:uiPriority w:val="99"/>
    <w:rsid w:val="0015242F"/>
  </w:style>
  <w:style w:type="character" w:customStyle="1" w:styleId="t17">
    <w:name w:val="t17"/>
    <w:uiPriority w:val="99"/>
    <w:rsid w:val="0015242F"/>
  </w:style>
  <w:style w:type="character" w:customStyle="1" w:styleId="t16">
    <w:name w:val="t16"/>
    <w:uiPriority w:val="99"/>
    <w:rsid w:val="0015242F"/>
  </w:style>
  <w:style w:type="character" w:customStyle="1" w:styleId="t15">
    <w:name w:val="t15"/>
    <w:uiPriority w:val="99"/>
    <w:rsid w:val="0015242F"/>
  </w:style>
  <w:style w:type="character" w:customStyle="1" w:styleId="t99">
    <w:name w:val="t99"/>
    <w:uiPriority w:val="99"/>
    <w:rsid w:val="0015242F"/>
  </w:style>
  <w:style w:type="character" w:customStyle="1" w:styleId="t29">
    <w:name w:val="t29"/>
    <w:uiPriority w:val="99"/>
    <w:rsid w:val="0015242F"/>
  </w:style>
  <w:style w:type="character" w:customStyle="1" w:styleId="t18">
    <w:name w:val="t18"/>
    <w:uiPriority w:val="99"/>
    <w:rsid w:val="0015242F"/>
  </w:style>
  <w:style w:type="character" w:customStyle="1" w:styleId="t30">
    <w:name w:val="t30"/>
    <w:uiPriority w:val="99"/>
    <w:rsid w:val="0015242F"/>
  </w:style>
  <w:style w:type="character" w:customStyle="1" w:styleId="t19">
    <w:name w:val="t19"/>
    <w:uiPriority w:val="99"/>
    <w:rsid w:val="0015242F"/>
  </w:style>
  <w:style w:type="character" w:customStyle="1" w:styleId="t34">
    <w:name w:val="t34"/>
    <w:uiPriority w:val="99"/>
    <w:rsid w:val="0015242F"/>
  </w:style>
  <w:style w:type="character" w:customStyle="1" w:styleId="t35">
    <w:name w:val="t35"/>
    <w:uiPriority w:val="99"/>
    <w:rsid w:val="0015242F"/>
  </w:style>
  <w:style w:type="character" w:customStyle="1" w:styleId="t31">
    <w:name w:val="t31"/>
    <w:uiPriority w:val="99"/>
    <w:rsid w:val="0015242F"/>
  </w:style>
  <w:style w:type="character" w:customStyle="1" w:styleId="t20">
    <w:name w:val="t20"/>
    <w:uiPriority w:val="99"/>
    <w:rsid w:val="0015242F"/>
  </w:style>
  <w:style w:type="character" w:customStyle="1" w:styleId="t1">
    <w:name w:val="t1"/>
    <w:uiPriority w:val="99"/>
    <w:rsid w:val="0015242F"/>
  </w:style>
  <w:style w:type="character" w:customStyle="1" w:styleId="t36">
    <w:name w:val="t36"/>
    <w:uiPriority w:val="99"/>
    <w:rsid w:val="0015242F"/>
  </w:style>
  <w:style w:type="character" w:customStyle="1" w:styleId="t32">
    <w:name w:val="t32"/>
    <w:uiPriority w:val="99"/>
    <w:rsid w:val="0015242F"/>
  </w:style>
  <w:style w:type="character" w:customStyle="1" w:styleId="t100">
    <w:name w:val="t100"/>
    <w:uiPriority w:val="99"/>
    <w:rsid w:val="0015242F"/>
  </w:style>
  <w:style w:type="character" w:customStyle="1" w:styleId="t21">
    <w:name w:val="t21"/>
    <w:uiPriority w:val="99"/>
    <w:rsid w:val="0015242F"/>
  </w:style>
  <w:style w:type="character" w:customStyle="1" w:styleId="t37">
    <w:name w:val="t37"/>
    <w:uiPriority w:val="99"/>
    <w:rsid w:val="0015242F"/>
  </w:style>
  <w:style w:type="character" w:customStyle="1" w:styleId="t39">
    <w:name w:val="t39"/>
    <w:uiPriority w:val="99"/>
    <w:rsid w:val="0015242F"/>
  </w:style>
  <w:style w:type="character" w:customStyle="1" w:styleId="t22">
    <w:name w:val="t22"/>
    <w:uiPriority w:val="99"/>
    <w:rsid w:val="0015242F"/>
  </w:style>
  <w:style w:type="character" w:customStyle="1" w:styleId="t40">
    <w:name w:val="t40"/>
    <w:uiPriority w:val="99"/>
    <w:rsid w:val="0015242F"/>
  </w:style>
  <w:style w:type="character" w:customStyle="1" w:styleId="t13">
    <w:name w:val="t13"/>
    <w:uiPriority w:val="99"/>
    <w:rsid w:val="0015242F"/>
  </w:style>
  <w:style w:type="character" w:customStyle="1" w:styleId="t41">
    <w:name w:val="t41"/>
    <w:uiPriority w:val="99"/>
    <w:rsid w:val="0015242F"/>
  </w:style>
  <w:style w:type="character" w:customStyle="1" w:styleId="t2">
    <w:name w:val="t2"/>
    <w:uiPriority w:val="99"/>
    <w:rsid w:val="0015242F"/>
  </w:style>
  <w:style w:type="character" w:customStyle="1" w:styleId="t38">
    <w:name w:val="t38"/>
    <w:uiPriority w:val="99"/>
    <w:rsid w:val="0015242F"/>
  </w:style>
  <w:style w:type="character" w:customStyle="1" w:styleId="t23">
    <w:name w:val="t23"/>
    <w:uiPriority w:val="99"/>
    <w:rsid w:val="0015242F"/>
  </w:style>
  <w:style w:type="character" w:customStyle="1" w:styleId="t119">
    <w:name w:val="t119"/>
    <w:uiPriority w:val="99"/>
    <w:rsid w:val="0015242F"/>
  </w:style>
  <w:style w:type="character" w:customStyle="1" w:styleId="t139">
    <w:name w:val="t139"/>
    <w:uiPriority w:val="99"/>
    <w:rsid w:val="0015242F"/>
  </w:style>
  <w:style w:type="character" w:customStyle="1" w:styleId="t140">
    <w:name w:val="t140"/>
    <w:uiPriority w:val="99"/>
    <w:rsid w:val="0015242F"/>
  </w:style>
  <w:style w:type="character" w:customStyle="1" w:styleId="t101">
    <w:name w:val="t101"/>
    <w:uiPriority w:val="99"/>
    <w:rsid w:val="0015242F"/>
  </w:style>
  <w:style w:type="character" w:customStyle="1" w:styleId="t146">
    <w:name w:val="t146"/>
    <w:uiPriority w:val="99"/>
    <w:rsid w:val="0015242F"/>
  </w:style>
  <w:style w:type="character" w:customStyle="1" w:styleId="t122">
    <w:name w:val="t122"/>
    <w:uiPriority w:val="99"/>
    <w:rsid w:val="0015242F"/>
  </w:style>
  <w:style w:type="character" w:customStyle="1" w:styleId="t121">
    <w:name w:val="t121"/>
    <w:uiPriority w:val="99"/>
    <w:rsid w:val="0015242F"/>
  </w:style>
  <w:style w:type="character" w:customStyle="1" w:styleId="t43">
    <w:name w:val="t43"/>
    <w:uiPriority w:val="99"/>
    <w:rsid w:val="0015242F"/>
  </w:style>
  <w:style w:type="character" w:customStyle="1" w:styleId="t44">
    <w:name w:val="t44"/>
    <w:uiPriority w:val="99"/>
    <w:rsid w:val="0015242F"/>
  </w:style>
  <w:style w:type="character" w:customStyle="1" w:styleId="t47">
    <w:name w:val="t47"/>
    <w:uiPriority w:val="99"/>
    <w:rsid w:val="0015242F"/>
  </w:style>
  <w:style w:type="character" w:customStyle="1" w:styleId="t46">
    <w:name w:val="t46"/>
    <w:uiPriority w:val="99"/>
    <w:rsid w:val="0015242F"/>
  </w:style>
  <w:style w:type="character" w:customStyle="1" w:styleId="t24">
    <w:name w:val="t24"/>
    <w:uiPriority w:val="99"/>
    <w:rsid w:val="0015242F"/>
  </w:style>
  <w:style w:type="character" w:customStyle="1" w:styleId="t25">
    <w:name w:val="t25"/>
    <w:uiPriority w:val="99"/>
    <w:rsid w:val="0015242F"/>
  </w:style>
  <w:style w:type="character" w:customStyle="1" w:styleId="t45">
    <w:name w:val="t45"/>
    <w:uiPriority w:val="99"/>
    <w:rsid w:val="0015242F"/>
  </w:style>
  <w:style w:type="character" w:customStyle="1" w:styleId="t3">
    <w:name w:val="t3"/>
    <w:uiPriority w:val="99"/>
    <w:rsid w:val="0015242F"/>
  </w:style>
  <w:style w:type="character" w:customStyle="1" w:styleId="t4">
    <w:name w:val="t4"/>
    <w:uiPriority w:val="99"/>
    <w:rsid w:val="0015242F"/>
  </w:style>
  <w:style w:type="character" w:customStyle="1" w:styleId="t48">
    <w:name w:val="t48"/>
    <w:uiPriority w:val="99"/>
    <w:rsid w:val="0015242F"/>
  </w:style>
  <w:style w:type="character" w:customStyle="1" w:styleId="t49">
    <w:name w:val="t49"/>
    <w:uiPriority w:val="99"/>
    <w:rsid w:val="0015242F"/>
  </w:style>
  <w:style w:type="character" w:customStyle="1" w:styleId="t50">
    <w:name w:val="t50"/>
    <w:uiPriority w:val="99"/>
    <w:rsid w:val="0015242F"/>
  </w:style>
  <w:style w:type="character" w:customStyle="1" w:styleId="t51">
    <w:name w:val="t51"/>
    <w:uiPriority w:val="99"/>
    <w:rsid w:val="0015242F"/>
  </w:style>
  <w:style w:type="character" w:customStyle="1" w:styleId="t54">
    <w:name w:val="t54"/>
    <w:uiPriority w:val="99"/>
    <w:rsid w:val="0015242F"/>
  </w:style>
  <w:style w:type="character" w:customStyle="1" w:styleId="t52">
    <w:name w:val="t52"/>
    <w:uiPriority w:val="99"/>
    <w:rsid w:val="0015242F"/>
  </w:style>
  <w:style w:type="character" w:customStyle="1" w:styleId="t5">
    <w:name w:val="t5"/>
    <w:uiPriority w:val="99"/>
    <w:rsid w:val="0015242F"/>
  </w:style>
  <w:style w:type="character" w:customStyle="1" w:styleId="t7">
    <w:name w:val="t7"/>
    <w:uiPriority w:val="99"/>
    <w:rsid w:val="0015242F"/>
  </w:style>
  <w:style w:type="character" w:customStyle="1" w:styleId="t6">
    <w:name w:val="t6"/>
    <w:uiPriority w:val="99"/>
    <w:rsid w:val="0015242F"/>
  </w:style>
  <w:style w:type="character" w:customStyle="1" w:styleId="t8">
    <w:name w:val="t8"/>
    <w:uiPriority w:val="99"/>
    <w:rsid w:val="0015242F"/>
  </w:style>
  <w:style w:type="character" w:customStyle="1" w:styleId="t53">
    <w:name w:val="t53"/>
    <w:uiPriority w:val="99"/>
    <w:rsid w:val="0015242F"/>
  </w:style>
  <w:style w:type="character" w:customStyle="1" w:styleId="t57">
    <w:name w:val="t57"/>
    <w:uiPriority w:val="99"/>
    <w:rsid w:val="0015242F"/>
  </w:style>
  <w:style w:type="character" w:customStyle="1" w:styleId="t55">
    <w:name w:val="t55"/>
    <w:uiPriority w:val="99"/>
    <w:rsid w:val="0015242F"/>
  </w:style>
  <w:style w:type="character" w:customStyle="1" w:styleId="t56">
    <w:name w:val="t56"/>
    <w:uiPriority w:val="99"/>
    <w:rsid w:val="0015242F"/>
  </w:style>
  <w:style w:type="character" w:customStyle="1" w:styleId="t59">
    <w:name w:val="t59"/>
    <w:uiPriority w:val="99"/>
    <w:rsid w:val="0015242F"/>
  </w:style>
  <w:style w:type="character" w:customStyle="1" w:styleId="t9">
    <w:name w:val="t9"/>
    <w:uiPriority w:val="99"/>
    <w:rsid w:val="0015242F"/>
  </w:style>
  <w:style w:type="character" w:customStyle="1" w:styleId="t60">
    <w:name w:val="t60"/>
    <w:uiPriority w:val="99"/>
    <w:rsid w:val="0015242F"/>
  </w:style>
  <w:style w:type="character" w:customStyle="1" w:styleId="t58">
    <w:name w:val="t58"/>
    <w:uiPriority w:val="99"/>
    <w:rsid w:val="0015242F"/>
  </w:style>
  <w:style w:type="character" w:customStyle="1" w:styleId="t62">
    <w:name w:val="t62"/>
    <w:uiPriority w:val="99"/>
    <w:rsid w:val="0015242F"/>
  </w:style>
  <w:style w:type="character" w:customStyle="1" w:styleId="t64">
    <w:name w:val="t64"/>
    <w:uiPriority w:val="99"/>
    <w:rsid w:val="0015242F"/>
  </w:style>
  <w:style w:type="character" w:customStyle="1" w:styleId="t63">
    <w:name w:val="t63"/>
    <w:uiPriority w:val="99"/>
    <w:rsid w:val="0015242F"/>
  </w:style>
  <w:style w:type="character" w:customStyle="1" w:styleId="t66">
    <w:name w:val="t66"/>
    <w:uiPriority w:val="99"/>
    <w:rsid w:val="0015242F"/>
  </w:style>
  <w:style w:type="character" w:customStyle="1" w:styleId="t75">
    <w:name w:val="t75"/>
    <w:uiPriority w:val="99"/>
    <w:rsid w:val="0015242F"/>
  </w:style>
  <w:style w:type="character" w:customStyle="1" w:styleId="t68">
    <w:name w:val="t68"/>
    <w:uiPriority w:val="99"/>
    <w:rsid w:val="0015242F"/>
  </w:style>
  <w:style w:type="character" w:customStyle="1" w:styleId="t78">
    <w:name w:val="t78"/>
    <w:uiPriority w:val="99"/>
    <w:rsid w:val="0015242F"/>
  </w:style>
  <w:style w:type="character" w:customStyle="1" w:styleId="t27">
    <w:name w:val="t27"/>
    <w:uiPriority w:val="99"/>
    <w:rsid w:val="0015242F"/>
  </w:style>
  <w:style w:type="character" w:customStyle="1" w:styleId="t76">
    <w:name w:val="t76"/>
    <w:uiPriority w:val="99"/>
    <w:rsid w:val="0015242F"/>
  </w:style>
  <w:style w:type="character" w:customStyle="1" w:styleId="t10">
    <w:name w:val="t10"/>
    <w:uiPriority w:val="99"/>
    <w:rsid w:val="0015242F"/>
  </w:style>
  <w:style w:type="character" w:customStyle="1" w:styleId="t80">
    <w:name w:val="t80"/>
    <w:uiPriority w:val="99"/>
    <w:rsid w:val="0015242F"/>
  </w:style>
  <w:style w:type="character" w:customStyle="1" w:styleId="t81">
    <w:name w:val="t81"/>
    <w:uiPriority w:val="99"/>
    <w:rsid w:val="0015242F"/>
  </w:style>
  <w:style w:type="character" w:customStyle="1" w:styleId="t82">
    <w:name w:val="t82"/>
    <w:uiPriority w:val="99"/>
    <w:rsid w:val="0015242F"/>
  </w:style>
  <w:style w:type="character" w:customStyle="1" w:styleId="t83">
    <w:name w:val="t83"/>
    <w:uiPriority w:val="99"/>
    <w:rsid w:val="0015242F"/>
  </w:style>
  <w:style w:type="character" w:customStyle="1" w:styleId="t84">
    <w:name w:val="t84"/>
    <w:uiPriority w:val="99"/>
    <w:rsid w:val="0015242F"/>
  </w:style>
  <w:style w:type="character" w:customStyle="1" w:styleId="t85">
    <w:name w:val="t85"/>
    <w:uiPriority w:val="99"/>
    <w:rsid w:val="0015242F"/>
  </w:style>
  <w:style w:type="character" w:customStyle="1" w:styleId="t87">
    <w:name w:val="t87"/>
    <w:uiPriority w:val="99"/>
    <w:rsid w:val="0015242F"/>
  </w:style>
  <w:style w:type="character" w:customStyle="1" w:styleId="t88">
    <w:name w:val="t88"/>
    <w:uiPriority w:val="99"/>
    <w:rsid w:val="0015242F"/>
  </w:style>
  <w:style w:type="character" w:customStyle="1" w:styleId="t89">
    <w:name w:val="t89"/>
    <w:uiPriority w:val="99"/>
    <w:rsid w:val="0015242F"/>
  </w:style>
  <w:style w:type="character" w:customStyle="1" w:styleId="t77">
    <w:name w:val="t77"/>
    <w:uiPriority w:val="99"/>
    <w:rsid w:val="0015242F"/>
  </w:style>
  <w:style w:type="character" w:customStyle="1" w:styleId="t90">
    <w:name w:val="t90"/>
    <w:uiPriority w:val="99"/>
    <w:rsid w:val="0015242F"/>
  </w:style>
  <w:style w:type="character" w:customStyle="1" w:styleId="t91">
    <w:name w:val="t91"/>
    <w:uiPriority w:val="99"/>
    <w:rsid w:val="0015242F"/>
  </w:style>
  <w:style w:type="character" w:customStyle="1" w:styleId="t92">
    <w:name w:val="t92"/>
    <w:uiPriority w:val="99"/>
    <w:rsid w:val="0015242F"/>
  </w:style>
  <w:style w:type="character" w:customStyle="1" w:styleId="t93">
    <w:name w:val="t93"/>
    <w:uiPriority w:val="99"/>
    <w:rsid w:val="0015242F"/>
  </w:style>
  <w:style w:type="character" w:customStyle="1" w:styleId="t95">
    <w:name w:val="t95"/>
    <w:uiPriority w:val="99"/>
    <w:rsid w:val="0015242F"/>
  </w:style>
  <w:style w:type="character" w:customStyle="1" w:styleId="t150">
    <w:name w:val="t150"/>
    <w:uiPriority w:val="99"/>
    <w:rsid w:val="0015242F"/>
  </w:style>
  <w:style w:type="character" w:customStyle="1" w:styleId="t94">
    <w:name w:val="t94"/>
    <w:uiPriority w:val="99"/>
    <w:rsid w:val="0015242F"/>
  </w:style>
  <w:style w:type="character" w:customStyle="1" w:styleId="t96">
    <w:name w:val="t96"/>
    <w:uiPriority w:val="99"/>
    <w:rsid w:val="0015242F"/>
  </w:style>
  <w:style w:type="character" w:customStyle="1" w:styleId="t97">
    <w:name w:val="t97"/>
    <w:uiPriority w:val="99"/>
    <w:rsid w:val="0015242F"/>
  </w:style>
  <w:style w:type="character" w:customStyle="1" w:styleId="t11">
    <w:name w:val="t11"/>
    <w:uiPriority w:val="99"/>
    <w:rsid w:val="0015242F"/>
  </w:style>
  <w:style w:type="character" w:customStyle="1" w:styleId="t141">
    <w:name w:val="t141"/>
    <w:uiPriority w:val="99"/>
    <w:rsid w:val="0015242F"/>
  </w:style>
  <w:style w:type="character" w:customStyle="1" w:styleId="t143">
    <w:name w:val="t143"/>
    <w:uiPriority w:val="99"/>
    <w:rsid w:val="0015242F"/>
  </w:style>
  <w:style w:type="paragraph" w:styleId="afffffff0">
    <w:name w:val="Subtitle"/>
    <w:basedOn w:val="a"/>
    <w:link w:val="afffffff1"/>
    <w:uiPriority w:val="99"/>
    <w:qFormat/>
    <w:rsid w:val="0015242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ffffff1">
    <w:name w:val="Подзаголовок Знак"/>
    <w:link w:val="afffffff0"/>
    <w:uiPriority w:val="99"/>
    <w:rsid w:val="0015242F"/>
    <w:rPr>
      <w:rFonts w:ascii="Arial" w:hAnsi="Arial" w:cs="Arial"/>
      <w:sz w:val="24"/>
      <w:szCs w:val="24"/>
    </w:rPr>
  </w:style>
  <w:style w:type="paragraph" w:customStyle="1" w:styleId="afffffff2">
    <w:name w:val="Знак Знак Знак"/>
    <w:basedOn w:val="a"/>
    <w:uiPriority w:val="99"/>
    <w:rsid w:val="001524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ff3">
    <w:name w:val="Block Text"/>
    <w:basedOn w:val="a"/>
    <w:uiPriority w:val="99"/>
    <w:rsid w:val="0015242F"/>
    <w:pPr>
      <w:ind w:left="57" w:right="-81"/>
      <w:jc w:val="both"/>
    </w:pPr>
    <w:rPr>
      <w:sz w:val="28"/>
      <w:szCs w:val="28"/>
    </w:rPr>
  </w:style>
  <w:style w:type="table" w:customStyle="1" w:styleId="82">
    <w:name w:val="Сетка таблицы8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E4900"/>
  </w:style>
  <w:style w:type="paragraph" w:customStyle="1" w:styleId="afffffff4">
    <w:name w:val="Отчетный"/>
    <w:basedOn w:val="a"/>
    <w:rsid w:val="005E4900"/>
    <w:pPr>
      <w:spacing w:after="120" w:line="360" w:lineRule="auto"/>
      <w:ind w:firstLine="720"/>
      <w:jc w:val="both"/>
    </w:pPr>
    <w:rPr>
      <w:sz w:val="26"/>
    </w:rPr>
  </w:style>
  <w:style w:type="table" w:customStyle="1" w:styleId="100">
    <w:name w:val="Сетка таблицы10"/>
    <w:basedOn w:val="a1"/>
    <w:next w:val="aa"/>
    <w:uiPriority w:val="59"/>
    <w:rsid w:val="005E49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5">
    <w:name w:val="a"/>
    <w:basedOn w:val="a"/>
    <w:rsid w:val="002406FA"/>
    <w:pPr>
      <w:spacing w:before="100" w:beforeAutospacing="1" w:after="100" w:afterAutospacing="1"/>
    </w:pPr>
    <w:rPr>
      <w:sz w:val="24"/>
      <w:szCs w:val="24"/>
    </w:rPr>
  </w:style>
  <w:style w:type="numbering" w:customStyle="1" w:styleId="83">
    <w:name w:val="Нет списка8"/>
    <w:next w:val="a2"/>
    <w:uiPriority w:val="99"/>
    <w:semiHidden/>
    <w:unhideWhenUsed/>
    <w:rsid w:val="000A4D20"/>
  </w:style>
  <w:style w:type="table" w:customStyle="1" w:styleId="110">
    <w:name w:val="Сетка таблицы11"/>
    <w:basedOn w:val="a1"/>
    <w:next w:val="aa"/>
    <w:uiPriority w:val="59"/>
    <w:rsid w:val="000A4D2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a"/>
    <w:uiPriority w:val="59"/>
    <w:rsid w:val="00B04B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rsid w:val="00C43E8B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2492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824923"/>
    <w:pPr>
      <w:widowControl w:val="0"/>
      <w:autoSpaceDE w:val="0"/>
      <w:autoSpaceDN w:val="0"/>
      <w:adjustRightInd w:val="0"/>
      <w:spacing w:line="326" w:lineRule="exact"/>
      <w:ind w:firstLine="744"/>
      <w:jc w:val="both"/>
    </w:pPr>
    <w:rPr>
      <w:sz w:val="24"/>
      <w:szCs w:val="24"/>
    </w:rPr>
  </w:style>
  <w:style w:type="character" w:customStyle="1" w:styleId="FontStyle20">
    <w:name w:val="Font Style20"/>
    <w:rsid w:val="0082492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8249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6">
    <w:name w:val="Font Style176"/>
    <w:rsid w:val="00AE3E96"/>
    <w:rPr>
      <w:rFonts w:ascii="Times New Roman" w:hAnsi="Times New Roman" w:cs="Times New Roman" w:hint="default"/>
      <w:sz w:val="20"/>
      <w:szCs w:val="20"/>
    </w:rPr>
  </w:style>
  <w:style w:type="paragraph" w:customStyle="1" w:styleId="WW-TableContents12345">
    <w:name w:val="WW-Table Contents12345"/>
    <w:basedOn w:val="a"/>
    <w:rsid w:val="005818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mi-callto">
    <w:name w:val="wmi-callto"/>
    <w:rsid w:val="00581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B80C-74BE-46CD-B000-B1450BF5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16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Елена Алексеевна Мыльникова</cp:lastModifiedBy>
  <cp:revision>5</cp:revision>
  <cp:lastPrinted>2024-01-10T07:31:00Z</cp:lastPrinted>
  <dcterms:created xsi:type="dcterms:W3CDTF">2023-12-29T05:29:00Z</dcterms:created>
  <dcterms:modified xsi:type="dcterms:W3CDTF">2024-01-11T06:26:00Z</dcterms:modified>
</cp:coreProperties>
</file>