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07" w:rsidRPr="00B74EAF" w:rsidRDefault="00F67F07" w:rsidP="00F67F0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67F07" w:rsidRPr="00B74EAF" w:rsidRDefault="00F67F07" w:rsidP="00F67F0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67F07" w:rsidRPr="00B74EAF" w:rsidRDefault="00F67F07" w:rsidP="00F67F07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67F07" w:rsidRPr="00B74EAF" w:rsidRDefault="00F67F07" w:rsidP="00F67F0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67F07" w:rsidRPr="00B74EAF" w:rsidRDefault="00F67F07" w:rsidP="00F67F07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67F07" w:rsidRPr="00B74EAF" w:rsidRDefault="00F67F07" w:rsidP="00F67F07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67F07" w:rsidRPr="00B74EAF" w:rsidRDefault="00F67F07" w:rsidP="00F67F07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67F07" w:rsidRPr="00B74EAF" w:rsidTr="00EE1344">
        <w:trPr>
          <w:trHeight w:val="383"/>
        </w:trPr>
        <w:tc>
          <w:tcPr>
            <w:tcW w:w="2235" w:type="dxa"/>
            <w:hideMark/>
          </w:tcPr>
          <w:p w:rsidR="00F67F07" w:rsidRPr="00B74EAF" w:rsidRDefault="00780F18" w:rsidP="00EE1344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20.05.2025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67F07" w:rsidRPr="00B74EAF" w:rsidRDefault="00F67F07" w:rsidP="00EE134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67F07" w:rsidRPr="00B74EAF" w:rsidRDefault="00F67F07" w:rsidP="00EE134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67F07" w:rsidRPr="00B74EAF" w:rsidRDefault="00780F18" w:rsidP="00EE134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257</w:t>
            </w:r>
          </w:p>
        </w:tc>
        <w:tc>
          <w:tcPr>
            <w:tcW w:w="1315" w:type="dxa"/>
          </w:tcPr>
          <w:p w:rsidR="00F67F07" w:rsidRPr="00B74EAF" w:rsidRDefault="00F67F07" w:rsidP="00EE134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67F07" w:rsidRPr="00B74EAF" w:rsidRDefault="00F67F07" w:rsidP="00EE1344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FF5A6E" w:rsidRDefault="006072EB">
      <w:pPr>
        <w:pStyle w:val="a8"/>
        <w:rPr>
          <w:rFonts w:ascii="Times New Roman" w:hAnsi="Times New Roman"/>
          <w:sz w:val="14"/>
          <w:szCs w:val="24"/>
        </w:rPr>
      </w:pPr>
    </w:p>
    <w:p w:rsidR="006072EB" w:rsidRDefault="0029158E" w:rsidP="00FF5A6E">
      <w:pPr>
        <w:shd w:val="clear" w:color="auto" w:fill="FFFFFF"/>
        <w:tabs>
          <w:tab w:val="left" w:pos="5103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2D2E5C">
        <w:rPr>
          <w:sz w:val="28"/>
          <w:szCs w:val="28"/>
        </w:rPr>
        <w:t>Садовая</w:t>
      </w:r>
      <w:proofErr w:type="spellEnd"/>
      <w:r w:rsidR="002D2E5C">
        <w:rPr>
          <w:sz w:val="28"/>
          <w:szCs w:val="28"/>
        </w:rPr>
        <w:t>, 32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8288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B97514">
        <w:rPr>
          <w:sz w:val="28"/>
          <w:szCs w:val="28"/>
        </w:rPr>
        <w:t>07.05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B97514">
        <w:rPr>
          <w:sz w:val="28"/>
          <w:szCs w:val="28"/>
        </w:rPr>
        <w:t>15.05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2D2E5C">
        <w:rPr>
          <w:sz w:val="28"/>
          <w:szCs w:val="28"/>
        </w:rPr>
        <w:t>Садовая</w:t>
      </w:r>
      <w:proofErr w:type="spellEnd"/>
      <w:r w:rsidR="002D2E5C">
        <w:rPr>
          <w:sz w:val="28"/>
          <w:szCs w:val="28"/>
        </w:rPr>
        <w:t>, 32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F67F0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FF5A6E" w:rsidRPr="00855C33" w:rsidRDefault="00FF5A6E" w:rsidP="00FF5A6E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2E5C">
        <w:rPr>
          <w:sz w:val="28"/>
          <w:szCs w:val="28"/>
        </w:rPr>
        <w:t xml:space="preserve">Сулеймановой Эльмире </w:t>
      </w:r>
      <w:proofErr w:type="spellStart"/>
      <w:r w:rsidR="002D2E5C">
        <w:rPr>
          <w:sz w:val="28"/>
          <w:szCs w:val="28"/>
        </w:rPr>
        <w:t>Мусадиновне</w:t>
      </w:r>
      <w:proofErr w:type="spellEnd"/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2D2E5C">
        <w:rPr>
          <w:sz w:val="28"/>
          <w:szCs w:val="28"/>
        </w:rPr>
        <w:t>2,1</w:t>
      </w:r>
      <w:r w:rsidR="00F42473">
        <w:rPr>
          <w:sz w:val="28"/>
          <w:szCs w:val="28"/>
        </w:rPr>
        <w:t xml:space="preserve"> м от красной линии вместо разрешенных 5,0 м и на расстоянии </w:t>
      </w:r>
      <w:r w:rsidR="002D2E5C">
        <w:rPr>
          <w:sz w:val="28"/>
          <w:szCs w:val="28"/>
        </w:rPr>
        <w:t>1,2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270D68">
        <w:rPr>
          <w:sz w:val="28"/>
          <w:szCs w:val="28"/>
        </w:rPr>
        <w:t>1</w:t>
      </w:r>
      <w:r w:rsidR="004B29CD">
        <w:rPr>
          <w:sz w:val="28"/>
          <w:szCs w:val="28"/>
        </w:rPr>
        <w:t>01</w:t>
      </w:r>
      <w:r w:rsidR="00B97514">
        <w:rPr>
          <w:sz w:val="28"/>
          <w:szCs w:val="28"/>
        </w:rPr>
        <w:t>3</w:t>
      </w:r>
      <w:r w:rsidR="002D2E5C">
        <w:rPr>
          <w:sz w:val="28"/>
          <w:szCs w:val="28"/>
        </w:rPr>
        <w:t>2</w:t>
      </w:r>
      <w:r w:rsidR="004B29CD">
        <w:rPr>
          <w:sz w:val="28"/>
          <w:szCs w:val="28"/>
        </w:rPr>
        <w:t>:</w:t>
      </w:r>
      <w:r w:rsidR="002D2E5C">
        <w:rPr>
          <w:sz w:val="28"/>
          <w:szCs w:val="28"/>
        </w:rPr>
        <w:t>29</w:t>
      </w:r>
      <w:r w:rsidR="00BE2DC4">
        <w:rPr>
          <w:sz w:val="28"/>
          <w:szCs w:val="28"/>
        </w:rPr>
        <w:t>3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270D6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BE2DC4">
        <w:rPr>
          <w:sz w:val="28"/>
          <w:szCs w:val="28"/>
        </w:rPr>
        <w:t>32</w:t>
      </w:r>
      <w:r w:rsidR="00563F7B" w:rsidRPr="00BF0F85">
        <w:rPr>
          <w:sz w:val="28"/>
          <w:szCs w:val="28"/>
        </w:rPr>
        <w:t>:</w:t>
      </w:r>
      <w:r w:rsidR="00BE2DC4">
        <w:rPr>
          <w:sz w:val="28"/>
          <w:szCs w:val="28"/>
        </w:rPr>
        <w:t>29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270D6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BE2DC4">
        <w:rPr>
          <w:sz w:val="28"/>
          <w:szCs w:val="28"/>
        </w:rPr>
        <w:t>Садовая</w:t>
      </w:r>
      <w:proofErr w:type="spellEnd"/>
      <w:r w:rsidR="00BE2DC4">
        <w:rPr>
          <w:sz w:val="28"/>
          <w:szCs w:val="28"/>
        </w:rPr>
        <w:t>, 32</w:t>
      </w:r>
      <w:r w:rsidR="00B4379F">
        <w:rPr>
          <w:sz w:val="28"/>
          <w:szCs w:val="28"/>
        </w:rPr>
        <w:t xml:space="preserve">, 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F5A6E" w:rsidRDefault="00FF5A6E">
      <w:pPr>
        <w:pStyle w:val="a8"/>
        <w:rPr>
          <w:rFonts w:ascii="Times New Roman" w:hAnsi="Times New Roman"/>
          <w:sz w:val="28"/>
          <w:szCs w:val="28"/>
        </w:rPr>
      </w:pPr>
    </w:p>
    <w:p w:rsidR="00FF5A6E" w:rsidRDefault="00FF5A6E">
      <w:pPr>
        <w:pStyle w:val="a8"/>
        <w:rPr>
          <w:rFonts w:ascii="Times New Roman" w:hAnsi="Times New Roman"/>
          <w:sz w:val="28"/>
          <w:szCs w:val="28"/>
        </w:rPr>
      </w:pPr>
    </w:p>
    <w:p w:rsidR="00FF5A6E" w:rsidRDefault="00FF5A6E">
      <w:pPr>
        <w:pStyle w:val="a8"/>
        <w:rPr>
          <w:rFonts w:ascii="Times New Roman" w:hAnsi="Times New Roman"/>
          <w:sz w:val="28"/>
          <w:szCs w:val="28"/>
        </w:rPr>
      </w:pPr>
    </w:p>
    <w:p w:rsidR="00F67F07" w:rsidRPr="00F67F07" w:rsidRDefault="00F67F07" w:rsidP="00F67F07">
      <w:pPr>
        <w:ind w:right="-1"/>
        <w:jc w:val="both"/>
        <w:rPr>
          <w:rFonts w:eastAsia="Calibri" w:cs="Times New Roman"/>
          <w:color w:val="00000A"/>
          <w:sz w:val="28"/>
          <w:szCs w:val="22"/>
          <w:lang w:eastAsia="en-US"/>
        </w:rPr>
      </w:pPr>
      <w:r w:rsidRPr="00F67F07">
        <w:rPr>
          <w:rFonts w:cs="Times New Roman"/>
          <w:sz w:val="28"/>
          <w:szCs w:val="28"/>
          <w:lang w:eastAsia="zh-CN"/>
        </w:rPr>
        <w:t>Г</w:t>
      </w:r>
      <w:r w:rsidRPr="00F67F07">
        <w:rPr>
          <w:rFonts w:eastAsia="Calibri" w:cs="Times New Roman"/>
          <w:color w:val="00000A"/>
          <w:sz w:val="28"/>
          <w:szCs w:val="22"/>
          <w:lang w:eastAsia="en-US"/>
        </w:rPr>
        <w:t>лава Администрации</w:t>
      </w:r>
    </w:p>
    <w:p w:rsidR="00F67F07" w:rsidRPr="00F67F07" w:rsidRDefault="00F67F07" w:rsidP="00F67F07">
      <w:pPr>
        <w:jc w:val="both"/>
        <w:rPr>
          <w:rFonts w:cs="Times New Roman"/>
          <w:color w:val="000000"/>
          <w:sz w:val="28"/>
        </w:rPr>
      </w:pPr>
      <w:r w:rsidRPr="00F67F07">
        <w:rPr>
          <w:rFonts w:eastAsia="Calibri" w:cs="Times New Roman"/>
          <w:color w:val="00000A"/>
          <w:sz w:val="28"/>
          <w:szCs w:val="22"/>
          <w:lang w:eastAsia="en-US"/>
        </w:rPr>
        <w:t xml:space="preserve">Песчанокопского района                                                              И.И. </w:t>
      </w:r>
      <w:proofErr w:type="spellStart"/>
      <w:r w:rsidRPr="00F67F07">
        <w:rPr>
          <w:rFonts w:eastAsia="Calibri" w:cs="Times New Roman"/>
          <w:color w:val="00000A"/>
          <w:sz w:val="28"/>
          <w:szCs w:val="22"/>
          <w:lang w:eastAsia="en-US"/>
        </w:rPr>
        <w:t>Апольский</w:t>
      </w:r>
      <w:proofErr w:type="spellEnd"/>
    </w:p>
    <w:p w:rsidR="00FF5A6E" w:rsidRDefault="00FF5A6E">
      <w:pPr>
        <w:pStyle w:val="a8"/>
        <w:rPr>
          <w:rFonts w:ascii="Times New Roman" w:hAnsi="Times New Roman"/>
          <w:sz w:val="28"/>
          <w:szCs w:val="28"/>
        </w:rPr>
      </w:pPr>
    </w:p>
    <w:p w:rsidR="00FF5A6E" w:rsidRDefault="00FF5A6E">
      <w:pPr>
        <w:pStyle w:val="a8"/>
        <w:rPr>
          <w:rFonts w:ascii="Times New Roman" w:hAnsi="Times New Roman"/>
          <w:sz w:val="28"/>
          <w:szCs w:val="28"/>
        </w:rPr>
      </w:pPr>
    </w:p>
    <w:p w:rsidR="00FF5A6E" w:rsidRDefault="00FF5A6E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FF5A6E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FF5A6E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44" w:rsidRDefault="00321A44" w:rsidP="00FF4A7B">
      <w:r>
        <w:separator/>
      </w:r>
    </w:p>
  </w:endnote>
  <w:endnote w:type="continuationSeparator" w:id="0">
    <w:p w:rsidR="00321A44" w:rsidRDefault="00321A44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80F18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44" w:rsidRDefault="00321A44" w:rsidP="00FF4A7B">
      <w:r>
        <w:separator/>
      </w:r>
    </w:p>
  </w:footnote>
  <w:footnote w:type="continuationSeparator" w:id="0">
    <w:p w:rsidR="00321A44" w:rsidRDefault="00321A44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2E5C"/>
    <w:rsid w:val="002D7A98"/>
    <w:rsid w:val="00311ED5"/>
    <w:rsid w:val="00321A44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0F18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E2DC4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67F07"/>
    <w:rsid w:val="00F72A90"/>
    <w:rsid w:val="00F8195A"/>
    <w:rsid w:val="00F876B2"/>
    <w:rsid w:val="00FB7EEE"/>
    <w:rsid w:val="00FC1993"/>
    <w:rsid w:val="00FE0464"/>
    <w:rsid w:val="00FF32BB"/>
    <w:rsid w:val="00FF4A7B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22</cp:revision>
  <cp:lastPrinted>2025-05-20T06:13:00Z</cp:lastPrinted>
  <dcterms:created xsi:type="dcterms:W3CDTF">2023-10-19T07:09:00Z</dcterms:created>
  <dcterms:modified xsi:type="dcterms:W3CDTF">2025-05-20T08:20:00Z</dcterms:modified>
</cp:coreProperties>
</file>