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A" w:rsidRPr="00B74EAF" w:rsidRDefault="00A16F0A" w:rsidP="00A16F0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8AF4EA9" wp14:editId="7869AE0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16F0A" w:rsidRPr="00B74EAF" w:rsidRDefault="00A16F0A" w:rsidP="00A16F0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16F0A" w:rsidRPr="00B74EAF" w:rsidRDefault="00A16F0A" w:rsidP="00A16F0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16F0A" w:rsidRPr="00B74EAF" w:rsidRDefault="00A16F0A" w:rsidP="00A16F0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16F0A" w:rsidRPr="00B74EAF" w:rsidRDefault="00A16F0A" w:rsidP="00A16F0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16F0A" w:rsidRPr="00B74EAF" w:rsidRDefault="00A16F0A" w:rsidP="00A16F0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16F0A" w:rsidRPr="00B74EAF" w:rsidRDefault="00A16F0A" w:rsidP="00A16F0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16F0A" w:rsidRPr="00B74EAF" w:rsidTr="00FA007A">
        <w:trPr>
          <w:trHeight w:val="383"/>
        </w:trPr>
        <w:tc>
          <w:tcPr>
            <w:tcW w:w="2235" w:type="dxa"/>
            <w:hideMark/>
          </w:tcPr>
          <w:p w:rsidR="00A16F0A" w:rsidRPr="00B74EAF" w:rsidRDefault="00EA35BF" w:rsidP="00FA007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16F0A" w:rsidRPr="00B74EAF" w:rsidRDefault="00A16F0A" w:rsidP="00FA007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16F0A" w:rsidRPr="00B74EAF" w:rsidRDefault="00A16F0A" w:rsidP="00FA007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16F0A" w:rsidRPr="00B74EAF" w:rsidRDefault="00EA35BF" w:rsidP="00FA007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321</w:t>
            </w:r>
          </w:p>
        </w:tc>
        <w:tc>
          <w:tcPr>
            <w:tcW w:w="1315" w:type="dxa"/>
          </w:tcPr>
          <w:p w:rsidR="00A16F0A" w:rsidRPr="00B74EAF" w:rsidRDefault="00A16F0A" w:rsidP="00FA007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16F0A" w:rsidRPr="00B74EAF" w:rsidRDefault="00A16F0A" w:rsidP="00FA007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A16F0A" w:rsidRDefault="006072EB">
      <w:pPr>
        <w:pStyle w:val="a8"/>
        <w:rPr>
          <w:rFonts w:ascii="Times New Roman" w:hAnsi="Times New Roman"/>
          <w:sz w:val="12"/>
          <w:szCs w:val="24"/>
        </w:rPr>
      </w:pPr>
    </w:p>
    <w:p w:rsidR="006072EB" w:rsidRPr="00797DF2" w:rsidRDefault="0029158E" w:rsidP="00A16F0A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1106A2">
        <w:rPr>
          <w:sz w:val="28"/>
          <w:szCs w:val="28"/>
        </w:rPr>
        <w:t>К</w:t>
      </w:r>
      <w:proofErr w:type="gramEnd"/>
      <w:r w:rsidR="001106A2">
        <w:rPr>
          <w:sz w:val="28"/>
          <w:szCs w:val="28"/>
        </w:rPr>
        <w:t>расная</w:t>
      </w:r>
      <w:proofErr w:type="spellEnd"/>
      <w:r w:rsidR="001106A2">
        <w:rPr>
          <w:sz w:val="28"/>
          <w:szCs w:val="28"/>
        </w:rPr>
        <w:t xml:space="preserve"> Поляна, </w:t>
      </w:r>
      <w:proofErr w:type="spellStart"/>
      <w:r w:rsidR="001106A2">
        <w:rPr>
          <w:sz w:val="28"/>
          <w:szCs w:val="28"/>
        </w:rPr>
        <w:t>ул.Колхозная</w:t>
      </w:r>
      <w:proofErr w:type="spellEnd"/>
      <w:r w:rsidR="001106A2">
        <w:rPr>
          <w:sz w:val="28"/>
          <w:szCs w:val="28"/>
        </w:rPr>
        <w:t>, 8</w:t>
      </w:r>
      <w:r w:rsidR="00797DF2">
        <w:rPr>
          <w:sz w:val="28"/>
          <w:szCs w:val="28"/>
        </w:rPr>
        <w:t>0</w:t>
      </w:r>
    </w:p>
    <w:p w:rsidR="00937B6B" w:rsidRPr="00A16F0A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A16F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97DF2">
        <w:rPr>
          <w:sz w:val="28"/>
          <w:szCs w:val="28"/>
        </w:rPr>
        <w:t>05.06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797DF2">
        <w:rPr>
          <w:sz w:val="28"/>
          <w:szCs w:val="28"/>
        </w:rPr>
        <w:t>10</w:t>
      </w:r>
      <w:r w:rsidR="00B97514">
        <w:rPr>
          <w:sz w:val="28"/>
          <w:szCs w:val="28"/>
        </w:rPr>
        <w:t>.0</w:t>
      </w:r>
      <w:r w:rsidR="0068441C">
        <w:rPr>
          <w:sz w:val="28"/>
          <w:szCs w:val="28"/>
        </w:rPr>
        <w:t>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797DF2">
        <w:rPr>
          <w:sz w:val="28"/>
          <w:szCs w:val="28"/>
        </w:rPr>
        <w:t>К</w:t>
      </w:r>
      <w:proofErr w:type="gramEnd"/>
      <w:r w:rsidR="00797DF2">
        <w:rPr>
          <w:sz w:val="28"/>
          <w:szCs w:val="28"/>
        </w:rPr>
        <w:t>расная</w:t>
      </w:r>
      <w:proofErr w:type="spellEnd"/>
      <w:r w:rsidR="00797DF2">
        <w:rPr>
          <w:sz w:val="28"/>
          <w:szCs w:val="28"/>
        </w:rPr>
        <w:t xml:space="preserve"> Поляна, </w:t>
      </w:r>
      <w:proofErr w:type="spellStart"/>
      <w:r w:rsidR="00797DF2">
        <w:rPr>
          <w:sz w:val="28"/>
          <w:szCs w:val="28"/>
        </w:rPr>
        <w:t>ул.Колхозная</w:t>
      </w:r>
      <w:proofErr w:type="spellEnd"/>
      <w:r w:rsidR="00797DF2">
        <w:rPr>
          <w:sz w:val="28"/>
          <w:szCs w:val="28"/>
        </w:rPr>
        <w:t>, 80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A16F0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A16F0A" w:rsidRPr="00855C33" w:rsidRDefault="00A16F0A" w:rsidP="00A16F0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Pr="00A16F0A" w:rsidRDefault="00C2217C">
      <w:pPr>
        <w:pStyle w:val="a8"/>
        <w:jc w:val="center"/>
        <w:rPr>
          <w:rFonts w:ascii="Times New Roman" w:hAnsi="Times New Roman"/>
          <w:sz w:val="20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97DF2">
        <w:rPr>
          <w:sz w:val="28"/>
          <w:szCs w:val="28"/>
        </w:rPr>
        <w:t>Михайлову Ивану Николаевичу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97DF2">
        <w:rPr>
          <w:sz w:val="28"/>
          <w:szCs w:val="28"/>
        </w:rPr>
        <w:t>1,5</w:t>
      </w:r>
      <w:r w:rsidR="00F42473">
        <w:rPr>
          <w:sz w:val="28"/>
          <w:szCs w:val="28"/>
        </w:rPr>
        <w:t xml:space="preserve"> м от </w:t>
      </w:r>
      <w:r w:rsidR="00A95248">
        <w:rPr>
          <w:sz w:val="28"/>
          <w:szCs w:val="28"/>
        </w:rPr>
        <w:t>границы земельного участка (со стороны земельного участка с кадастровым номером 61:30:0050101:579)</w:t>
      </w:r>
      <w:r w:rsidR="00F42473">
        <w:rPr>
          <w:sz w:val="28"/>
          <w:szCs w:val="28"/>
        </w:rPr>
        <w:t xml:space="preserve"> вместо разрешенных </w:t>
      </w:r>
      <w:r w:rsidR="00A95248">
        <w:rPr>
          <w:sz w:val="28"/>
          <w:szCs w:val="28"/>
        </w:rPr>
        <w:t>3</w:t>
      </w:r>
      <w:r w:rsidR="00F42473">
        <w:rPr>
          <w:sz w:val="28"/>
          <w:szCs w:val="28"/>
        </w:rPr>
        <w:t>,0</w:t>
      </w:r>
      <w:r w:rsidR="00A16F0A">
        <w:rPr>
          <w:sz w:val="28"/>
          <w:szCs w:val="28"/>
        </w:rPr>
        <w:t xml:space="preserve"> м,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797DF2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797DF2">
        <w:rPr>
          <w:sz w:val="28"/>
          <w:szCs w:val="28"/>
        </w:rPr>
        <w:t>578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</w:t>
      </w:r>
      <w:proofErr w:type="gramEnd"/>
      <w:r w:rsidR="00563F7B" w:rsidRPr="00BF0F85">
        <w:rPr>
          <w:sz w:val="28"/>
          <w:szCs w:val="28"/>
        </w:rPr>
        <w:t xml:space="preserve"> хозяйства, расположенном по адресу: 3475</w:t>
      </w:r>
      <w:r w:rsidR="0068441C">
        <w:rPr>
          <w:sz w:val="28"/>
          <w:szCs w:val="28"/>
        </w:rPr>
        <w:t>6</w:t>
      </w:r>
      <w:r w:rsidR="00797DF2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797DF2">
        <w:rPr>
          <w:sz w:val="28"/>
          <w:szCs w:val="28"/>
        </w:rPr>
        <w:t>К</w:t>
      </w:r>
      <w:proofErr w:type="gramEnd"/>
      <w:r w:rsidR="00797DF2">
        <w:rPr>
          <w:sz w:val="28"/>
          <w:szCs w:val="28"/>
        </w:rPr>
        <w:t>расная</w:t>
      </w:r>
      <w:proofErr w:type="spellEnd"/>
      <w:r w:rsidR="00797DF2">
        <w:rPr>
          <w:sz w:val="28"/>
          <w:szCs w:val="28"/>
        </w:rPr>
        <w:t xml:space="preserve"> Поляна, </w:t>
      </w:r>
      <w:proofErr w:type="spellStart"/>
      <w:r w:rsidR="00797DF2">
        <w:rPr>
          <w:sz w:val="28"/>
          <w:szCs w:val="28"/>
        </w:rPr>
        <w:t>ул.Колхозная</w:t>
      </w:r>
      <w:proofErr w:type="spellEnd"/>
      <w:r w:rsidR="00797DF2">
        <w:rPr>
          <w:sz w:val="28"/>
          <w:szCs w:val="28"/>
        </w:rPr>
        <w:t>, 80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A16F0A" w:rsidRDefault="00A16F0A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A16F0A" w:rsidRPr="00A16F0A" w:rsidRDefault="00A16F0A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16F0A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16F0A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A16F0A" w:rsidRDefault="00A16F0A">
      <w:pPr>
        <w:pStyle w:val="a8"/>
        <w:rPr>
          <w:rFonts w:ascii="Times New Roman" w:hAnsi="Times New Roman"/>
          <w:sz w:val="28"/>
          <w:szCs w:val="24"/>
        </w:rPr>
      </w:pPr>
    </w:p>
    <w:p w:rsidR="00A16F0A" w:rsidRPr="00A16F0A" w:rsidRDefault="00A16F0A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A16F0A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A16F0A">
      <w:footerReference w:type="default" r:id="rId9"/>
      <w:pgSz w:w="11906" w:h="16838"/>
      <w:pgMar w:top="1134" w:right="566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C5" w:rsidRDefault="00164FC5" w:rsidP="00FF4A7B">
      <w:r>
        <w:separator/>
      </w:r>
    </w:p>
  </w:endnote>
  <w:endnote w:type="continuationSeparator" w:id="0">
    <w:p w:rsidR="00164FC5" w:rsidRDefault="00164FC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A35BF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C5" w:rsidRDefault="00164FC5" w:rsidP="00FF4A7B">
      <w:r>
        <w:separator/>
      </w:r>
    </w:p>
  </w:footnote>
  <w:footnote w:type="continuationSeparator" w:id="0">
    <w:p w:rsidR="00164FC5" w:rsidRDefault="00164FC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16F0A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A35BF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23</cp:revision>
  <cp:lastPrinted>2025-06-19T07:26:00Z</cp:lastPrinted>
  <dcterms:created xsi:type="dcterms:W3CDTF">2023-10-19T07:09:00Z</dcterms:created>
  <dcterms:modified xsi:type="dcterms:W3CDTF">2025-06-20T07:42:00Z</dcterms:modified>
</cp:coreProperties>
</file>