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26C" w:rsidRPr="00B74EAF" w:rsidRDefault="00E850BC" w:rsidP="00E2726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0F8199E5" wp14:editId="79F9A23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26C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E2726C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2726C" w:rsidRPr="00B74EAF" w:rsidRDefault="00E2726C" w:rsidP="00E2726C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2726C" w:rsidRPr="00B74EAF" w:rsidRDefault="00E2726C" w:rsidP="00E2726C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2726C" w:rsidRPr="00B74EAF" w:rsidRDefault="00E2726C" w:rsidP="00E2726C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2726C" w:rsidRPr="00B74EAF" w:rsidRDefault="00E2726C" w:rsidP="00E2726C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E2726C" w:rsidRPr="00B74EAF" w:rsidRDefault="00E2726C" w:rsidP="00E2726C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2726C" w:rsidRPr="00B74EAF" w:rsidRDefault="00E2726C" w:rsidP="00E2726C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2726C" w:rsidRPr="00B74EAF" w:rsidTr="00082D23">
        <w:trPr>
          <w:trHeight w:val="383"/>
        </w:trPr>
        <w:tc>
          <w:tcPr>
            <w:tcW w:w="2235" w:type="dxa"/>
            <w:hideMark/>
          </w:tcPr>
          <w:p w:rsidR="00E2726C" w:rsidRPr="00B74EAF" w:rsidRDefault="008C090C" w:rsidP="00082D23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07.02.2025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2726C" w:rsidRPr="00B74EAF" w:rsidRDefault="00E2726C" w:rsidP="00082D2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2726C" w:rsidRPr="00B74EAF" w:rsidRDefault="00E2726C" w:rsidP="00082D2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2726C" w:rsidRPr="00B74EAF" w:rsidRDefault="008C090C" w:rsidP="00082D2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53</w:t>
            </w:r>
          </w:p>
        </w:tc>
        <w:tc>
          <w:tcPr>
            <w:tcW w:w="1315" w:type="dxa"/>
          </w:tcPr>
          <w:p w:rsidR="00E2726C" w:rsidRPr="00B74EAF" w:rsidRDefault="00E2726C" w:rsidP="00082D2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2726C" w:rsidRPr="00B74EAF" w:rsidRDefault="00E2726C" w:rsidP="00082D23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65D56" w:rsidRPr="00B65D56" w:rsidRDefault="00B65D56" w:rsidP="00E2726C">
      <w:pPr>
        <w:shd w:val="clear" w:color="auto" w:fill="FFFFFF"/>
        <w:spacing w:line="228" w:lineRule="auto"/>
        <w:ind w:right="4535"/>
        <w:jc w:val="both"/>
        <w:rPr>
          <w:sz w:val="22"/>
          <w:szCs w:val="28"/>
        </w:rPr>
      </w:pPr>
    </w:p>
    <w:p w:rsidR="006072EB" w:rsidRDefault="00A124FC" w:rsidP="00B65D56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7F5689">
        <w:rPr>
          <w:sz w:val="28"/>
          <w:szCs w:val="28"/>
        </w:rPr>
        <w:t>70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7F5689">
        <w:rPr>
          <w:sz w:val="28"/>
          <w:szCs w:val="28"/>
        </w:rPr>
        <w:t>П</w:t>
      </w:r>
      <w:proofErr w:type="gramEnd"/>
      <w:r w:rsidR="007F5689">
        <w:rPr>
          <w:sz w:val="28"/>
          <w:szCs w:val="28"/>
        </w:rPr>
        <w:t>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ул.М.Горького</w:t>
      </w:r>
      <w:proofErr w:type="spellEnd"/>
    </w:p>
    <w:p w:rsidR="00C74FCB" w:rsidRPr="00B65D56" w:rsidRDefault="00B65D56" w:rsidP="00B65D56">
      <w:pPr>
        <w:shd w:val="clear" w:color="auto" w:fill="FFFFFF"/>
        <w:tabs>
          <w:tab w:val="left" w:pos="3869"/>
        </w:tabs>
        <w:jc w:val="both"/>
        <w:rPr>
          <w:sz w:val="32"/>
          <w:szCs w:val="16"/>
        </w:rPr>
      </w:pPr>
      <w:r>
        <w:rPr>
          <w:sz w:val="32"/>
          <w:szCs w:val="16"/>
        </w:rPr>
        <w:tab/>
      </w:r>
    </w:p>
    <w:p w:rsidR="006072EB" w:rsidRDefault="006072EB" w:rsidP="00B65D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70F12">
        <w:rPr>
          <w:sz w:val="28"/>
          <w:szCs w:val="28"/>
        </w:rPr>
        <w:t>30.01.2025</w:t>
      </w:r>
      <w:r w:rsidR="001B2D26">
        <w:rPr>
          <w:sz w:val="28"/>
          <w:szCs w:val="28"/>
        </w:rPr>
        <w:t xml:space="preserve"> по </w:t>
      </w:r>
      <w:r w:rsidR="00270F12">
        <w:rPr>
          <w:sz w:val="28"/>
          <w:szCs w:val="28"/>
        </w:rPr>
        <w:t>04.02.2025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7F5689">
        <w:rPr>
          <w:sz w:val="28"/>
          <w:szCs w:val="28"/>
        </w:rPr>
        <w:t>П</w:t>
      </w:r>
      <w:proofErr w:type="gramEnd"/>
      <w:r w:rsidR="007F5689">
        <w:rPr>
          <w:sz w:val="28"/>
          <w:szCs w:val="28"/>
        </w:rPr>
        <w:t>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ул.М.Горького</w:t>
      </w:r>
      <w:proofErr w:type="spellEnd"/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</w:t>
      </w:r>
      <w:proofErr w:type="gramStart"/>
      <w:r w:rsidR="004F237A">
        <w:rPr>
          <w:sz w:val="28"/>
          <w:szCs w:val="28"/>
        </w:rPr>
        <w:t>порядке</w:t>
      </w:r>
      <w:proofErr w:type="gramEnd"/>
      <w:r w:rsidR="004F237A">
        <w:rPr>
          <w:sz w:val="28"/>
          <w:szCs w:val="28"/>
        </w:rPr>
        <w:t xml:space="preserve">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B65D56" w:rsidRDefault="00B65D56" w:rsidP="00B65D5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2726C" w:rsidRDefault="00E2726C" w:rsidP="00B65D56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65D56" w:rsidRPr="00855C33" w:rsidRDefault="00B65D56" w:rsidP="00B65D56">
      <w:pPr>
        <w:ind w:firstLine="426"/>
        <w:jc w:val="center"/>
        <w:rPr>
          <w:sz w:val="28"/>
          <w:szCs w:val="28"/>
        </w:rPr>
      </w:pPr>
    </w:p>
    <w:p w:rsidR="004C57DA" w:rsidRDefault="00A124FC" w:rsidP="00B65D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7F5689">
        <w:rPr>
          <w:sz w:val="28"/>
          <w:szCs w:val="28"/>
        </w:rPr>
        <w:t>Зубенко Ольге Владимировне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270F12">
        <w:rPr>
          <w:sz w:val="28"/>
          <w:szCs w:val="28"/>
        </w:rPr>
        <w:t xml:space="preserve"> </w:t>
      </w:r>
      <w:r w:rsidR="007F5689">
        <w:rPr>
          <w:sz w:val="28"/>
          <w:szCs w:val="28"/>
        </w:rPr>
        <w:t>магазины</w:t>
      </w:r>
      <w:r w:rsidR="00BC3433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7F5689">
        <w:rPr>
          <w:sz w:val="28"/>
          <w:szCs w:val="28"/>
        </w:rPr>
        <w:t>1</w:t>
      </w:r>
      <w:r w:rsidR="004C57DA">
        <w:rPr>
          <w:sz w:val="28"/>
          <w:szCs w:val="28"/>
        </w:rPr>
        <w:t>01</w:t>
      </w:r>
      <w:r w:rsidR="007F5689">
        <w:rPr>
          <w:sz w:val="28"/>
          <w:szCs w:val="28"/>
        </w:rPr>
        <w:t>23</w:t>
      </w:r>
      <w:r w:rsidR="004C57DA" w:rsidRPr="006C5BAB">
        <w:rPr>
          <w:sz w:val="28"/>
          <w:szCs w:val="28"/>
        </w:rPr>
        <w:t>:</w:t>
      </w:r>
      <w:r w:rsidR="007F5689">
        <w:rPr>
          <w:sz w:val="28"/>
          <w:szCs w:val="28"/>
        </w:rPr>
        <w:t>716</w:t>
      </w:r>
      <w:r w:rsidR="004C57DA" w:rsidRPr="006C5BAB">
        <w:rPr>
          <w:sz w:val="28"/>
          <w:szCs w:val="28"/>
        </w:rPr>
        <w:t>, расположенному по адресу: 3475</w:t>
      </w:r>
      <w:r w:rsidR="007F5689">
        <w:rPr>
          <w:sz w:val="28"/>
          <w:szCs w:val="28"/>
        </w:rPr>
        <w:t>70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7F5689">
        <w:rPr>
          <w:sz w:val="28"/>
          <w:szCs w:val="28"/>
        </w:rPr>
        <w:t>Песчанокопское</w:t>
      </w:r>
      <w:proofErr w:type="spellEnd"/>
      <w:r w:rsidR="007F5689">
        <w:rPr>
          <w:sz w:val="28"/>
          <w:szCs w:val="28"/>
        </w:rPr>
        <w:t xml:space="preserve">, </w:t>
      </w:r>
      <w:proofErr w:type="spellStart"/>
      <w:r w:rsidR="007F5689">
        <w:rPr>
          <w:sz w:val="28"/>
          <w:szCs w:val="28"/>
        </w:rPr>
        <w:t>ул.М.Горького</w:t>
      </w:r>
      <w:proofErr w:type="spellEnd"/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B65D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B65D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 w:rsidP="00B65D5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E2726C" w:rsidRPr="00B65D56" w:rsidRDefault="00E2726C" w:rsidP="00B65D56">
      <w:pPr>
        <w:pStyle w:val="a8"/>
        <w:rPr>
          <w:rFonts w:ascii="Times New Roman" w:hAnsi="Times New Roman"/>
          <w:sz w:val="28"/>
          <w:szCs w:val="28"/>
        </w:rPr>
      </w:pPr>
    </w:p>
    <w:p w:rsidR="00B65D56" w:rsidRPr="00B65D56" w:rsidRDefault="00B65D56" w:rsidP="00B65D56">
      <w:pPr>
        <w:pStyle w:val="a8"/>
        <w:rPr>
          <w:rFonts w:ascii="Times New Roman" w:hAnsi="Times New Roman"/>
          <w:sz w:val="28"/>
          <w:szCs w:val="28"/>
        </w:rPr>
      </w:pPr>
    </w:p>
    <w:p w:rsidR="00B65D56" w:rsidRPr="00B65D56" w:rsidRDefault="00B65D56" w:rsidP="00B65D56">
      <w:pPr>
        <w:pStyle w:val="a8"/>
        <w:rPr>
          <w:rFonts w:ascii="Times New Roman" w:hAnsi="Times New Roman"/>
          <w:sz w:val="28"/>
          <w:szCs w:val="28"/>
        </w:rPr>
      </w:pPr>
    </w:p>
    <w:p w:rsidR="006072EB" w:rsidRDefault="00C738F2" w:rsidP="00B65D5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E2726C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 w:rsidP="00B65D5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E2726C">
        <w:rPr>
          <w:rFonts w:ascii="Times New Roman" w:hAnsi="Times New Roman"/>
          <w:sz w:val="28"/>
          <w:szCs w:val="28"/>
        </w:rPr>
        <w:t xml:space="preserve">                             </w:t>
      </w:r>
      <w:r w:rsidR="00C738F2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E2726C" w:rsidRDefault="00E2726C" w:rsidP="00B65D56">
      <w:pPr>
        <w:pStyle w:val="a8"/>
        <w:rPr>
          <w:rFonts w:ascii="Times New Roman" w:hAnsi="Times New Roman"/>
          <w:sz w:val="28"/>
          <w:szCs w:val="24"/>
        </w:rPr>
      </w:pPr>
    </w:p>
    <w:p w:rsidR="00B65D56" w:rsidRDefault="00B65D56" w:rsidP="00B65D56">
      <w:pPr>
        <w:pStyle w:val="a8"/>
        <w:rPr>
          <w:rFonts w:ascii="Times New Roman" w:hAnsi="Times New Roman"/>
          <w:sz w:val="28"/>
          <w:szCs w:val="24"/>
        </w:rPr>
      </w:pPr>
    </w:p>
    <w:p w:rsidR="00B65D56" w:rsidRPr="00E2726C" w:rsidRDefault="00B65D56" w:rsidP="00B65D56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 w:rsidP="00B65D5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B65D56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B65D5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B65D5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B65D56">
      <w:pgSz w:w="11906" w:h="16838"/>
      <w:pgMar w:top="1134" w:right="567" w:bottom="993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64" w:rsidRDefault="002B4A64" w:rsidP="00FF4A7B">
      <w:r>
        <w:separator/>
      </w:r>
    </w:p>
  </w:endnote>
  <w:endnote w:type="continuationSeparator" w:id="0">
    <w:p w:rsidR="002B4A64" w:rsidRDefault="002B4A64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64" w:rsidRDefault="002B4A64" w:rsidP="00FF4A7B">
      <w:r>
        <w:separator/>
      </w:r>
    </w:p>
  </w:footnote>
  <w:footnote w:type="continuationSeparator" w:id="0">
    <w:p w:rsidR="002B4A64" w:rsidRDefault="002B4A64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B4A64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7F5689"/>
    <w:rsid w:val="0081457D"/>
    <w:rsid w:val="00821AF8"/>
    <w:rsid w:val="00840DA2"/>
    <w:rsid w:val="00855EC5"/>
    <w:rsid w:val="008B4187"/>
    <w:rsid w:val="008C090C"/>
    <w:rsid w:val="008D390A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65D56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B0C9F"/>
    <w:rsid w:val="00DC66D1"/>
    <w:rsid w:val="00DE0913"/>
    <w:rsid w:val="00DF2567"/>
    <w:rsid w:val="00E11B3B"/>
    <w:rsid w:val="00E2726C"/>
    <w:rsid w:val="00E47EFA"/>
    <w:rsid w:val="00E75C88"/>
    <w:rsid w:val="00E850BC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10</cp:revision>
  <cp:lastPrinted>2025-02-06T10:20:00Z</cp:lastPrinted>
  <dcterms:created xsi:type="dcterms:W3CDTF">2023-08-16T12:29:00Z</dcterms:created>
  <dcterms:modified xsi:type="dcterms:W3CDTF">2025-02-07T06:22:00Z</dcterms:modified>
</cp:coreProperties>
</file>