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95" w:rsidRPr="00FE1395" w:rsidRDefault="00FE1395" w:rsidP="00FE139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A38A4CA" wp14:editId="3A16855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39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FE1395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FE1395" w:rsidRPr="00FE1395" w:rsidRDefault="00FE1395" w:rsidP="00FE139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FE1395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FE1395" w:rsidRPr="00FE1395" w:rsidRDefault="00FE1395" w:rsidP="00FE1395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FE1395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E1395" w:rsidRPr="00FE1395" w:rsidRDefault="00FE1395" w:rsidP="00FE1395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FE1395" w:rsidRPr="00FE1395" w:rsidRDefault="00FE1395" w:rsidP="00FE1395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FE1395" w:rsidRPr="00FE1395" w:rsidRDefault="00FE1395" w:rsidP="00FE1395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FE1395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FE1395" w:rsidRPr="00FE1395" w:rsidRDefault="00FE1395" w:rsidP="00FE1395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E1395" w:rsidRPr="00FE1395" w:rsidTr="0022714C">
        <w:trPr>
          <w:trHeight w:val="383"/>
        </w:trPr>
        <w:tc>
          <w:tcPr>
            <w:tcW w:w="2235" w:type="dxa"/>
            <w:hideMark/>
          </w:tcPr>
          <w:p w:rsidR="00FE1395" w:rsidRPr="00FE1395" w:rsidRDefault="00DF4A9A" w:rsidP="00FE1395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E1395" w:rsidRPr="00FE1395" w:rsidRDefault="00FE1395" w:rsidP="00FE1395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E1395" w:rsidRPr="00FE1395" w:rsidRDefault="00FE1395" w:rsidP="00FE1395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FE1395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E1395" w:rsidRPr="00FE1395" w:rsidRDefault="00DF4A9A" w:rsidP="00FE1395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1148</w:t>
            </w:r>
          </w:p>
        </w:tc>
        <w:tc>
          <w:tcPr>
            <w:tcW w:w="1315" w:type="dxa"/>
          </w:tcPr>
          <w:p w:rsidR="00FE1395" w:rsidRPr="00FE1395" w:rsidRDefault="00FE1395" w:rsidP="00FE1395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E1395" w:rsidRPr="00FE1395" w:rsidRDefault="00FE1395" w:rsidP="00FE1395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FE1395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FE1395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FE1395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на условно разрешенный вид использования</w:t>
      </w:r>
      <w:r w:rsidR="00FE1395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земельного участка или объекта</w:t>
      </w:r>
      <w:r w:rsidR="00FE1395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 xml:space="preserve">капитального строительства </w:t>
      </w:r>
      <w:r w:rsidR="00A56275" w:rsidRPr="006C5BAB">
        <w:rPr>
          <w:sz w:val="28"/>
          <w:szCs w:val="28"/>
        </w:rPr>
        <w:t>по адресу:</w:t>
      </w:r>
      <w:r w:rsidR="00FE1395">
        <w:rPr>
          <w:sz w:val="28"/>
          <w:szCs w:val="28"/>
        </w:rPr>
        <w:t xml:space="preserve"> </w:t>
      </w:r>
      <w:r w:rsidR="00A56275" w:rsidRPr="006C5BAB">
        <w:rPr>
          <w:sz w:val="28"/>
          <w:szCs w:val="28"/>
        </w:rPr>
        <w:t>3475</w:t>
      </w:r>
      <w:r w:rsidR="006972F3">
        <w:rPr>
          <w:sz w:val="28"/>
          <w:szCs w:val="28"/>
        </w:rPr>
        <w:t>64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FE1395">
        <w:rPr>
          <w:sz w:val="28"/>
          <w:szCs w:val="28"/>
        </w:rPr>
        <w:t xml:space="preserve"> </w:t>
      </w:r>
      <w:r w:rsidR="00A56275" w:rsidRPr="006C5BAB">
        <w:rPr>
          <w:sz w:val="28"/>
          <w:szCs w:val="28"/>
        </w:rPr>
        <w:t xml:space="preserve">район, </w:t>
      </w:r>
      <w:proofErr w:type="gramStart"/>
      <w:r w:rsidR="00A56275">
        <w:rPr>
          <w:sz w:val="28"/>
          <w:szCs w:val="28"/>
        </w:rPr>
        <w:t>с</w:t>
      </w:r>
      <w:proofErr w:type="gramEnd"/>
      <w:r w:rsidR="00A56275">
        <w:rPr>
          <w:sz w:val="28"/>
          <w:szCs w:val="28"/>
        </w:rPr>
        <w:t>.</w:t>
      </w:r>
      <w:r w:rsidR="00FE1395">
        <w:rPr>
          <w:sz w:val="28"/>
          <w:szCs w:val="28"/>
        </w:rPr>
        <w:t xml:space="preserve"> </w:t>
      </w:r>
      <w:proofErr w:type="gramStart"/>
      <w:r w:rsidR="006972F3">
        <w:rPr>
          <w:sz w:val="28"/>
          <w:szCs w:val="28"/>
        </w:rPr>
        <w:t>Николаевка</w:t>
      </w:r>
      <w:proofErr w:type="gramEnd"/>
      <w:r w:rsidR="006972F3">
        <w:rPr>
          <w:sz w:val="28"/>
          <w:szCs w:val="28"/>
        </w:rPr>
        <w:t xml:space="preserve">, </w:t>
      </w:r>
      <w:r w:rsidR="00FE1395">
        <w:rPr>
          <w:sz w:val="28"/>
          <w:szCs w:val="28"/>
        </w:rPr>
        <w:t xml:space="preserve"> </w:t>
      </w:r>
      <w:r w:rsidR="006972F3">
        <w:rPr>
          <w:sz w:val="28"/>
          <w:szCs w:val="28"/>
        </w:rPr>
        <w:t>ул.</w:t>
      </w:r>
      <w:r w:rsidR="00FE1395">
        <w:rPr>
          <w:sz w:val="28"/>
          <w:szCs w:val="28"/>
        </w:rPr>
        <w:t xml:space="preserve"> </w:t>
      </w:r>
      <w:r w:rsidR="006972F3">
        <w:rPr>
          <w:sz w:val="28"/>
          <w:szCs w:val="28"/>
        </w:rPr>
        <w:t>Дружбы</w:t>
      </w:r>
    </w:p>
    <w:p w:rsidR="006072EB" w:rsidRDefault="006072EB">
      <w:pPr>
        <w:shd w:val="clear" w:color="auto" w:fill="FFFFFF"/>
        <w:jc w:val="both"/>
        <w:rPr>
          <w:sz w:val="16"/>
          <w:szCs w:val="16"/>
        </w:rPr>
      </w:pPr>
    </w:p>
    <w:p w:rsidR="00FE1395" w:rsidRPr="00934CE1" w:rsidRDefault="00FE1395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FE139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12783">
        <w:rPr>
          <w:sz w:val="28"/>
          <w:szCs w:val="28"/>
        </w:rPr>
        <w:t>10.</w:t>
      </w:r>
      <w:r w:rsidR="006972F3">
        <w:rPr>
          <w:sz w:val="28"/>
          <w:szCs w:val="28"/>
        </w:rPr>
        <w:t>11</w:t>
      </w:r>
      <w:r w:rsidR="00FC1993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312783">
        <w:rPr>
          <w:sz w:val="28"/>
          <w:szCs w:val="28"/>
        </w:rPr>
        <w:t>15.</w:t>
      </w:r>
      <w:r w:rsidR="006972F3">
        <w:rPr>
          <w:sz w:val="28"/>
          <w:szCs w:val="28"/>
        </w:rPr>
        <w:t>11</w:t>
      </w:r>
      <w:r w:rsidR="00512DF7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FE1395">
        <w:rPr>
          <w:sz w:val="28"/>
          <w:szCs w:val="28"/>
        </w:rPr>
        <w:t xml:space="preserve">                          </w:t>
      </w:r>
      <w:r w:rsidR="009E47E8">
        <w:rPr>
          <w:sz w:val="28"/>
          <w:szCs w:val="28"/>
        </w:rPr>
        <w:t>с.</w:t>
      </w:r>
      <w:r w:rsidR="00FE1395">
        <w:rPr>
          <w:sz w:val="28"/>
          <w:szCs w:val="28"/>
        </w:rPr>
        <w:t xml:space="preserve"> </w:t>
      </w:r>
      <w:r w:rsidR="006972F3">
        <w:rPr>
          <w:sz w:val="28"/>
          <w:szCs w:val="28"/>
        </w:rPr>
        <w:t>Николаевка, ул.</w:t>
      </w:r>
      <w:r w:rsidR="00FE1395">
        <w:rPr>
          <w:sz w:val="28"/>
          <w:szCs w:val="28"/>
        </w:rPr>
        <w:t xml:space="preserve"> </w:t>
      </w:r>
      <w:r w:rsidR="006972F3">
        <w:rPr>
          <w:sz w:val="28"/>
          <w:szCs w:val="28"/>
        </w:rPr>
        <w:t>Дружбы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4F237A">
        <w:rPr>
          <w:sz w:val="28"/>
          <w:szCs w:val="28"/>
        </w:rPr>
        <w:t>30.06.2022 №54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</w:t>
      </w:r>
      <w:proofErr w:type="gramEnd"/>
      <w:r>
        <w:rPr>
          <w:sz w:val="28"/>
          <w:szCs w:val="28"/>
        </w:rPr>
        <w:t xml:space="preserve">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FE1395" w:rsidRPr="00FE1395" w:rsidRDefault="00FE1395" w:rsidP="00FE1395">
      <w:pPr>
        <w:jc w:val="center"/>
        <w:rPr>
          <w:rFonts w:cs="Times New Roman"/>
          <w:sz w:val="28"/>
          <w:szCs w:val="28"/>
          <w:lang w:eastAsia="ru-RU"/>
        </w:rPr>
      </w:pPr>
      <w:r w:rsidRPr="00FE1395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FE1395">
        <w:rPr>
          <w:rFonts w:cs="Times New Roman"/>
          <w:sz w:val="28"/>
          <w:szCs w:val="28"/>
          <w:lang w:eastAsia="ru-RU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6972F3">
        <w:rPr>
          <w:sz w:val="28"/>
          <w:szCs w:val="28"/>
        </w:rPr>
        <w:t>Переверзевой</w:t>
      </w:r>
      <w:proofErr w:type="spellEnd"/>
      <w:r w:rsidR="006972F3">
        <w:rPr>
          <w:sz w:val="28"/>
          <w:szCs w:val="28"/>
        </w:rPr>
        <w:t xml:space="preserve"> Анне Викторовне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 </w:t>
      </w:r>
      <w:r w:rsidR="00855EC5">
        <w:rPr>
          <w:sz w:val="28"/>
          <w:szCs w:val="28"/>
        </w:rPr>
        <w:t>для индивидуального жилищного строительства</w:t>
      </w:r>
      <w:r w:rsidR="00BC3433">
        <w:rPr>
          <w:sz w:val="28"/>
          <w:szCs w:val="28"/>
        </w:rPr>
        <w:t xml:space="preserve">,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6972F3">
        <w:rPr>
          <w:sz w:val="28"/>
          <w:szCs w:val="28"/>
        </w:rPr>
        <w:t>7</w:t>
      </w:r>
      <w:r w:rsidR="004C57DA">
        <w:rPr>
          <w:sz w:val="28"/>
          <w:szCs w:val="28"/>
        </w:rPr>
        <w:t>01</w:t>
      </w:r>
      <w:r w:rsidR="006972F3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6972F3">
        <w:rPr>
          <w:sz w:val="28"/>
          <w:szCs w:val="28"/>
        </w:rPr>
        <w:t>1566</w:t>
      </w:r>
      <w:r w:rsidR="004C57DA" w:rsidRPr="006C5BAB">
        <w:rPr>
          <w:sz w:val="28"/>
          <w:szCs w:val="28"/>
        </w:rPr>
        <w:t>, расположенному по адресу: 3475</w:t>
      </w:r>
      <w:r w:rsidR="006972F3">
        <w:rPr>
          <w:sz w:val="28"/>
          <w:szCs w:val="28"/>
        </w:rPr>
        <w:t>64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gramStart"/>
      <w:r w:rsidR="004C57DA">
        <w:rPr>
          <w:sz w:val="28"/>
          <w:szCs w:val="28"/>
        </w:rPr>
        <w:t>с</w:t>
      </w:r>
      <w:proofErr w:type="gramEnd"/>
      <w:r w:rsidR="004C57DA">
        <w:rPr>
          <w:sz w:val="28"/>
          <w:szCs w:val="28"/>
        </w:rPr>
        <w:t>.</w:t>
      </w:r>
      <w:r w:rsidR="00FE1395">
        <w:rPr>
          <w:sz w:val="28"/>
          <w:szCs w:val="28"/>
        </w:rPr>
        <w:t xml:space="preserve"> </w:t>
      </w:r>
      <w:proofErr w:type="gramStart"/>
      <w:r w:rsidR="006972F3">
        <w:rPr>
          <w:sz w:val="28"/>
          <w:szCs w:val="28"/>
        </w:rPr>
        <w:t>Николаевка</w:t>
      </w:r>
      <w:proofErr w:type="gramEnd"/>
      <w:r w:rsidR="006972F3">
        <w:rPr>
          <w:sz w:val="28"/>
          <w:szCs w:val="28"/>
        </w:rPr>
        <w:t>, ул.</w:t>
      </w:r>
      <w:r w:rsidR="00FE1395">
        <w:rPr>
          <w:sz w:val="28"/>
          <w:szCs w:val="28"/>
        </w:rPr>
        <w:t xml:space="preserve"> </w:t>
      </w:r>
      <w:r w:rsidR="006972F3">
        <w:rPr>
          <w:sz w:val="28"/>
          <w:szCs w:val="28"/>
        </w:rPr>
        <w:t>Дружбы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Р</w:t>
      </w:r>
      <w:r w:rsidR="006072EB">
        <w:rPr>
          <w:color w:val="000000"/>
          <w:sz w:val="28"/>
          <w:szCs w:val="28"/>
        </w:rPr>
        <w:t xml:space="preserve">азместить настоящее постановление на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 w:rsidP="00FE139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FE1395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>вопросам муниципального хозяйства</w:t>
      </w:r>
      <w:r w:rsidR="00FE1395">
        <w:rPr>
          <w:sz w:val="28"/>
          <w:szCs w:val="28"/>
        </w:rPr>
        <w:t xml:space="preserve"> </w:t>
      </w:r>
      <w:r w:rsidR="006072EB">
        <w:rPr>
          <w:sz w:val="28"/>
          <w:szCs w:val="28"/>
        </w:rPr>
        <w:t xml:space="preserve"> </w:t>
      </w:r>
      <w:r w:rsidR="006E2B7B">
        <w:rPr>
          <w:sz w:val="28"/>
          <w:szCs w:val="28"/>
        </w:rPr>
        <w:t>Кравцова</w:t>
      </w:r>
      <w:r w:rsidR="00FE1395">
        <w:rPr>
          <w:sz w:val="28"/>
          <w:szCs w:val="28"/>
        </w:rPr>
        <w:t xml:space="preserve"> </w:t>
      </w:r>
      <w:r w:rsidR="006E2B7B">
        <w:rPr>
          <w:sz w:val="28"/>
          <w:szCs w:val="28"/>
        </w:rPr>
        <w:t xml:space="preserve">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E1395" w:rsidRDefault="00FE139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E1395" w:rsidRDefault="00FE139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E1395" w:rsidRDefault="00FE139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E1395" w:rsidRDefault="00FE139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A550E6">
        <w:rPr>
          <w:rFonts w:ascii="Times New Roman" w:hAnsi="Times New Roman"/>
          <w:sz w:val="28"/>
          <w:szCs w:val="28"/>
        </w:rPr>
        <w:t>ы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E1395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16"/>
          <w:szCs w:val="16"/>
        </w:rPr>
      </w:pPr>
    </w:p>
    <w:p w:rsidR="00FE1395" w:rsidRDefault="00FE1395">
      <w:pPr>
        <w:pStyle w:val="a8"/>
        <w:rPr>
          <w:rFonts w:ascii="Times New Roman" w:hAnsi="Times New Roman"/>
          <w:sz w:val="16"/>
          <w:szCs w:val="16"/>
        </w:rPr>
      </w:pPr>
    </w:p>
    <w:p w:rsidR="00FE1395" w:rsidRDefault="00FE1395">
      <w:pPr>
        <w:pStyle w:val="a8"/>
        <w:rPr>
          <w:rFonts w:ascii="Times New Roman" w:hAnsi="Times New Roman"/>
          <w:sz w:val="16"/>
          <w:szCs w:val="16"/>
        </w:rPr>
      </w:pPr>
    </w:p>
    <w:p w:rsidR="00FE1395" w:rsidRDefault="00FE1395">
      <w:pPr>
        <w:pStyle w:val="a8"/>
        <w:rPr>
          <w:rFonts w:ascii="Times New Roman" w:hAnsi="Times New Roman"/>
          <w:sz w:val="16"/>
          <w:szCs w:val="16"/>
        </w:rPr>
      </w:pPr>
    </w:p>
    <w:p w:rsidR="00FE1395" w:rsidRPr="00934CE1" w:rsidRDefault="00FE1395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FE139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E1395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C1" w:rsidRDefault="00303EC1" w:rsidP="00FF4A7B">
      <w:r>
        <w:separator/>
      </w:r>
    </w:p>
  </w:endnote>
  <w:endnote w:type="continuationSeparator" w:id="0">
    <w:p w:rsidR="00303EC1" w:rsidRDefault="00303EC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F4A9A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C1" w:rsidRDefault="00303EC1" w:rsidP="00FF4A7B">
      <w:r>
        <w:separator/>
      </w:r>
    </w:p>
  </w:footnote>
  <w:footnote w:type="continuationSeparator" w:id="0">
    <w:p w:rsidR="00303EC1" w:rsidRDefault="00303EC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628E"/>
    <w:rsid w:val="00276FFA"/>
    <w:rsid w:val="00282880"/>
    <w:rsid w:val="0029158E"/>
    <w:rsid w:val="002D7A98"/>
    <w:rsid w:val="002E0675"/>
    <w:rsid w:val="00303EC1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972F3"/>
    <w:rsid w:val="006A3203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934CE1"/>
    <w:rsid w:val="009500CC"/>
    <w:rsid w:val="00967E45"/>
    <w:rsid w:val="009822A0"/>
    <w:rsid w:val="009A4072"/>
    <w:rsid w:val="009C142B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F2567"/>
    <w:rsid w:val="00DF4A9A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E1395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2023-11-23T06:00:00Z</cp:lastPrinted>
  <dcterms:created xsi:type="dcterms:W3CDTF">2023-08-16T12:29:00Z</dcterms:created>
  <dcterms:modified xsi:type="dcterms:W3CDTF">2023-11-24T05:26:00Z</dcterms:modified>
</cp:coreProperties>
</file>