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7A" w:rsidRPr="00B74EAF" w:rsidRDefault="002643C1" w:rsidP="00EE457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6F6ADDBC" wp14:editId="71C9605E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457A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EE457A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E457A" w:rsidRPr="00B74EAF" w:rsidRDefault="00EE457A" w:rsidP="00EE457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E457A" w:rsidRPr="00B74EAF" w:rsidRDefault="00EE457A" w:rsidP="00EE457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E457A" w:rsidRPr="00B74EAF" w:rsidRDefault="00EE457A" w:rsidP="00EE457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E457A" w:rsidRPr="00B74EAF" w:rsidRDefault="00EE457A" w:rsidP="00EE457A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EE457A" w:rsidRPr="00B74EAF" w:rsidRDefault="00EE457A" w:rsidP="00EE457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E457A" w:rsidRPr="00B74EAF" w:rsidRDefault="00EE457A" w:rsidP="00EE457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E457A" w:rsidRPr="00B74EAF" w:rsidTr="001A0248">
        <w:trPr>
          <w:trHeight w:val="383"/>
        </w:trPr>
        <w:tc>
          <w:tcPr>
            <w:tcW w:w="2235" w:type="dxa"/>
            <w:hideMark/>
          </w:tcPr>
          <w:p w:rsidR="00EE457A" w:rsidRPr="00B74EAF" w:rsidRDefault="0078263C" w:rsidP="001A024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25.03.2026</w:t>
            </w:r>
          </w:p>
        </w:tc>
        <w:tc>
          <w:tcPr>
            <w:tcW w:w="2268" w:type="dxa"/>
          </w:tcPr>
          <w:p w:rsidR="00EE457A" w:rsidRPr="00B74EAF" w:rsidRDefault="00EE457A" w:rsidP="001A024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E457A" w:rsidRPr="00B74EAF" w:rsidRDefault="00EE457A" w:rsidP="001A024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E457A" w:rsidRPr="00B74EAF" w:rsidRDefault="0078263C" w:rsidP="001A024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70</w:t>
            </w:r>
          </w:p>
        </w:tc>
        <w:tc>
          <w:tcPr>
            <w:tcW w:w="1315" w:type="dxa"/>
          </w:tcPr>
          <w:p w:rsidR="00EE457A" w:rsidRPr="00B74EAF" w:rsidRDefault="00EE457A" w:rsidP="001A024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E457A" w:rsidRPr="00B74EAF" w:rsidRDefault="00EE457A" w:rsidP="001A0248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B34D0" w:rsidRPr="00EE457A" w:rsidRDefault="00DB34D0" w:rsidP="00EE457A">
      <w:pPr>
        <w:pStyle w:val="ConsPlusTitle"/>
        <w:ind w:right="453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457A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Об утверждении </w:t>
      </w:r>
      <w:r w:rsidRPr="00EE457A">
        <w:rPr>
          <w:rFonts w:ascii="Times New Roman" w:hAnsi="Times New Roman" w:cs="Times New Roman"/>
          <w:b w:val="0"/>
          <w:sz w:val="28"/>
          <w:szCs w:val="28"/>
        </w:rPr>
        <w:t>положения о формир</w:t>
      </w:r>
      <w:r w:rsidRPr="00EE457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E457A">
        <w:rPr>
          <w:rFonts w:ascii="Times New Roman" w:hAnsi="Times New Roman" w:cs="Times New Roman"/>
          <w:b w:val="0"/>
          <w:sz w:val="28"/>
          <w:szCs w:val="28"/>
        </w:rPr>
        <w:t xml:space="preserve">вании </w:t>
      </w:r>
      <w:r w:rsidR="0096041B" w:rsidRPr="00EE457A">
        <w:rPr>
          <w:rFonts w:ascii="Times New Roman" w:hAnsi="Times New Roman" w:cs="Times New Roman"/>
          <w:b w:val="0"/>
          <w:sz w:val="28"/>
          <w:szCs w:val="28"/>
        </w:rPr>
        <w:t>схемы размещения наружной р</w:t>
      </w:r>
      <w:r w:rsidR="0096041B" w:rsidRPr="00EE457A">
        <w:rPr>
          <w:rFonts w:ascii="Times New Roman" w:hAnsi="Times New Roman" w:cs="Times New Roman"/>
          <w:b w:val="0"/>
          <w:sz w:val="28"/>
          <w:szCs w:val="28"/>
        </w:rPr>
        <w:t>е</w:t>
      </w:r>
      <w:r w:rsidR="0096041B" w:rsidRPr="00EE457A">
        <w:rPr>
          <w:rFonts w:ascii="Times New Roman" w:hAnsi="Times New Roman" w:cs="Times New Roman"/>
          <w:b w:val="0"/>
          <w:sz w:val="28"/>
          <w:szCs w:val="28"/>
        </w:rPr>
        <w:t>кламы на территории Песчанокопского района</w:t>
      </w:r>
      <w:r w:rsidR="00EE457A" w:rsidRPr="00EE45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457A">
        <w:rPr>
          <w:rFonts w:ascii="Times New Roman" w:hAnsi="Times New Roman" w:cs="Times New Roman"/>
          <w:b w:val="0"/>
          <w:sz w:val="28"/>
          <w:szCs w:val="28"/>
        </w:rPr>
        <w:t xml:space="preserve">и порядке внесения </w:t>
      </w:r>
      <w:r w:rsidR="00EB2B67" w:rsidRPr="00EE457A">
        <w:rPr>
          <w:rFonts w:ascii="Times New Roman" w:hAnsi="Times New Roman" w:cs="Times New Roman"/>
          <w:b w:val="0"/>
          <w:sz w:val="28"/>
          <w:szCs w:val="28"/>
        </w:rPr>
        <w:t>изменений</w:t>
      </w:r>
    </w:p>
    <w:p w:rsidR="00B2148A" w:rsidRPr="00B2148A" w:rsidRDefault="00B2148A" w:rsidP="002A4562">
      <w:pPr>
        <w:tabs>
          <w:tab w:val="left" w:pos="3274"/>
        </w:tabs>
        <w:suppressAutoHyphens/>
        <w:jc w:val="both"/>
        <w:rPr>
          <w:sz w:val="28"/>
          <w:szCs w:val="28"/>
          <w:lang w:eastAsia="ar-SA"/>
        </w:rPr>
      </w:pPr>
    </w:p>
    <w:p w:rsidR="00B2148A" w:rsidRPr="005E2104" w:rsidRDefault="00360C40" w:rsidP="002A4562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E2104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10" w:tooltip="Федеральный закон от 13.03.2006 N 38-ФЗ (ред. от 29.09.2025) &quot;О рекламе&quot; {КонсультантПлюс}" w:history="1">
        <w:r w:rsidRPr="005E2104">
          <w:rPr>
            <w:rStyle w:val="afc"/>
            <w:rFonts w:ascii="Times New Roman" w:hAnsi="Times New Roman"/>
            <w:sz w:val="28"/>
            <w:szCs w:val="28"/>
            <w:u w:val="none"/>
          </w:rPr>
          <w:t>законом</w:t>
        </w:r>
      </w:hyperlink>
      <w:r w:rsidRPr="005E2104">
        <w:rPr>
          <w:rFonts w:ascii="Times New Roman" w:hAnsi="Times New Roman" w:cs="Times New Roman"/>
          <w:sz w:val="28"/>
          <w:szCs w:val="28"/>
        </w:rPr>
        <w:t xml:space="preserve"> от 13.03.2006 </w:t>
      </w:r>
      <w:r w:rsidR="00EE457A">
        <w:rPr>
          <w:rFonts w:ascii="Times New Roman" w:hAnsi="Times New Roman" w:cs="Times New Roman"/>
          <w:sz w:val="28"/>
          <w:szCs w:val="28"/>
        </w:rPr>
        <w:t>№</w:t>
      </w:r>
      <w:r w:rsidRPr="005E2104">
        <w:rPr>
          <w:rFonts w:ascii="Times New Roman" w:hAnsi="Times New Roman" w:cs="Times New Roman"/>
          <w:sz w:val="28"/>
          <w:szCs w:val="28"/>
        </w:rPr>
        <w:t xml:space="preserve"> 38-ФЗ "О рекламе", Федеральным </w:t>
      </w:r>
      <w:hyperlink r:id="rId1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 w:rsidRPr="005E2104">
          <w:rPr>
            <w:rStyle w:val="afc"/>
            <w:rFonts w:ascii="Times New Roman" w:hAnsi="Times New Roman"/>
            <w:sz w:val="28"/>
            <w:szCs w:val="28"/>
            <w:u w:val="none"/>
          </w:rPr>
          <w:t>законом</w:t>
        </w:r>
      </w:hyperlink>
      <w:r w:rsidRPr="005E2104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EE457A">
        <w:rPr>
          <w:rFonts w:ascii="Times New Roman" w:hAnsi="Times New Roman" w:cs="Times New Roman"/>
          <w:sz w:val="28"/>
          <w:szCs w:val="28"/>
        </w:rPr>
        <w:t>№</w:t>
      </w:r>
      <w:r w:rsidRPr="005E2104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</w:t>
      </w:r>
      <w:hyperlink r:id="rId12" w:tooltip="Постановление Правительства РО от 16.01.2014 N 19 (ред. от 23.12.2022) &quot;Об утверждении Порядка согласования схем размещения рекламных конструкций и вносимых в них изменений&quot; {КонсультантПлюс}" w:history="1">
        <w:r w:rsidRPr="005E2104">
          <w:rPr>
            <w:rStyle w:val="afc"/>
            <w:rFonts w:ascii="Times New Roman" w:hAnsi="Times New Roman"/>
            <w:sz w:val="28"/>
            <w:szCs w:val="28"/>
            <w:u w:val="none"/>
          </w:rPr>
          <w:t>постановлением</w:t>
        </w:r>
      </w:hyperlink>
      <w:r w:rsidRPr="005E2104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16.01.2014 </w:t>
      </w:r>
      <w:r w:rsidR="00EE457A">
        <w:rPr>
          <w:rFonts w:ascii="Times New Roman" w:hAnsi="Times New Roman" w:cs="Times New Roman"/>
          <w:sz w:val="28"/>
          <w:szCs w:val="28"/>
        </w:rPr>
        <w:t>№</w:t>
      </w:r>
      <w:r w:rsidRPr="005E2104">
        <w:rPr>
          <w:rFonts w:ascii="Times New Roman" w:hAnsi="Times New Roman" w:cs="Times New Roman"/>
          <w:sz w:val="28"/>
          <w:szCs w:val="28"/>
        </w:rPr>
        <w:t xml:space="preserve"> 19 </w:t>
      </w:r>
      <w:r w:rsidR="002643C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E2104">
        <w:rPr>
          <w:rFonts w:ascii="Times New Roman" w:hAnsi="Times New Roman" w:cs="Times New Roman"/>
          <w:sz w:val="28"/>
          <w:szCs w:val="28"/>
        </w:rPr>
        <w:t xml:space="preserve">"Об утверждении </w:t>
      </w:r>
      <w:proofErr w:type="gramStart"/>
      <w:r w:rsidRPr="005E2104">
        <w:rPr>
          <w:rFonts w:ascii="Times New Roman" w:hAnsi="Times New Roman" w:cs="Times New Roman"/>
          <w:sz w:val="28"/>
          <w:szCs w:val="28"/>
        </w:rPr>
        <w:t>Порядка согласования схем размещения рекламных конструкц</w:t>
      </w:r>
      <w:r w:rsidR="005E2104" w:rsidRPr="005E2104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="005E2104" w:rsidRPr="005E2104">
        <w:rPr>
          <w:rFonts w:ascii="Times New Roman" w:hAnsi="Times New Roman" w:cs="Times New Roman"/>
          <w:sz w:val="28"/>
          <w:szCs w:val="28"/>
        </w:rPr>
        <w:t xml:space="preserve"> и вносимых в них изменений"</w:t>
      </w:r>
      <w:r w:rsidR="00B2148A" w:rsidRPr="005E2104">
        <w:rPr>
          <w:rFonts w:ascii="Times New Roman" w:hAnsi="Times New Roman" w:cs="Times New Roman"/>
          <w:sz w:val="28"/>
          <w:szCs w:val="28"/>
          <w:lang w:eastAsia="ar-SA"/>
        </w:rPr>
        <w:t>, в соответствии с Уставом муниципального образования «Песчанокопский район»,</w:t>
      </w:r>
    </w:p>
    <w:p w:rsidR="00B2148A" w:rsidRDefault="00B2148A" w:rsidP="002A4562">
      <w:pPr>
        <w:suppressAutoHyphens/>
        <w:jc w:val="center"/>
        <w:rPr>
          <w:b/>
          <w:bCs/>
          <w:sz w:val="36"/>
          <w:szCs w:val="36"/>
        </w:rPr>
      </w:pPr>
      <w:r w:rsidRPr="0099647D">
        <w:rPr>
          <w:b/>
          <w:bCs/>
          <w:sz w:val="36"/>
          <w:szCs w:val="36"/>
        </w:rPr>
        <w:t>Постановляю:</w:t>
      </w:r>
    </w:p>
    <w:p w:rsidR="00B2148A" w:rsidRDefault="0096041B" w:rsidP="002A456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6041B">
        <w:rPr>
          <w:rFonts w:ascii="Times New Roman" w:hAnsi="Times New Roman" w:cs="Times New Roman"/>
          <w:sz w:val="28"/>
          <w:szCs w:val="28"/>
        </w:rPr>
        <w:t>1</w:t>
      </w:r>
      <w:r w:rsidR="00EB2B67" w:rsidRPr="0096041B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r:id="rId13" w:anchor="P35" w:tooltip="ПОЛОЖЕНИЕ" w:history="1">
        <w:r w:rsidR="00EB2B67" w:rsidRPr="0096041B">
          <w:rPr>
            <w:rStyle w:val="afc"/>
            <w:rFonts w:ascii="Times New Roman" w:hAnsi="Times New Roman"/>
            <w:sz w:val="28"/>
            <w:szCs w:val="28"/>
            <w:u w:val="none"/>
          </w:rPr>
          <w:t>Положение</w:t>
        </w:r>
      </w:hyperlink>
      <w:r w:rsidR="00EB2B67" w:rsidRPr="0096041B">
        <w:rPr>
          <w:rFonts w:ascii="Times New Roman" w:hAnsi="Times New Roman" w:cs="Times New Roman"/>
          <w:sz w:val="28"/>
          <w:szCs w:val="28"/>
        </w:rPr>
        <w:t xml:space="preserve"> о формировании </w:t>
      </w:r>
      <w:r w:rsidRPr="0096041B">
        <w:rPr>
          <w:rFonts w:ascii="Times New Roman" w:hAnsi="Times New Roman" w:cs="Times New Roman"/>
          <w:sz w:val="28"/>
          <w:szCs w:val="28"/>
        </w:rPr>
        <w:t>схемы размещения наружной рекламы на территории Песчанокопского района</w:t>
      </w:r>
      <w:r w:rsidR="00EB2B67" w:rsidRPr="0096041B">
        <w:rPr>
          <w:rFonts w:ascii="Times New Roman" w:hAnsi="Times New Roman" w:cs="Times New Roman"/>
          <w:sz w:val="28"/>
          <w:szCs w:val="28"/>
        </w:rPr>
        <w:t xml:space="preserve"> и порядке внесения изменений в нее согласно </w:t>
      </w:r>
      <w:r w:rsidR="002643C1">
        <w:rPr>
          <w:rFonts w:ascii="Times New Roman" w:hAnsi="Times New Roman" w:cs="Times New Roman"/>
          <w:sz w:val="28"/>
          <w:szCs w:val="28"/>
          <w:lang w:val="x-none" w:eastAsia="ar-SA"/>
        </w:rPr>
        <w:t>приложению</w:t>
      </w:r>
      <w:r w:rsidR="00B2148A" w:rsidRPr="0096041B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 к настоящему постановлению.</w:t>
      </w:r>
    </w:p>
    <w:p w:rsidR="002643C1" w:rsidRDefault="002643C1" w:rsidP="002643C1">
      <w:pPr>
        <w:ind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2643C1" w:rsidRPr="00EB2B67" w:rsidRDefault="002643C1" w:rsidP="002643C1">
      <w:pPr>
        <w:tabs>
          <w:tab w:val="left" w:pos="9720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EB2B67">
        <w:rPr>
          <w:sz w:val="28"/>
          <w:szCs w:val="28"/>
          <w:lang w:eastAsia="ar-SA"/>
        </w:rPr>
        <w:t>. Отделу информационных технологий Администрации Песчанокопского района обеспечить размещение настоящего постановления на сайте Администрации Песчанокопского района в сети «Интернет».</w:t>
      </w:r>
    </w:p>
    <w:p w:rsidR="005715C3" w:rsidRPr="00EB2B67" w:rsidRDefault="002643C1" w:rsidP="002A4562">
      <w:pPr>
        <w:tabs>
          <w:tab w:val="left" w:pos="9720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B2148A" w:rsidRPr="00EB2B67">
        <w:rPr>
          <w:sz w:val="28"/>
          <w:szCs w:val="28"/>
          <w:lang w:eastAsia="ar-SA"/>
        </w:rPr>
        <w:t>. Настоящее постановление вступает в силу со дня его официального опубликования</w:t>
      </w:r>
      <w:r w:rsidR="005715C3" w:rsidRPr="00EB2B67">
        <w:rPr>
          <w:sz w:val="28"/>
          <w:szCs w:val="28"/>
          <w:lang w:eastAsia="ar-SA"/>
        </w:rPr>
        <w:t>.</w:t>
      </w:r>
    </w:p>
    <w:p w:rsidR="00665FDB" w:rsidRPr="00EB2B67" w:rsidRDefault="002643C1" w:rsidP="002A4562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B2148A" w:rsidRPr="00EB2B67">
        <w:rPr>
          <w:sz w:val="28"/>
          <w:szCs w:val="28"/>
          <w:lang w:val="x-none" w:eastAsia="ar-SA"/>
        </w:rPr>
        <w:t xml:space="preserve">. Контроль за исполнением настоящего постановления возложить на заместителя главы Администрации Песчанокопского района по </w:t>
      </w:r>
      <w:r w:rsidR="00665FDB" w:rsidRPr="00EB2B67">
        <w:rPr>
          <w:sz w:val="28"/>
          <w:szCs w:val="28"/>
          <w:lang w:eastAsia="ar-SA"/>
        </w:rPr>
        <w:t>сельскому хозяйству и вопросам муниципального хозяйства</w:t>
      </w:r>
      <w:r w:rsidR="001B6DFE">
        <w:rPr>
          <w:sz w:val="28"/>
          <w:szCs w:val="28"/>
          <w:lang w:eastAsia="ar-SA"/>
        </w:rPr>
        <w:t xml:space="preserve"> Кравцова А.Н.</w:t>
      </w:r>
    </w:p>
    <w:p w:rsidR="00B2148A" w:rsidRDefault="00B2148A" w:rsidP="002A4562">
      <w:pPr>
        <w:suppressAutoHyphens/>
        <w:jc w:val="both"/>
        <w:rPr>
          <w:sz w:val="28"/>
          <w:szCs w:val="28"/>
          <w:lang w:eastAsia="ar-SA"/>
        </w:rPr>
      </w:pPr>
    </w:p>
    <w:p w:rsidR="002643C1" w:rsidRPr="002643C1" w:rsidRDefault="002643C1" w:rsidP="002A4562">
      <w:pPr>
        <w:suppressAutoHyphens/>
        <w:jc w:val="both"/>
        <w:rPr>
          <w:sz w:val="28"/>
          <w:szCs w:val="28"/>
          <w:lang w:eastAsia="ar-SA"/>
        </w:rPr>
      </w:pPr>
    </w:p>
    <w:p w:rsidR="00B2148A" w:rsidRPr="00665FDB" w:rsidRDefault="00B2148A" w:rsidP="00EE457A">
      <w:pPr>
        <w:suppressAutoHyphens/>
        <w:jc w:val="both"/>
        <w:rPr>
          <w:sz w:val="28"/>
          <w:szCs w:val="28"/>
          <w:lang w:eastAsia="ar-SA"/>
        </w:rPr>
      </w:pPr>
      <w:r w:rsidRPr="00B2148A">
        <w:rPr>
          <w:sz w:val="28"/>
          <w:szCs w:val="28"/>
          <w:lang w:val="x-none" w:eastAsia="ar-SA"/>
        </w:rPr>
        <w:t>Глава  Песчанокопского района</w:t>
      </w:r>
      <w:r w:rsidRPr="00B2148A">
        <w:rPr>
          <w:sz w:val="28"/>
          <w:szCs w:val="28"/>
          <w:lang w:val="x-none" w:eastAsia="ar-SA"/>
        </w:rPr>
        <w:tab/>
        <w:t xml:space="preserve">   </w:t>
      </w:r>
      <w:r w:rsidRPr="00B2148A">
        <w:rPr>
          <w:sz w:val="28"/>
          <w:szCs w:val="28"/>
          <w:lang w:val="x-none" w:eastAsia="ar-SA"/>
        </w:rPr>
        <w:tab/>
        <w:t xml:space="preserve">                                         </w:t>
      </w:r>
      <w:r w:rsidR="00EE457A">
        <w:rPr>
          <w:sz w:val="28"/>
          <w:szCs w:val="28"/>
          <w:lang w:eastAsia="ar-SA"/>
        </w:rPr>
        <w:t xml:space="preserve">     </w:t>
      </w:r>
      <w:r w:rsidR="00665FDB">
        <w:rPr>
          <w:sz w:val="28"/>
          <w:szCs w:val="28"/>
          <w:lang w:eastAsia="ar-SA"/>
        </w:rPr>
        <w:t>В.В. Лозин</w:t>
      </w:r>
    </w:p>
    <w:p w:rsidR="00B2148A" w:rsidRPr="00B2148A" w:rsidRDefault="00B2148A" w:rsidP="00EE457A">
      <w:pPr>
        <w:suppressAutoHyphens/>
        <w:jc w:val="both"/>
        <w:rPr>
          <w:sz w:val="28"/>
          <w:szCs w:val="28"/>
          <w:lang w:val="x-none" w:eastAsia="ar-SA"/>
        </w:rPr>
      </w:pPr>
    </w:p>
    <w:p w:rsidR="00B2148A" w:rsidRPr="00B2148A" w:rsidRDefault="00B2148A" w:rsidP="00EE457A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B2148A">
        <w:rPr>
          <w:sz w:val="28"/>
          <w:szCs w:val="28"/>
          <w:lang w:eastAsia="ar-SA"/>
        </w:rPr>
        <w:t>остановлени</w:t>
      </w:r>
      <w:r>
        <w:rPr>
          <w:sz w:val="28"/>
          <w:szCs w:val="28"/>
          <w:lang w:eastAsia="ar-SA"/>
        </w:rPr>
        <w:t>е</w:t>
      </w:r>
      <w:r w:rsidRPr="00B2148A">
        <w:rPr>
          <w:sz w:val="28"/>
          <w:szCs w:val="28"/>
          <w:lang w:eastAsia="ar-SA"/>
        </w:rPr>
        <w:t xml:space="preserve"> вносит:</w:t>
      </w:r>
    </w:p>
    <w:p w:rsidR="00B2148A" w:rsidRPr="00B2148A" w:rsidRDefault="00B2148A" w:rsidP="00EE457A">
      <w:pPr>
        <w:suppressAutoHyphens/>
        <w:jc w:val="both"/>
        <w:rPr>
          <w:sz w:val="28"/>
          <w:szCs w:val="28"/>
          <w:lang w:eastAsia="ar-SA"/>
        </w:rPr>
      </w:pPr>
      <w:r w:rsidRPr="00B2148A">
        <w:rPr>
          <w:sz w:val="28"/>
          <w:szCs w:val="28"/>
          <w:lang w:eastAsia="ar-SA"/>
        </w:rPr>
        <w:t>сектор по вопросам архитектуры</w:t>
      </w:r>
    </w:p>
    <w:p w:rsidR="00B2148A" w:rsidRDefault="00B2148A" w:rsidP="00EE457A">
      <w:pPr>
        <w:suppressAutoHyphens/>
        <w:jc w:val="both"/>
        <w:rPr>
          <w:sz w:val="28"/>
          <w:szCs w:val="28"/>
          <w:lang w:eastAsia="ar-SA"/>
        </w:rPr>
      </w:pPr>
      <w:r w:rsidRPr="00B2148A">
        <w:rPr>
          <w:sz w:val="28"/>
          <w:szCs w:val="28"/>
          <w:lang w:eastAsia="ar-SA"/>
        </w:rPr>
        <w:t>и градостроительства</w:t>
      </w:r>
    </w:p>
    <w:p w:rsidR="00B2148A" w:rsidRPr="00B2148A" w:rsidRDefault="00B2148A" w:rsidP="002A4562">
      <w:pPr>
        <w:suppressAutoHyphens/>
        <w:ind w:firstLine="284"/>
        <w:jc w:val="both"/>
        <w:rPr>
          <w:sz w:val="28"/>
          <w:szCs w:val="28"/>
          <w:lang w:eastAsia="ar-SA"/>
        </w:rPr>
        <w:sectPr w:rsidR="00B2148A" w:rsidRPr="00B2148A" w:rsidSect="002643C1">
          <w:footerReference w:type="even" r:id="rId14"/>
          <w:footerReference w:type="default" r:id="rId15"/>
          <w:footnotePr>
            <w:pos w:val="beneathText"/>
          </w:footnotePr>
          <w:pgSz w:w="11905" w:h="16837" w:code="9"/>
          <w:pgMar w:top="1134" w:right="565" w:bottom="993" w:left="1701" w:header="720" w:footer="720" w:gutter="0"/>
          <w:cols w:space="720"/>
          <w:titlePg/>
          <w:docGrid w:linePitch="360"/>
        </w:sectPr>
      </w:pPr>
    </w:p>
    <w:p w:rsidR="00EE457A" w:rsidRPr="00B2148A" w:rsidRDefault="002643C1" w:rsidP="00EE457A">
      <w:pPr>
        <w:suppressAutoHyphens/>
        <w:ind w:left="5103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</w:t>
      </w:r>
    </w:p>
    <w:p w:rsidR="00EE457A" w:rsidRPr="00B2148A" w:rsidRDefault="00EE457A" w:rsidP="00EE457A">
      <w:pPr>
        <w:suppressAutoHyphens/>
        <w:ind w:left="5103"/>
        <w:rPr>
          <w:sz w:val="28"/>
          <w:szCs w:val="28"/>
          <w:lang w:eastAsia="ar-SA"/>
        </w:rPr>
      </w:pPr>
      <w:r w:rsidRPr="00B2148A">
        <w:rPr>
          <w:sz w:val="28"/>
          <w:szCs w:val="28"/>
          <w:lang w:eastAsia="ar-SA"/>
        </w:rPr>
        <w:t>к постановлению Администрации                                                                                             Песчанокопского района</w:t>
      </w:r>
    </w:p>
    <w:p w:rsidR="00EE457A" w:rsidRDefault="00EE457A" w:rsidP="00EE457A">
      <w:pPr>
        <w:suppressAutoHyphens/>
        <w:ind w:left="5103"/>
        <w:rPr>
          <w:sz w:val="28"/>
          <w:szCs w:val="28"/>
          <w:lang w:eastAsia="ar-SA"/>
        </w:rPr>
      </w:pPr>
      <w:r w:rsidRPr="00B2148A">
        <w:rPr>
          <w:sz w:val="28"/>
          <w:szCs w:val="28"/>
          <w:lang w:eastAsia="ar-SA"/>
        </w:rPr>
        <w:t xml:space="preserve">от </w:t>
      </w:r>
      <w:r w:rsidR="0078263C">
        <w:rPr>
          <w:sz w:val="28"/>
          <w:szCs w:val="28"/>
          <w:lang w:eastAsia="ar-SA"/>
        </w:rPr>
        <w:t>25.03.2026</w:t>
      </w:r>
      <w:bookmarkStart w:id="0" w:name="_GoBack"/>
      <w:bookmarkEnd w:id="0"/>
      <w:r w:rsidRPr="00B2148A">
        <w:rPr>
          <w:sz w:val="28"/>
          <w:szCs w:val="28"/>
          <w:lang w:eastAsia="ar-SA"/>
        </w:rPr>
        <w:t xml:space="preserve"> №   </w:t>
      </w:r>
      <w:r w:rsidR="0078263C">
        <w:rPr>
          <w:sz w:val="28"/>
          <w:szCs w:val="28"/>
          <w:lang w:eastAsia="ar-SA"/>
        </w:rPr>
        <w:t>70</w:t>
      </w:r>
      <w:r w:rsidRPr="00B2148A">
        <w:rPr>
          <w:sz w:val="28"/>
          <w:szCs w:val="28"/>
          <w:lang w:eastAsia="ar-SA"/>
        </w:rPr>
        <w:t xml:space="preserve">  </w:t>
      </w:r>
    </w:p>
    <w:p w:rsidR="00B2148A" w:rsidRPr="00B2148A" w:rsidRDefault="00EE457A" w:rsidP="00EE457A">
      <w:pPr>
        <w:suppressAutoHyphens/>
        <w:ind w:left="5103"/>
        <w:rPr>
          <w:sz w:val="28"/>
          <w:szCs w:val="28"/>
          <w:lang w:val="x-none" w:eastAsia="ar-SA"/>
        </w:rPr>
      </w:pPr>
      <w:r w:rsidRPr="00B2148A">
        <w:rPr>
          <w:sz w:val="28"/>
          <w:szCs w:val="28"/>
          <w:lang w:eastAsia="ar-SA"/>
        </w:rPr>
        <w:t xml:space="preserve">                                                                                    </w:t>
      </w:r>
      <w:r w:rsidR="00B2148A" w:rsidRPr="00B2148A">
        <w:rPr>
          <w:sz w:val="28"/>
          <w:szCs w:val="28"/>
          <w:lang w:val="x-none" w:eastAsia="ar-SA"/>
        </w:rPr>
        <w:t xml:space="preserve">                                                   </w:t>
      </w:r>
    </w:p>
    <w:p w:rsidR="00B2148A" w:rsidRPr="00713A72" w:rsidRDefault="0078263C" w:rsidP="00EE457A">
      <w:pPr>
        <w:suppressAutoHyphens/>
        <w:jc w:val="center"/>
        <w:rPr>
          <w:b/>
          <w:sz w:val="28"/>
          <w:szCs w:val="28"/>
          <w:lang w:eastAsia="ar-SA"/>
        </w:rPr>
      </w:pPr>
      <w:hyperlink r:id="rId16" w:anchor="P35" w:tooltip="ПОЛОЖЕНИЕ" w:history="1">
        <w:r w:rsidR="00EB2B67" w:rsidRPr="00713A72">
          <w:rPr>
            <w:rStyle w:val="afc"/>
            <w:b/>
            <w:sz w:val="28"/>
            <w:szCs w:val="28"/>
            <w:u w:val="none"/>
          </w:rPr>
          <w:t>Положение</w:t>
        </w:r>
      </w:hyperlink>
      <w:r w:rsidR="00EB2B67" w:rsidRPr="00713A72">
        <w:rPr>
          <w:b/>
          <w:sz w:val="28"/>
          <w:szCs w:val="28"/>
        </w:rPr>
        <w:t xml:space="preserve"> о формировании </w:t>
      </w:r>
      <w:r w:rsidR="0096041B" w:rsidRPr="0096041B">
        <w:rPr>
          <w:b/>
          <w:sz w:val="28"/>
          <w:szCs w:val="28"/>
        </w:rPr>
        <w:t>схемы размещения наружной рекламы на территории Песчанокопского района</w:t>
      </w:r>
      <w:r w:rsidR="0096041B">
        <w:rPr>
          <w:sz w:val="28"/>
          <w:szCs w:val="28"/>
        </w:rPr>
        <w:t xml:space="preserve"> </w:t>
      </w:r>
      <w:r w:rsidR="00EB2B67" w:rsidRPr="00713A72">
        <w:rPr>
          <w:b/>
          <w:sz w:val="28"/>
          <w:szCs w:val="28"/>
        </w:rPr>
        <w:t>и порядке внесения изменений</w:t>
      </w:r>
    </w:p>
    <w:p w:rsidR="00B2148A" w:rsidRPr="00713A72" w:rsidRDefault="00EB2B67" w:rsidP="00EE457A">
      <w:pPr>
        <w:suppressAutoHyphens/>
        <w:jc w:val="center"/>
        <w:rPr>
          <w:b/>
          <w:sz w:val="28"/>
          <w:szCs w:val="28"/>
        </w:rPr>
      </w:pPr>
      <w:r w:rsidRPr="00713A72">
        <w:rPr>
          <w:b/>
          <w:sz w:val="28"/>
          <w:szCs w:val="28"/>
        </w:rPr>
        <w:t>(далее Положение)</w:t>
      </w:r>
      <w:r w:rsidR="00B2148A" w:rsidRPr="00713A72">
        <w:rPr>
          <w:b/>
          <w:sz w:val="28"/>
          <w:szCs w:val="28"/>
        </w:rPr>
        <w:br w:type="textWrapping" w:clear="all"/>
      </w:r>
    </w:p>
    <w:p w:rsidR="00B2148A" w:rsidRPr="00713A72" w:rsidRDefault="00B2148A" w:rsidP="00EE457A">
      <w:pPr>
        <w:suppressAutoHyphens/>
        <w:ind w:firstLine="709"/>
        <w:jc w:val="center"/>
        <w:rPr>
          <w:b/>
          <w:sz w:val="28"/>
          <w:szCs w:val="28"/>
        </w:rPr>
      </w:pPr>
      <w:r w:rsidRPr="00713A72">
        <w:rPr>
          <w:b/>
          <w:bCs/>
          <w:sz w:val="28"/>
          <w:szCs w:val="28"/>
        </w:rPr>
        <w:t xml:space="preserve">1. </w:t>
      </w:r>
      <w:r w:rsidR="00527A41" w:rsidRPr="00713A72">
        <w:rPr>
          <w:b/>
          <w:bCs/>
          <w:sz w:val="28"/>
          <w:szCs w:val="28"/>
        </w:rPr>
        <w:t>Общие положения</w:t>
      </w:r>
    </w:p>
    <w:p w:rsidR="00527A41" w:rsidRPr="00AA494C" w:rsidRDefault="00527A41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4C">
        <w:rPr>
          <w:rFonts w:ascii="Times New Roman" w:hAnsi="Times New Roman" w:cs="Times New Roman"/>
          <w:sz w:val="28"/>
          <w:szCs w:val="28"/>
        </w:rPr>
        <w:t xml:space="preserve">1.1. Размещение рекламных конструкций на территории </w:t>
      </w:r>
      <w:r w:rsidR="001B6DFE" w:rsidRPr="00AA494C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 w:rsidRPr="00AA494C">
        <w:rPr>
          <w:rFonts w:ascii="Times New Roman" w:hAnsi="Times New Roman" w:cs="Times New Roman"/>
          <w:sz w:val="28"/>
          <w:szCs w:val="28"/>
        </w:rPr>
        <w:t>ос</w:t>
      </w:r>
      <w:r w:rsidR="0096041B">
        <w:rPr>
          <w:rFonts w:ascii="Times New Roman" w:hAnsi="Times New Roman" w:cs="Times New Roman"/>
          <w:sz w:val="28"/>
          <w:szCs w:val="28"/>
        </w:rPr>
        <w:t>уществляется в соответствии со с</w:t>
      </w:r>
      <w:r w:rsidRPr="00AA494C">
        <w:rPr>
          <w:rFonts w:ascii="Times New Roman" w:hAnsi="Times New Roman" w:cs="Times New Roman"/>
          <w:sz w:val="28"/>
          <w:szCs w:val="28"/>
        </w:rPr>
        <w:t xml:space="preserve">хемой </w:t>
      </w:r>
      <w:r w:rsidRPr="0096041B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96041B" w:rsidRPr="0096041B">
        <w:rPr>
          <w:rFonts w:ascii="Times New Roman" w:hAnsi="Times New Roman" w:cs="Times New Roman"/>
          <w:sz w:val="28"/>
          <w:szCs w:val="28"/>
        </w:rPr>
        <w:t>наружной рекламы</w:t>
      </w:r>
      <w:r w:rsidRPr="00AA494C">
        <w:rPr>
          <w:rFonts w:ascii="Times New Roman" w:hAnsi="Times New Roman" w:cs="Times New Roman"/>
          <w:sz w:val="28"/>
          <w:szCs w:val="28"/>
        </w:rPr>
        <w:t>,</w:t>
      </w:r>
      <w:r w:rsidR="0096041B">
        <w:rPr>
          <w:rFonts w:ascii="Times New Roman" w:hAnsi="Times New Roman" w:cs="Times New Roman"/>
          <w:sz w:val="28"/>
          <w:szCs w:val="28"/>
        </w:rPr>
        <w:t xml:space="preserve"> размещаемой</w:t>
      </w:r>
      <w:r w:rsidRPr="00AA494C">
        <w:rPr>
          <w:rFonts w:ascii="Times New Roman" w:hAnsi="Times New Roman" w:cs="Times New Roman"/>
          <w:sz w:val="28"/>
          <w:szCs w:val="28"/>
        </w:rPr>
        <w:t xml:space="preserve"> на земельных участках независимо от форм собственности, а также на зданиях или ином недвижимом имуществе, находящихся в собственности муниципального образования </w:t>
      </w:r>
      <w:r w:rsidR="007C3A9A" w:rsidRPr="00AA494C">
        <w:rPr>
          <w:rFonts w:ascii="Times New Roman" w:hAnsi="Times New Roman" w:cs="Times New Roman"/>
          <w:sz w:val="28"/>
          <w:szCs w:val="28"/>
        </w:rPr>
        <w:t>«Песчанокопский район»</w:t>
      </w:r>
      <w:r w:rsidR="001B6DFE" w:rsidRPr="00AA494C">
        <w:rPr>
          <w:rFonts w:ascii="Times New Roman" w:hAnsi="Times New Roman" w:cs="Times New Roman"/>
          <w:sz w:val="28"/>
          <w:szCs w:val="28"/>
        </w:rPr>
        <w:t xml:space="preserve"> </w:t>
      </w:r>
      <w:r w:rsidRPr="00AA494C">
        <w:rPr>
          <w:rFonts w:ascii="Times New Roman" w:hAnsi="Times New Roman" w:cs="Times New Roman"/>
          <w:sz w:val="28"/>
          <w:szCs w:val="28"/>
        </w:rPr>
        <w:t>(далее - схема размещения).</w:t>
      </w:r>
    </w:p>
    <w:p w:rsidR="007C3A9A" w:rsidRDefault="007C3A9A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9A">
        <w:rPr>
          <w:rFonts w:ascii="Times New Roman" w:hAnsi="Times New Roman" w:cs="Times New Roman"/>
          <w:sz w:val="28"/>
          <w:szCs w:val="28"/>
        </w:rPr>
        <w:t>1.2. Схема размещения определяет места размещения рекламных конструкций, типы и виды рекламных конструкций, установка которых допускается на данных местах. Схема размещения должна соответствовать документам территориального планирования и обеспечивать соблюдение внешнего архитектурного облика сложившейся застройки, градостроительных норм и правил, требований безопасности, а также содержать карты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конструкций.</w:t>
      </w:r>
    </w:p>
    <w:p w:rsidR="007C3A9A" w:rsidRPr="004C49EE" w:rsidRDefault="007C3A9A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EE">
        <w:rPr>
          <w:rFonts w:ascii="Times New Roman" w:hAnsi="Times New Roman" w:cs="Times New Roman"/>
          <w:sz w:val="28"/>
          <w:szCs w:val="28"/>
        </w:rPr>
        <w:t>1.3. Схема размещения утверждается постановлением Администрации района.</w:t>
      </w:r>
    </w:p>
    <w:p w:rsidR="007C3A9A" w:rsidRPr="004C49EE" w:rsidRDefault="007C3A9A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 w:rsidRPr="004C49EE">
        <w:rPr>
          <w:rFonts w:ascii="Times New Roman" w:hAnsi="Times New Roman" w:cs="Times New Roman"/>
          <w:sz w:val="28"/>
          <w:szCs w:val="28"/>
        </w:rPr>
        <w:t xml:space="preserve">1.4. Сектор </w:t>
      </w:r>
      <w:r w:rsidR="007A1BAF" w:rsidRPr="004C49EE">
        <w:rPr>
          <w:rFonts w:ascii="Times New Roman" w:hAnsi="Times New Roman" w:cs="Times New Roman"/>
          <w:sz w:val="28"/>
          <w:szCs w:val="28"/>
        </w:rPr>
        <w:t>по вопросам архитектуры и градостроительства Администрации района</w:t>
      </w:r>
      <w:r w:rsidRPr="004C49EE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 разрабатывает схему размещения и вносимые в нее изменения.</w:t>
      </w:r>
    </w:p>
    <w:p w:rsidR="007A1BAF" w:rsidRPr="004C49EE" w:rsidRDefault="007C3A9A" w:rsidP="00EE457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EE">
        <w:rPr>
          <w:rFonts w:ascii="Times New Roman" w:hAnsi="Times New Roman" w:cs="Times New Roman"/>
          <w:sz w:val="28"/>
          <w:szCs w:val="28"/>
        </w:rPr>
        <w:t>Уполномо</w:t>
      </w:r>
      <w:r w:rsidR="007A1BAF" w:rsidRPr="004C49EE">
        <w:rPr>
          <w:rFonts w:ascii="Times New Roman" w:hAnsi="Times New Roman" w:cs="Times New Roman"/>
          <w:sz w:val="28"/>
          <w:szCs w:val="28"/>
        </w:rPr>
        <w:t>ченный орган получает заключения</w:t>
      </w:r>
      <w:r w:rsidR="00E218A2" w:rsidRPr="004C49EE">
        <w:rPr>
          <w:rFonts w:ascii="Times New Roman" w:hAnsi="Times New Roman" w:cs="Times New Roman"/>
          <w:sz w:val="28"/>
          <w:szCs w:val="28"/>
        </w:rPr>
        <w:t xml:space="preserve"> по предлагаемому для внесения в схему размещения месту рекламной конструкции</w:t>
      </w:r>
      <w:r w:rsidR="007A1BAF" w:rsidRPr="004C49EE">
        <w:rPr>
          <w:rFonts w:ascii="Times New Roman" w:hAnsi="Times New Roman" w:cs="Times New Roman"/>
          <w:sz w:val="28"/>
          <w:szCs w:val="28"/>
        </w:rPr>
        <w:t>:</w:t>
      </w:r>
    </w:p>
    <w:p w:rsidR="007A1BAF" w:rsidRPr="004C49EE" w:rsidRDefault="007A1BAF" w:rsidP="00EE457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EE">
        <w:rPr>
          <w:rFonts w:ascii="Times New Roman" w:hAnsi="Times New Roman" w:cs="Times New Roman"/>
          <w:sz w:val="28"/>
          <w:szCs w:val="28"/>
        </w:rPr>
        <w:t>-</w:t>
      </w:r>
      <w:r w:rsidR="007C3A9A" w:rsidRPr="004C49EE">
        <w:rPr>
          <w:rFonts w:ascii="Times New Roman" w:hAnsi="Times New Roman" w:cs="Times New Roman"/>
          <w:sz w:val="28"/>
          <w:szCs w:val="28"/>
        </w:rPr>
        <w:t xml:space="preserve"> от </w:t>
      </w:r>
      <w:r w:rsidRPr="004C49EE">
        <w:rPr>
          <w:rFonts w:ascii="Times New Roman" w:hAnsi="Times New Roman" w:cs="Times New Roman"/>
          <w:sz w:val="28"/>
          <w:szCs w:val="28"/>
        </w:rPr>
        <w:t>начальника сектора по вопросам архитектуры и градостроительства Администрации района-главного архитектора о соответствии документам территориального планирования, правилам землепользования и застройки, внешнему архитектурному облику сложившейся застройки, градостроительным нормам и правилам, требованиям законодательства Российской Федерации об объектах культурного наследия (памятниках истории и культур</w:t>
      </w:r>
      <w:r w:rsidR="008E53E5" w:rsidRPr="004C49EE">
        <w:rPr>
          <w:rFonts w:ascii="Times New Roman" w:hAnsi="Times New Roman" w:cs="Times New Roman"/>
          <w:sz w:val="28"/>
          <w:szCs w:val="28"/>
        </w:rPr>
        <w:t>ы) народов Российской Федерации;</w:t>
      </w:r>
    </w:p>
    <w:p w:rsidR="008E53E5" w:rsidRPr="004C49EE" w:rsidRDefault="007A1BAF" w:rsidP="00EE457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EE">
        <w:rPr>
          <w:rFonts w:ascii="Times New Roman" w:hAnsi="Times New Roman" w:cs="Times New Roman"/>
          <w:sz w:val="28"/>
          <w:szCs w:val="28"/>
        </w:rPr>
        <w:t xml:space="preserve">- </w:t>
      </w:r>
      <w:r w:rsidR="008E53E5" w:rsidRPr="004C49EE">
        <w:rPr>
          <w:rFonts w:ascii="Times New Roman" w:hAnsi="Times New Roman" w:cs="Times New Roman"/>
          <w:sz w:val="28"/>
          <w:szCs w:val="28"/>
        </w:rPr>
        <w:t xml:space="preserve">от начальника отдела строительства, </w:t>
      </w:r>
      <w:proofErr w:type="gramStart"/>
      <w:r w:rsidR="008E53E5" w:rsidRPr="004C49EE">
        <w:rPr>
          <w:rFonts w:ascii="Times New Roman" w:hAnsi="Times New Roman" w:cs="Times New Roman"/>
          <w:sz w:val="28"/>
          <w:szCs w:val="28"/>
        </w:rPr>
        <w:t>газо-электроснабжения</w:t>
      </w:r>
      <w:proofErr w:type="gramEnd"/>
      <w:r w:rsidR="008E53E5" w:rsidRPr="004C49EE">
        <w:rPr>
          <w:rFonts w:ascii="Times New Roman" w:hAnsi="Times New Roman" w:cs="Times New Roman"/>
          <w:sz w:val="28"/>
          <w:szCs w:val="28"/>
        </w:rPr>
        <w:t>, транспорта и связи и вопросам муниципального хозяйства Администрации Песчанокопского района о соответствии требованиям безопасности дорожного движения;</w:t>
      </w:r>
    </w:p>
    <w:p w:rsidR="008E53E5" w:rsidRPr="004C49EE" w:rsidRDefault="008E53E5" w:rsidP="00EE457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EE">
        <w:rPr>
          <w:rFonts w:ascii="Times New Roman" w:hAnsi="Times New Roman" w:cs="Times New Roman"/>
          <w:sz w:val="28"/>
          <w:szCs w:val="28"/>
        </w:rPr>
        <w:t>- от глав администраций сельских поселений о соответствии требованиям правил благоустройства территории сельского поселения</w:t>
      </w:r>
      <w:r w:rsidR="003F448D" w:rsidRPr="004C49EE">
        <w:rPr>
          <w:rFonts w:ascii="Times New Roman" w:hAnsi="Times New Roman" w:cs="Times New Roman"/>
          <w:sz w:val="28"/>
          <w:szCs w:val="28"/>
        </w:rPr>
        <w:t xml:space="preserve">, требованиям законодательства Российской Федерации об объектах культурного наследия </w:t>
      </w:r>
      <w:r w:rsidR="003520E7" w:rsidRPr="004C49E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F448D" w:rsidRPr="004C49EE">
        <w:rPr>
          <w:rFonts w:ascii="Times New Roman" w:hAnsi="Times New Roman" w:cs="Times New Roman"/>
          <w:sz w:val="28"/>
          <w:szCs w:val="28"/>
        </w:rPr>
        <w:t xml:space="preserve"> (памятниках истории и культуры)</w:t>
      </w:r>
      <w:r w:rsidRPr="004C49EE">
        <w:rPr>
          <w:rFonts w:ascii="Times New Roman" w:hAnsi="Times New Roman" w:cs="Times New Roman"/>
          <w:sz w:val="28"/>
          <w:szCs w:val="28"/>
        </w:rPr>
        <w:t>.</w:t>
      </w:r>
    </w:p>
    <w:p w:rsidR="00E218A2" w:rsidRPr="004C49EE" w:rsidRDefault="00E218A2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EE">
        <w:rPr>
          <w:rFonts w:ascii="Times New Roman" w:hAnsi="Times New Roman" w:cs="Times New Roman"/>
          <w:sz w:val="28"/>
          <w:szCs w:val="28"/>
        </w:rPr>
        <w:lastRenderedPageBreak/>
        <w:t>При этом заявитель вправе самостоятельно получить такие заключения и представить в уполномоченный орган.</w:t>
      </w:r>
    </w:p>
    <w:p w:rsidR="002132B8" w:rsidRPr="004C49EE" w:rsidRDefault="002132B8" w:rsidP="00EE457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EE">
        <w:rPr>
          <w:rFonts w:ascii="Times New Roman" w:hAnsi="Times New Roman" w:cs="Times New Roman"/>
          <w:sz w:val="28"/>
          <w:szCs w:val="28"/>
        </w:rPr>
        <w:t>1.5. Внесение изменений в схему размещения в целях включения и (или) исключения мест размещения рекламных конструкций осуществляется по инициативе структурных подразделений и отраслевых (функциональных) органов Администрации района, представителей органов государственной власти, а также на основании заявлений физических, юридических лиц, индивидуальных предпринимателей, являющихся собственниками или иными законными владельцами объекта недвижимости, к которому присоединяется рекламная конструкция, либо являющихся владельцами рекламной конструкции, заключившими договор на установку и эксплуатацию рекламной конструкции с лицом, обладающим имущественным правом на объект недвижимости, к которому присоединяется рекламная конструкция, и (или) получившими согласие на установку и эксплуатацию рекламной конструкции от лица, обладающего имущественным правом на объект недвижимости, к которому присоединяется рекламная конструкция, либо представителей по доверенности (далее - заинтересованное лицо).</w:t>
      </w:r>
    </w:p>
    <w:p w:rsidR="002132B8" w:rsidRPr="004C49EE" w:rsidRDefault="002132B8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EE">
        <w:rPr>
          <w:rFonts w:ascii="Times New Roman" w:hAnsi="Times New Roman" w:cs="Times New Roman"/>
          <w:sz w:val="28"/>
          <w:szCs w:val="28"/>
        </w:rPr>
        <w:t xml:space="preserve">1.6. Внесение изменений в схему размещения не является основанием для пересмотра мест размещения установленных рекламных конструкций, в отношении которых заключены </w:t>
      </w:r>
      <w:r w:rsidRPr="00713A72">
        <w:rPr>
          <w:rFonts w:ascii="Times New Roman" w:hAnsi="Times New Roman" w:cs="Times New Roman"/>
          <w:sz w:val="28"/>
          <w:szCs w:val="28"/>
        </w:rPr>
        <w:t xml:space="preserve">договоры на установку и эксплуатацию рекламной конструкции в установленном Федеральном </w:t>
      </w:r>
      <w:hyperlink r:id="rId17" w:tooltip="Федеральный закон от 13.03.2006 N 38-ФЗ (ред. от 29.09.2025) &quot;О рекламе&quot; {КонсультантПлюс}" w:history="1">
        <w:r w:rsidRPr="00713A72">
          <w:rPr>
            <w:rStyle w:val="afc"/>
            <w:rFonts w:ascii="Times New Roman" w:hAnsi="Times New Roman"/>
            <w:sz w:val="28"/>
            <w:szCs w:val="28"/>
            <w:u w:val="none"/>
          </w:rPr>
          <w:t>законом</w:t>
        </w:r>
      </w:hyperlink>
      <w:r w:rsidRPr="004C49EE">
        <w:rPr>
          <w:rFonts w:ascii="Times New Roman" w:hAnsi="Times New Roman" w:cs="Times New Roman"/>
          <w:sz w:val="28"/>
          <w:szCs w:val="28"/>
        </w:rPr>
        <w:t xml:space="preserve"> от 13.03.2006 N 38-ФЗ "О рекламе" порядке.</w:t>
      </w:r>
    </w:p>
    <w:p w:rsidR="002132B8" w:rsidRPr="004C49EE" w:rsidRDefault="002132B8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EE">
        <w:rPr>
          <w:rFonts w:ascii="Times New Roman" w:hAnsi="Times New Roman" w:cs="Times New Roman"/>
          <w:sz w:val="28"/>
          <w:szCs w:val="28"/>
        </w:rPr>
        <w:t>1.7. Внесение изменений в схему размещения осуществляется не чаще двух раз в год.</w:t>
      </w:r>
    </w:p>
    <w:p w:rsidR="00971FB5" w:rsidRPr="00713A72" w:rsidRDefault="00971FB5" w:rsidP="00EE457A">
      <w:pPr>
        <w:pStyle w:val="ConsPlusTitle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3A72">
        <w:rPr>
          <w:rFonts w:ascii="Times New Roman" w:hAnsi="Times New Roman" w:cs="Times New Roman"/>
          <w:sz w:val="28"/>
          <w:szCs w:val="28"/>
        </w:rPr>
        <w:t>2. Порядок рассмотрения заявления</w:t>
      </w:r>
    </w:p>
    <w:p w:rsidR="00971FB5" w:rsidRPr="00713A72" w:rsidRDefault="00971FB5" w:rsidP="00EE457A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713A72">
        <w:rPr>
          <w:rFonts w:ascii="Times New Roman" w:hAnsi="Times New Roman" w:cs="Times New Roman"/>
          <w:sz w:val="28"/>
          <w:szCs w:val="28"/>
        </w:rPr>
        <w:t>о внесении изменений в схему размещения</w:t>
      </w:r>
    </w:p>
    <w:p w:rsidR="00971FB5" w:rsidRPr="00713A72" w:rsidRDefault="00971FB5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A72">
        <w:rPr>
          <w:rFonts w:ascii="Times New Roman" w:hAnsi="Times New Roman" w:cs="Times New Roman"/>
          <w:sz w:val="28"/>
          <w:szCs w:val="28"/>
        </w:rPr>
        <w:t xml:space="preserve">2.1. В случае отсутствия в схеме размещения места размещения рекламной конструкции или в случае необходимости исключения из схемы размещения рекламной конструкции заинтересованные лица для внесения изменений в схему размещения направляют в уполномоченный орган </w:t>
      </w:r>
      <w:hyperlink r:id="rId18" w:anchor="P116" w:tooltip="                                 ЗАЯВЛЕНИЕ" w:history="1">
        <w:r w:rsidRPr="00713A72">
          <w:rPr>
            <w:rStyle w:val="afc"/>
            <w:rFonts w:ascii="Times New Roman" w:hAnsi="Times New Roman"/>
            <w:sz w:val="28"/>
            <w:szCs w:val="28"/>
            <w:u w:val="none"/>
          </w:rPr>
          <w:t>заявление</w:t>
        </w:r>
      </w:hyperlink>
      <w:r w:rsidRPr="00713A72">
        <w:rPr>
          <w:rFonts w:ascii="Times New Roman" w:hAnsi="Times New Roman" w:cs="Times New Roman"/>
          <w:sz w:val="28"/>
          <w:szCs w:val="28"/>
        </w:rPr>
        <w:t xml:space="preserve"> о внесении изменений в схему размещени</w:t>
      </w:r>
      <w:r w:rsidR="0001199E">
        <w:rPr>
          <w:rFonts w:ascii="Times New Roman" w:hAnsi="Times New Roman" w:cs="Times New Roman"/>
          <w:sz w:val="28"/>
          <w:szCs w:val="28"/>
        </w:rPr>
        <w:t>я по форме согласно приложению №</w:t>
      </w:r>
      <w:r w:rsidRPr="00713A72">
        <w:rPr>
          <w:rFonts w:ascii="Times New Roman" w:hAnsi="Times New Roman" w:cs="Times New Roman"/>
          <w:sz w:val="28"/>
          <w:szCs w:val="28"/>
        </w:rPr>
        <w:t xml:space="preserve"> 1 к настоящему Положению (заявление).</w:t>
      </w:r>
    </w:p>
    <w:p w:rsidR="00971FB5" w:rsidRPr="00713A72" w:rsidRDefault="00971FB5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713A72">
        <w:rPr>
          <w:rFonts w:ascii="Times New Roman" w:hAnsi="Times New Roman" w:cs="Times New Roman"/>
          <w:sz w:val="28"/>
          <w:szCs w:val="28"/>
        </w:rPr>
        <w:t>2.2. В случае внесения места размещения рекламной конструкции в схему размещения к заявлению прилагаются следующие документы:</w:t>
      </w:r>
    </w:p>
    <w:p w:rsidR="00E274F5" w:rsidRPr="00E274F5" w:rsidRDefault="00E274F5" w:rsidP="00EE457A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E274F5">
        <w:rPr>
          <w:sz w:val="28"/>
          <w:szCs w:val="28"/>
        </w:rPr>
        <w:t>1) согласие собственников земельного участка, здания или иного недвижимого имущества на присоединение рекламной конструкции к данному недвижимому имуществу, либо лица, уполномоченного собственниками такого имущества (за исключение земельных участков, находящихся в муниципальной собственности</w:t>
      </w:r>
      <w:r w:rsidR="007750CA">
        <w:rPr>
          <w:sz w:val="28"/>
          <w:szCs w:val="28"/>
        </w:rPr>
        <w:t xml:space="preserve"> или земельных</w:t>
      </w:r>
      <w:r w:rsidRPr="00713A72">
        <w:rPr>
          <w:sz w:val="28"/>
          <w:szCs w:val="28"/>
        </w:rPr>
        <w:t xml:space="preserve"> участк</w:t>
      </w:r>
      <w:r w:rsidR="007750CA">
        <w:rPr>
          <w:sz w:val="28"/>
          <w:szCs w:val="28"/>
        </w:rPr>
        <w:t>ов, государственная собственность на которые не разграничена)</w:t>
      </w:r>
      <w:r w:rsidRPr="00E274F5">
        <w:rPr>
          <w:sz w:val="28"/>
          <w:szCs w:val="28"/>
        </w:rPr>
        <w:t>;</w:t>
      </w:r>
    </w:p>
    <w:p w:rsidR="006C3306" w:rsidRPr="006C3306" w:rsidRDefault="006C3306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A72">
        <w:rPr>
          <w:rFonts w:ascii="Times New Roman" w:hAnsi="Times New Roman" w:cs="Times New Roman"/>
          <w:sz w:val="28"/>
          <w:szCs w:val="28"/>
        </w:rPr>
        <w:t xml:space="preserve">2) схема размещения рекламной конструкции, выполненная на топографической съемке, с указанием места установки рекламной конструкции </w:t>
      </w:r>
      <w:r w:rsidR="00AB525E" w:rsidRPr="00713A72">
        <w:rPr>
          <w:rFonts w:ascii="Times New Roman" w:hAnsi="Times New Roman" w:cs="Times New Roman"/>
          <w:sz w:val="28"/>
          <w:szCs w:val="28"/>
        </w:rPr>
        <w:t xml:space="preserve">в координатах (долгота, широта) </w:t>
      </w:r>
      <w:r w:rsidRPr="00713A72">
        <w:rPr>
          <w:rFonts w:ascii="Times New Roman" w:hAnsi="Times New Roman" w:cs="Times New Roman"/>
          <w:sz w:val="28"/>
          <w:szCs w:val="28"/>
        </w:rPr>
        <w:t>в масштабе 1:500</w:t>
      </w:r>
      <w:r w:rsidR="00AB525E" w:rsidRPr="00713A72">
        <w:rPr>
          <w:rFonts w:ascii="Times New Roman" w:hAnsi="Times New Roman" w:cs="Times New Roman"/>
          <w:sz w:val="28"/>
          <w:szCs w:val="28"/>
        </w:rPr>
        <w:t>,</w:t>
      </w:r>
      <w:r w:rsidR="00AC20A2" w:rsidRPr="00713A72">
        <w:rPr>
          <w:rFonts w:ascii="Times New Roman" w:hAnsi="Times New Roman" w:cs="Times New Roman"/>
          <w:sz w:val="28"/>
          <w:szCs w:val="28"/>
        </w:rPr>
        <w:t xml:space="preserve"> схема</w:t>
      </w:r>
      <w:r w:rsidRPr="00713A72">
        <w:rPr>
          <w:rFonts w:ascii="Times New Roman" w:hAnsi="Times New Roman" w:cs="Times New Roman"/>
          <w:sz w:val="28"/>
          <w:szCs w:val="28"/>
        </w:rPr>
        <w:t xml:space="preserve"> должна также содержать информацию (в том числе и графическую</w:t>
      </w:r>
      <w:r w:rsidR="00045D9E" w:rsidRPr="00713A72">
        <w:rPr>
          <w:rFonts w:ascii="Times New Roman" w:hAnsi="Times New Roman" w:cs="Times New Roman"/>
          <w:sz w:val="28"/>
          <w:szCs w:val="28"/>
        </w:rPr>
        <w:t xml:space="preserve"> в масштабе не менее 1:1000</w:t>
      </w:r>
      <w:r w:rsidRPr="00713A72">
        <w:rPr>
          <w:rFonts w:ascii="Times New Roman" w:hAnsi="Times New Roman" w:cs="Times New Roman"/>
          <w:sz w:val="28"/>
          <w:szCs w:val="28"/>
        </w:rPr>
        <w:t xml:space="preserve">, на расстоянии 100 м до и после планируемого места размещения рекламной конструкции) о расстоянии до ближайших существующих объектов (домов, опор освещения, дорожных знаков, пешеходных переходов, </w:t>
      </w:r>
      <w:r w:rsidRPr="00713A72">
        <w:rPr>
          <w:rFonts w:ascii="Times New Roman" w:hAnsi="Times New Roman" w:cs="Times New Roman"/>
          <w:sz w:val="28"/>
          <w:szCs w:val="28"/>
        </w:rPr>
        <w:lastRenderedPageBreak/>
        <w:t xml:space="preserve">перекрестков, ближайших рекламных конструкций, остановок), с отражением границ коридора безопасности, определяемых в соответствии с требованиями </w:t>
      </w:r>
      <w:hyperlink r:id="rId19" w:tooltip="Ссылка на КонсультантПлюс" w:history="1">
        <w:r w:rsidRPr="00713A72">
          <w:rPr>
            <w:rStyle w:val="afc"/>
            <w:rFonts w:ascii="Times New Roman" w:hAnsi="Times New Roman"/>
            <w:sz w:val="28"/>
            <w:szCs w:val="28"/>
            <w:u w:val="none"/>
          </w:rPr>
          <w:t>ГОСТ Р 52044-2003</w:t>
        </w:r>
      </w:hyperlink>
      <w:r w:rsidRPr="00713A72">
        <w:rPr>
          <w:rFonts w:ascii="Times New Roman" w:hAnsi="Times New Roman" w:cs="Times New Roman"/>
          <w:sz w:val="28"/>
          <w:szCs w:val="28"/>
        </w:rPr>
        <w:t xml:space="preserve"> «Наружная реклама на автомобильных дорогах и территориях городских и сельских поселений</w:t>
      </w:r>
      <w:r w:rsidRPr="006C3306">
        <w:rPr>
          <w:rFonts w:ascii="Times New Roman" w:hAnsi="Times New Roman" w:cs="Times New Roman"/>
          <w:sz w:val="28"/>
          <w:szCs w:val="28"/>
        </w:rPr>
        <w:t>. Общие технические требования к средствам наруж</w:t>
      </w:r>
      <w:r>
        <w:rPr>
          <w:rFonts w:ascii="Times New Roman" w:hAnsi="Times New Roman" w:cs="Times New Roman"/>
          <w:sz w:val="28"/>
          <w:szCs w:val="28"/>
        </w:rPr>
        <w:t>ной рекламы. Правила размещения»</w:t>
      </w:r>
      <w:r w:rsidRPr="006C3306">
        <w:rPr>
          <w:rFonts w:ascii="Times New Roman" w:hAnsi="Times New Roman" w:cs="Times New Roman"/>
          <w:sz w:val="28"/>
          <w:szCs w:val="28"/>
        </w:rPr>
        <w:t>.</w:t>
      </w:r>
    </w:p>
    <w:p w:rsidR="006C3306" w:rsidRDefault="006C3306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306">
        <w:rPr>
          <w:rFonts w:ascii="Times New Roman" w:hAnsi="Times New Roman" w:cs="Times New Roman"/>
          <w:sz w:val="28"/>
          <w:szCs w:val="28"/>
        </w:rPr>
        <w:t>Топографическая съемка должна быть со сроком давности не более двух лет.</w:t>
      </w:r>
    </w:p>
    <w:p w:rsidR="00D071D8" w:rsidRPr="00713A72" w:rsidRDefault="00D071D8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A72">
        <w:rPr>
          <w:rFonts w:ascii="Times New Roman" w:hAnsi="Times New Roman" w:cs="Times New Roman"/>
          <w:sz w:val="28"/>
          <w:szCs w:val="28"/>
        </w:rPr>
        <w:t xml:space="preserve">Топографическая съемка схемы размещения рекламной конструкции должна быть согласована с </w:t>
      </w:r>
      <w:proofErr w:type="spellStart"/>
      <w:r w:rsidRPr="00713A72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713A72">
        <w:rPr>
          <w:rFonts w:ascii="Times New Roman" w:hAnsi="Times New Roman" w:cs="Times New Roman"/>
          <w:sz w:val="28"/>
          <w:szCs w:val="28"/>
        </w:rPr>
        <w:t xml:space="preserve"> организациями (водоснабжения, водоотведение, электроснабжение, теплоснабжение, газоснабжение, линии связи) и ОГАИ ОМВД России по Песчанокопскому району в целях исключения наличия инженерных коммуникаций под испрашиваемым местом и соблюдения безопасности дорожного движения;</w:t>
      </w:r>
    </w:p>
    <w:p w:rsidR="00AB525E" w:rsidRPr="00480CE4" w:rsidRDefault="00D071D8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A72">
        <w:rPr>
          <w:rFonts w:ascii="Times New Roman" w:hAnsi="Times New Roman" w:cs="Times New Roman"/>
          <w:sz w:val="28"/>
          <w:szCs w:val="28"/>
        </w:rPr>
        <w:t xml:space="preserve">3) </w:t>
      </w:r>
      <w:r w:rsidR="00B3568C" w:rsidRPr="00713A72">
        <w:rPr>
          <w:rFonts w:ascii="Times New Roman" w:hAnsi="Times New Roman" w:cs="Times New Roman"/>
          <w:sz w:val="28"/>
          <w:szCs w:val="28"/>
        </w:rPr>
        <w:t>чертеж</w:t>
      </w:r>
      <w:r w:rsidRPr="00713A72">
        <w:rPr>
          <w:rFonts w:ascii="Times New Roman" w:hAnsi="Times New Roman" w:cs="Times New Roman"/>
          <w:sz w:val="28"/>
          <w:szCs w:val="28"/>
        </w:rPr>
        <w:t xml:space="preserve"> рекламной конструкции, предполагаемой к установке, с основными характеристиками:</w:t>
      </w:r>
      <w:r w:rsidR="00AB525E" w:rsidRPr="00713A72">
        <w:rPr>
          <w:rFonts w:ascii="Times New Roman" w:hAnsi="Times New Roman" w:cs="Times New Roman"/>
          <w:sz w:val="28"/>
          <w:szCs w:val="28"/>
        </w:rPr>
        <w:t xml:space="preserve"> размеры</w:t>
      </w:r>
      <w:r w:rsidR="00AB525E" w:rsidRPr="00480CE4">
        <w:rPr>
          <w:rFonts w:ascii="Times New Roman" w:hAnsi="Times New Roman" w:cs="Times New Roman"/>
          <w:sz w:val="28"/>
          <w:szCs w:val="28"/>
        </w:rPr>
        <w:t xml:space="preserve"> информационного поля,</w:t>
      </w:r>
      <w:r w:rsidRPr="00480CE4">
        <w:rPr>
          <w:rFonts w:ascii="Times New Roman" w:hAnsi="Times New Roman" w:cs="Times New Roman"/>
          <w:sz w:val="28"/>
          <w:szCs w:val="28"/>
        </w:rPr>
        <w:t xml:space="preserve"> </w:t>
      </w:r>
      <w:r w:rsidR="00AB525E" w:rsidRPr="00480CE4">
        <w:rPr>
          <w:rFonts w:ascii="Times New Roman" w:hAnsi="Times New Roman" w:cs="Times New Roman"/>
          <w:sz w:val="28"/>
          <w:szCs w:val="28"/>
        </w:rPr>
        <w:t>площадь информационного поля, высота стойки, основные материалы конструкции, фундамента (размеры), цвет металлической конструкции (рал дизайн).</w:t>
      </w:r>
    </w:p>
    <w:p w:rsidR="00D071D8" w:rsidRPr="00480CE4" w:rsidRDefault="00D071D8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CE4">
        <w:rPr>
          <w:rFonts w:ascii="Times New Roman" w:hAnsi="Times New Roman" w:cs="Times New Roman"/>
          <w:sz w:val="28"/>
          <w:szCs w:val="28"/>
        </w:rPr>
        <w:t>4) фотоматериалы места установки рекламной конструкции с графическим нанесением рекламной конструкции (</w:t>
      </w:r>
      <w:proofErr w:type="spellStart"/>
      <w:r w:rsidRPr="00480CE4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480CE4">
        <w:rPr>
          <w:rFonts w:ascii="Times New Roman" w:hAnsi="Times New Roman" w:cs="Times New Roman"/>
          <w:sz w:val="28"/>
          <w:szCs w:val="28"/>
        </w:rPr>
        <w:t xml:space="preserve"> места установки производится на расстоянии 50 - 100 метров от места установки рекламной конструкции по ходу движения транспортного средства и против хода движения транспортного средства).</w:t>
      </w:r>
    </w:p>
    <w:p w:rsidR="00772EFB" w:rsidRPr="00480CE4" w:rsidRDefault="004C49EE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CE4">
        <w:rPr>
          <w:rFonts w:ascii="Times New Roman" w:hAnsi="Times New Roman" w:cs="Times New Roman"/>
          <w:sz w:val="28"/>
          <w:szCs w:val="28"/>
        </w:rPr>
        <w:t>2.3</w:t>
      </w:r>
      <w:r w:rsidR="00D071D8" w:rsidRPr="00480CE4">
        <w:rPr>
          <w:rFonts w:ascii="Times New Roman" w:hAnsi="Times New Roman" w:cs="Times New Roman"/>
          <w:sz w:val="28"/>
          <w:szCs w:val="28"/>
        </w:rPr>
        <w:t xml:space="preserve">. </w:t>
      </w:r>
      <w:r w:rsidR="00772EFB" w:rsidRPr="00480CE4">
        <w:rPr>
          <w:rFonts w:ascii="Times New Roman" w:hAnsi="Times New Roman" w:cs="Times New Roman"/>
          <w:sz w:val="28"/>
          <w:szCs w:val="28"/>
        </w:rPr>
        <w:t>Заявление рассматривается на межведомственной комиссии по размещению рекламных конструкций на территории Песчанокопского района Ростовской области.</w:t>
      </w:r>
    </w:p>
    <w:p w:rsidR="00D071D8" w:rsidRPr="00480CE4" w:rsidRDefault="004C49EE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CE4">
        <w:rPr>
          <w:rFonts w:ascii="Times New Roman" w:hAnsi="Times New Roman" w:cs="Times New Roman"/>
          <w:sz w:val="28"/>
          <w:szCs w:val="28"/>
        </w:rPr>
        <w:t>2.4</w:t>
      </w:r>
      <w:r w:rsidR="00772EFB" w:rsidRPr="00480CE4">
        <w:rPr>
          <w:rFonts w:ascii="Times New Roman" w:hAnsi="Times New Roman" w:cs="Times New Roman"/>
          <w:sz w:val="28"/>
          <w:szCs w:val="28"/>
        </w:rPr>
        <w:t xml:space="preserve">.  </w:t>
      </w:r>
      <w:r w:rsidR="00D071D8" w:rsidRPr="00480CE4">
        <w:rPr>
          <w:rFonts w:ascii="Times New Roman" w:hAnsi="Times New Roman" w:cs="Times New Roman"/>
          <w:sz w:val="28"/>
          <w:szCs w:val="28"/>
        </w:rPr>
        <w:t>Уполномоченный орган самостоятельно осуществляет согласование с организациями, необходимыми для принятия решения о внесении места размещения рекламной конструкции в схему размещения. При этом заявитель вправе самостоятельно получить такое согласование и представить его в уполномоченный орган.</w:t>
      </w:r>
    </w:p>
    <w:p w:rsidR="008408B0" w:rsidRPr="00480CE4" w:rsidRDefault="004C49EE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CE4">
        <w:rPr>
          <w:rFonts w:ascii="Times New Roman" w:hAnsi="Times New Roman" w:cs="Times New Roman"/>
          <w:sz w:val="28"/>
          <w:szCs w:val="28"/>
        </w:rPr>
        <w:t>2.5</w:t>
      </w:r>
      <w:r w:rsidR="008408B0" w:rsidRPr="00480CE4">
        <w:rPr>
          <w:rFonts w:ascii="Times New Roman" w:hAnsi="Times New Roman" w:cs="Times New Roman"/>
          <w:sz w:val="28"/>
          <w:szCs w:val="28"/>
        </w:rPr>
        <w:t>. Заявителю отказывается в рассмотрении заявления, если:</w:t>
      </w:r>
    </w:p>
    <w:p w:rsidR="008408B0" w:rsidRPr="00480CE4" w:rsidRDefault="008408B0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CE4">
        <w:rPr>
          <w:rFonts w:ascii="Times New Roman" w:hAnsi="Times New Roman" w:cs="Times New Roman"/>
          <w:sz w:val="28"/>
          <w:szCs w:val="28"/>
        </w:rPr>
        <w:t>1) заявление подано не по форме, установленной настоящим Положением;</w:t>
      </w:r>
    </w:p>
    <w:p w:rsidR="008408B0" w:rsidRPr="00480CE4" w:rsidRDefault="008408B0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CE4">
        <w:rPr>
          <w:rFonts w:ascii="Times New Roman" w:hAnsi="Times New Roman" w:cs="Times New Roman"/>
          <w:sz w:val="28"/>
          <w:szCs w:val="28"/>
        </w:rPr>
        <w:t xml:space="preserve">2) к заявлению не приложены документы, указанные в </w:t>
      </w:r>
      <w:hyperlink r:id="rId20" w:anchor="P62" w:tooltip="2.2. В случае внесения места размещения рекламной конструкции в схему размещения к заявлению прилагаются следующие документы:" w:history="1">
        <w:r w:rsidRPr="00480CE4">
          <w:rPr>
            <w:rStyle w:val="afc"/>
            <w:rFonts w:ascii="Times New Roman" w:hAnsi="Times New Roman"/>
            <w:sz w:val="28"/>
            <w:szCs w:val="28"/>
            <w:u w:val="none"/>
          </w:rPr>
          <w:t>пункте 2.2</w:t>
        </w:r>
      </w:hyperlink>
      <w:r w:rsidRPr="00480CE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408B0" w:rsidRPr="0093107E" w:rsidRDefault="004C49EE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07E">
        <w:rPr>
          <w:rFonts w:ascii="Times New Roman" w:hAnsi="Times New Roman" w:cs="Times New Roman"/>
          <w:sz w:val="28"/>
          <w:szCs w:val="28"/>
        </w:rPr>
        <w:t>2.6</w:t>
      </w:r>
      <w:r w:rsidR="008408B0" w:rsidRPr="0093107E">
        <w:rPr>
          <w:rFonts w:ascii="Times New Roman" w:hAnsi="Times New Roman" w:cs="Times New Roman"/>
          <w:sz w:val="28"/>
          <w:szCs w:val="28"/>
        </w:rPr>
        <w:t xml:space="preserve">. Отказ в рассмотрении заявления оформляется в письменной форме со ссылкой на конкретное основание, предусмотренное в </w:t>
      </w:r>
      <w:r w:rsidR="00480CE4" w:rsidRPr="0093107E">
        <w:rPr>
          <w:rFonts w:ascii="Times New Roman" w:hAnsi="Times New Roman" w:cs="Times New Roman"/>
          <w:sz w:val="28"/>
          <w:szCs w:val="28"/>
        </w:rPr>
        <w:t>пункте 2.5</w:t>
      </w:r>
      <w:r w:rsidR="008408B0" w:rsidRPr="0093107E">
        <w:rPr>
          <w:rFonts w:ascii="Times New Roman" w:hAnsi="Times New Roman" w:cs="Times New Roman"/>
          <w:sz w:val="28"/>
          <w:szCs w:val="28"/>
        </w:rPr>
        <w:t xml:space="preserve"> настоящего Положения. Отказ в рассмотрении заявления вручается (направляется) заявителю в течение пяти рабочих дней со дня поступления заявления в уполномоченный орган. В случае повторного обращения документы, прилагаемые к заявлению, предоставляются вновь.</w:t>
      </w:r>
    </w:p>
    <w:p w:rsidR="008408B0" w:rsidRPr="0093107E" w:rsidRDefault="004C49EE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07E">
        <w:rPr>
          <w:rFonts w:ascii="Times New Roman" w:hAnsi="Times New Roman" w:cs="Times New Roman"/>
          <w:sz w:val="28"/>
          <w:szCs w:val="28"/>
        </w:rPr>
        <w:t>2.7</w:t>
      </w:r>
      <w:r w:rsidR="008408B0" w:rsidRPr="0093107E">
        <w:rPr>
          <w:rFonts w:ascii="Times New Roman" w:hAnsi="Times New Roman" w:cs="Times New Roman"/>
          <w:sz w:val="28"/>
          <w:szCs w:val="28"/>
        </w:rPr>
        <w:t>. Основаниями для принятия решения об отказе для внесения места размещения в схему размещения являются:</w:t>
      </w:r>
    </w:p>
    <w:p w:rsidR="008408B0" w:rsidRPr="0093107E" w:rsidRDefault="008408B0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07E">
        <w:rPr>
          <w:rFonts w:ascii="Times New Roman" w:hAnsi="Times New Roman" w:cs="Times New Roman"/>
          <w:sz w:val="28"/>
          <w:szCs w:val="28"/>
        </w:rPr>
        <w:t>1) в месте предполагаемого размещения рекламной конструкции, указанном в заявлении, уже установлена и эксплуатируется рекламная конструкция на основании действующего разрешения на установку и эксплуатацию рекламной конструкции;</w:t>
      </w:r>
    </w:p>
    <w:p w:rsidR="008408B0" w:rsidRPr="0093107E" w:rsidRDefault="008408B0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07E">
        <w:rPr>
          <w:rFonts w:ascii="Times New Roman" w:hAnsi="Times New Roman" w:cs="Times New Roman"/>
          <w:sz w:val="28"/>
          <w:szCs w:val="28"/>
        </w:rPr>
        <w:lastRenderedPageBreak/>
        <w:t>2) заявленная рекламная конструкция не соответствует видам и типам рекламных конструкций, допускаемым для размещения на территории района;</w:t>
      </w:r>
    </w:p>
    <w:p w:rsidR="008408B0" w:rsidRPr="0093107E" w:rsidRDefault="008408B0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07E">
        <w:rPr>
          <w:rFonts w:ascii="Times New Roman" w:hAnsi="Times New Roman" w:cs="Times New Roman"/>
          <w:sz w:val="28"/>
          <w:szCs w:val="28"/>
        </w:rPr>
        <w:t xml:space="preserve">3) получение отрицательного заключения, указанного в </w:t>
      </w:r>
      <w:hyperlink r:id="rId21" w:anchor="P50" w:tooltip="1.4. Сектор развития предпринимательства и инвестиций Администрации города (далее - уполномоченный орган) разрабатывает схему размещения и вносимые в нее изменения." w:history="1">
        <w:r w:rsidRPr="0093107E">
          <w:rPr>
            <w:rStyle w:val="afc"/>
            <w:rFonts w:ascii="Times New Roman" w:hAnsi="Times New Roman"/>
            <w:sz w:val="28"/>
            <w:szCs w:val="28"/>
            <w:u w:val="none"/>
          </w:rPr>
          <w:t>пункте 1.4</w:t>
        </w:r>
      </w:hyperlink>
      <w:r w:rsidRPr="0093107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8408B0" w:rsidRPr="0093107E" w:rsidRDefault="008408B0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07E">
        <w:rPr>
          <w:rFonts w:ascii="Times New Roman" w:hAnsi="Times New Roman" w:cs="Times New Roman"/>
          <w:sz w:val="28"/>
          <w:szCs w:val="28"/>
        </w:rPr>
        <w:t xml:space="preserve">4) выявление недостоверной информации, содержащейся в документах, указанных в </w:t>
      </w:r>
      <w:hyperlink r:id="rId22" w:anchor="P62" w:tooltip="2.2. В случае внесения места размещения рекламной конструкции в схему размещения к заявлению прилагаются следующие документы:" w:history="1">
        <w:r w:rsidRPr="0093107E">
          <w:rPr>
            <w:rStyle w:val="afc"/>
            <w:rFonts w:ascii="Times New Roman" w:hAnsi="Times New Roman"/>
            <w:sz w:val="28"/>
            <w:szCs w:val="28"/>
            <w:u w:val="none"/>
          </w:rPr>
          <w:t>пункте 2.2</w:t>
        </w:r>
      </w:hyperlink>
      <w:r w:rsidRPr="0093107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8408B0" w:rsidRPr="0093107E" w:rsidRDefault="008408B0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07E">
        <w:rPr>
          <w:rFonts w:ascii="Times New Roman" w:hAnsi="Times New Roman" w:cs="Times New Roman"/>
          <w:sz w:val="28"/>
          <w:szCs w:val="28"/>
        </w:rPr>
        <w:t xml:space="preserve">5) получение информации о несогласовании места размещения рекламной конструкции от одной из организаций, указанных в </w:t>
      </w:r>
      <w:hyperlink r:id="rId23" w:anchor="P64" w:tooltip="2) схема размещения рекламной конструкции, выполненная на топографической съемке, с указанием места установки рекламной конструкции в масштабе 1:500 (в случае размещения отдельно стоящих рекламных конструкций) должна содержать информацию о расстоянии до б" w:history="1">
        <w:r w:rsidRPr="0093107E">
          <w:rPr>
            <w:rStyle w:val="afc"/>
            <w:rFonts w:ascii="Times New Roman" w:hAnsi="Times New Roman"/>
            <w:sz w:val="28"/>
            <w:szCs w:val="28"/>
            <w:u w:val="none"/>
          </w:rPr>
          <w:t>подпункте 2 пункта 2.2</w:t>
        </w:r>
      </w:hyperlink>
      <w:r w:rsidRPr="0093107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408B0" w:rsidRPr="0093107E" w:rsidRDefault="004C49EE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07E">
        <w:rPr>
          <w:rFonts w:ascii="Times New Roman" w:hAnsi="Times New Roman" w:cs="Times New Roman"/>
          <w:sz w:val="28"/>
          <w:szCs w:val="28"/>
        </w:rPr>
        <w:t>2.8</w:t>
      </w:r>
      <w:r w:rsidR="008408B0" w:rsidRPr="0093107E">
        <w:rPr>
          <w:rFonts w:ascii="Times New Roman" w:hAnsi="Times New Roman" w:cs="Times New Roman"/>
          <w:sz w:val="28"/>
          <w:szCs w:val="28"/>
        </w:rPr>
        <w:t>. В случае рассмотрения заявления об исключении места размещения рекламной конструкции, ранее внесенной в схему размещения, основанием для принятия решения об отказе в исключении места размещения из схемы размещения является:</w:t>
      </w:r>
    </w:p>
    <w:p w:rsidR="008408B0" w:rsidRPr="0093107E" w:rsidRDefault="008408B0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07E">
        <w:rPr>
          <w:rFonts w:ascii="Times New Roman" w:hAnsi="Times New Roman" w:cs="Times New Roman"/>
          <w:sz w:val="28"/>
          <w:szCs w:val="28"/>
        </w:rPr>
        <w:t>в месте размещения рекламной конструкции, указанном в заявлении, установлена и эксплуатируется рекламная конструкция на основании действующего разрешения на установку и эксплуатацию рекламной конструкции.</w:t>
      </w:r>
    </w:p>
    <w:p w:rsidR="008408B0" w:rsidRPr="0093107E" w:rsidRDefault="008408B0" w:rsidP="00EE457A">
      <w:pPr>
        <w:pStyle w:val="ConsPlusTitle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408B0" w:rsidRPr="0093107E" w:rsidRDefault="008408B0" w:rsidP="00EE457A">
      <w:pPr>
        <w:pStyle w:val="ConsPlusTitle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107E">
        <w:rPr>
          <w:rFonts w:ascii="Times New Roman" w:hAnsi="Times New Roman" w:cs="Times New Roman"/>
          <w:sz w:val="28"/>
          <w:szCs w:val="28"/>
        </w:rPr>
        <w:t>3. Порядок согласования и утверждения внесения изменений</w:t>
      </w:r>
    </w:p>
    <w:p w:rsidR="008408B0" w:rsidRDefault="008408B0" w:rsidP="00EE457A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3107E">
        <w:rPr>
          <w:rFonts w:ascii="Times New Roman" w:hAnsi="Times New Roman" w:cs="Times New Roman"/>
          <w:sz w:val="28"/>
          <w:szCs w:val="28"/>
        </w:rPr>
        <w:t>в схему размещения</w:t>
      </w:r>
    </w:p>
    <w:p w:rsidR="008408B0" w:rsidRPr="0093107E" w:rsidRDefault="008408B0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07E">
        <w:rPr>
          <w:rFonts w:ascii="Times New Roman" w:hAnsi="Times New Roman" w:cs="Times New Roman"/>
          <w:sz w:val="28"/>
          <w:szCs w:val="28"/>
        </w:rPr>
        <w:t xml:space="preserve">3.1. Уполномоченный орган в течение пяти рабочих дней с момента получения заключений, указанных в </w:t>
      </w:r>
      <w:hyperlink r:id="rId24" w:anchor="P50" w:tooltip="1.4. Сектор развития предпринимательства и инвестиций Администрации города (далее - уполномоченный орган) разрабатывает схему размещения и вносимые в нее изменения." w:history="1">
        <w:r w:rsidRPr="0093107E">
          <w:rPr>
            <w:rStyle w:val="afc"/>
            <w:rFonts w:ascii="Times New Roman" w:hAnsi="Times New Roman"/>
            <w:sz w:val="28"/>
            <w:szCs w:val="28"/>
            <w:u w:val="none"/>
          </w:rPr>
          <w:t>пункте 1.4</w:t>
        </w:r>
      </w:hyperlink>
      <w:r w:rsidRPr="0093107E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 для предварительного согласования вносимые изменения в схему размещения в уполномоченный исполнительный орган государственной власти Ростовской области (далее - уполномоченный исполнительный орган) ходатайство о предварительном согласовании схемы размещения с приложением следующих документов:</w:t>
      </w:r>
    </w:p>
    <w:p w:rsidR="008408B0" w:rsidRPr="000E1E99" w:rsidRDefault="008408B0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99">
        <w:rPr>
          <w:rFonts w:ascii="Times New Roman" w:hAnsi="Times New Roman" w:cs="Times New Roman"/>
          <w:sz w:val="28"/>
          <w:szCs w:val="28"/>
        </w:rPr>
        <w:t>схема размещения</w:t>
      </w:r>
      <w:r w:rsidR="00B3568C" w:rsidRPr="000E1E99">
        <w:rPr>
          <w:rFonts w:ascii="Times New Roman" w:hAnsi="Times New Roman" w:cs="Times New Roman"/>
          <w:sz w:val="28"/>
          <w:szCs w:val="28"/>
        </w:rPr>
        <w:t xml:space="preserve"> в составе: чертеж рекламной конструкции, визуализация рекламной конструкции (вид 1, вид 2), ситуационный план на карте (с отображением координат: долгота, широта), место расположения рекламной конструкции на публичной кадастровой карте, место расположения рекламной конструкции</w:t>
      </w:r>
      <w:r w:rsidR="00AB525E" w:rsidRPr="000E1E99">
        <w:rPr>
          <w:rFonts w:ascii="Times New Roman" w:hAnsi="Times New Roman" w:cs="Times New Roman"/>
          <w:sz w:val="28"/>
          <w:szCs w:val="28"/>
        </w:rPr>
        <w:t xml:space="preserve"> на топографической съемке М 1:500, описание технических характеристик рекламной конструкции</w:t>
      </w:r>
      <w:r w:rsidRPr="000E1E99">
        <w:rPr>
          <w:rFonts w:ascii="Times New Roman" w:hAnsi="Times New Roman" w:cs="Times New Roman"/>
          <w:sz w:val="28"/>
          <w:szCs w:val="28"/>
        </w:rPr>
        <w:t>;</w:t>
      </w:r>
    </w:p>
    <w:p w:rsidR="00C708DB" w:rsidRPr="000E1E99" w:rsidRDefault="008408B0" w:rsidP="00EE457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99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2C7E59" w:rsidRPr="000E1E99">
        <w:rPr>
          <w:rFonts w:ascii="Times New Roman" w:hAnsi="Times New Roman" w:cs="Times New Roman"/>
          <w:sz w:val="28"/>
          <w:szCs w:val="28"/>
        </w:rPr>
        <w:t xml:space="preserve">начальника сектора по вопросам архитектуры и градостроительства Администрации района -главного архитектора </w:t>
      </w:r>
      <w:r w:rsidR="00C708DB" w:rsidRPr="000E1E99">
        <w:rPr>
          <w:rFonts w:ascii="Times New Roman" w:hAnsi="Times New Roman" w:cs="Times New Roman"/>
          <w:sz w:val="28"/>
          <w:szCs w:val="28"/>
        </w:rPr>
        <w:t>о соответствии документам территориального планирования, правилам землепользования и застройки, внешнему архитектурному облику сложившейся застройки, градостроительным нормам и правилам, требованиям законодательства Российской Федерации об объектах культурного наследия (памятниках истории и культуры) народов Российской Федерации;</w:t>
      </w:r>
    </w:p>
    <w:p w:rsidR="00C708DB" w:rsidRPr="000E1E99" w:rsidRDefault="008408B0" w:rsidP="00EE457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99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C708DB" w:rsidRPr="000E1E99">
        <w:rPr>
          <w:rFonts w:ascii="Times New Roman" w:hAnsi="Times New Roman" w:cs="Times New Roman"/>
          <w:sz w:val="28"/>
          <w:szCs w:val="28"/>
        </w:rPr>
        <w:t xml:space="preserve">начальника отдела строительства, </w:t>
      </w:r>
      <w:proofErr w:type="gramStart"/>
      <w:r w:rsidR="00C708DB" w:rsidRPr="000E1E99">
        <w:rPr>
          <w:rFonts w:ascii="Times New Roman" w:hAnsi="Times New Roman" w:cs="Times New Roman"/>
          <w:sz w:val="28"/>
          <w:szCs w:val="28"/>
        </w:rPr>
        <w:t>газо-электроснабжения</w:t>
      </w:r>
      <w:proofErr w:type="gramEnd"/>
      <w:r w:rsidR="00C708DB" w:rsidRPr="000E1E99">
        <w:rPr>
          <w:rFonts w:ascii="Times New Roman" w:hAnsi="Times New Roman" w:cs="Times New Roman"/>
          <w:sz w:val="28"/>
          <w:szCs w:val="28"/>
        </w:rPr>
        <w:t>, транспорта и связи и вопросам муниципального хозяйства Администрации Песчанокопского района о соответствии требованиям безопасности дорожного движения;</w:t>
      </w:r>
    </w:p>
    <w:p w:rsidR="00C708DB" w:rsidRPr="000E1E99" w:rsidRDefault="008408B0" w:rsidP="00EE457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99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C708DB" w:rsidRPr="000E1E99">
        <w:rPr>
          <w:rFonts w:ascii="Times New Roman" w:hAnsi="Times New Roman" w:cs="Times New Roman"/>
          <w:sz w:val="28"/>
          <w:szCs w:val="28"/>
        </w:rPr>
        <w:t xml:space="preserve">глав администраций сельских поселений о соответствии требованиям правил благоустройства территории сельского поселения, требованиям законодательства Российской Федерации об объектах культурного </w:t>
      </w:r>
      <w:r w:rsidR="00C708DB" w:rsidRPr="000E1E99">
        <w:rPr>
          <w:rFonts w:ascii="Times New Roman" w:hAnsi="Times New Roman" w:cs="Times New Roman"/>
          <w:sz w:val="28"/>
          <w:szCs w:val="28"/>
        </w:rPr>
        <w:lastRenderedPageBreak/>
        <w:t>наследия сельского поселения (памятниках истории и культуры).</w:t>
      </w:r>
    </w:p>
    <w:p w:rsidR="000E67C3" w:rsidRPr="000E1E99" w:rsidRDefault="000E67C3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99">
        <w:rPr>
          <w:rFonts w:ascii="Times New Roman" w:hAnsi="Times New Roman" w:cs="Times New Roman"/>
          <w:sz w:val="28"/>
          <w:szCs w:val="28"/>
        </w:rPr>
        <w:t xml:space="preserve">В случае планируемого размещения рекламной конструкции за границами населенного пункта в границах придорожной полосы автомобильной дороги регионального значения технические условия </w:t>
      </w:r>
      <w:r w:rsidR="000E1E99">
        <w:rPr>
          <w:rFonts w:ascii="Times New Roman" w:hAnsi="Times New Roman" w:cs="Times New Roman"/>
          <w:sz w:val="28"/>
          <w:szCs w:val="28"/>
        </w:rPr>
        <w:t xml:space="preserve">Министерства транспорта Ростовской области </w:t>
      </w:r>
      <w:r w:rsidRPr="000E1E99">
        <w:rPr>
          <w:rFonts w:ascii="Times New Roman" w:hAnsi="Times New Roman" w:cs="Times New Roman"/>
          <w:sz w:val="28"/>
          <w:szCs w:val="28"/>
        </w:rPr>
        <w:t>на установку рекламных щитов в границе придорожной полосы.</w:t>
      </w:r>
    </w:p>
    <w:p w:rsidR="008408B0" w:rsidRPr="0093107E" w:rsidRDefault="008408B0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07E">
        <w:rPr>
          <w:rFonts w:ascii="Times New Roman" w:hAnsi="Times New Roman" w:cs="Times New Roman"/>
          <w:sz w:val="28"/>
          <w:szCs w:val="28"/>
        </w:rPr>
        <w:t xml:space="preserve">3.2. В случае согласования уполномоченным исполнительным органом схема размещения и вносимые в нее изменения утверждаются постановлением Администрации </w:t>
      </w:r>
      <w:r w:rsidR="00C708DB" w:rsidRPr="0093107E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 w:rsidRPr="0093107E">
        <w:rPr>
          <w:rFonts w:ascii="Times New Roman" w:hAnsi="Times New Roman" w:cs="Times New Roman"/>
          <w:sz w:val="28"/>
          <w:szCs w:val="28"/>
        </w:rPr>
        <w:t xml:space="preserve">и подлежат официальному опубликованию и размещению на официальном сайте Администрации </w:t>
      </w:r>
      <w:r w:rsidR="00C708DB" w:rsidRPr="0093107E">
        <w:rPr>
          <w:rFonts w:ascii="Times New Roman" w:hAnsi="Times New Roman" w:cs="Times New Roman"/>
          <w:sz w:val="28"/>
          <w:szCs w:val="28"/>
        </w:rPr>
        <w:t>района</w:t>
      </w:r>
      <w:r w:rsidRPr="0093107E">
        <w:rPr>
          <w:rFonts w:ascii="Times New Roman" w:hAnsi="Times New Roman" w:cs="Times New Roman"/>
          <w:sz w:val="28"/>
          <w:szCs w:val="28"/>
        </w:rPr>
        <w:t xml:space="preserve"> в сети Интернет; уполномоченный орган направляет заинтересованному лицу копию постановления Администрации </w:t>
      </w:r>
      <w:r w:rsidR="00C708DB" w:rsidRPr="0093107E">
        <w:rPr>
          <w:rFonts w:ascii="Times New Roman" w:hAnsi="Times New Roman" w:cs="Times New Roman"/>
          <w:sz w:val="28"/>
          <w:szCs w:val="28"/>
        </w:rPr>
        <w:t>района</w:t>
      </w:r>
      <w:r w:rsidRPr="0093107E">
        <w:rPr>
          <w:rFonts w:ascii="Times New Roman" w:hAnsi="Times New Roman" w:cs="Times New Roman"/>
          <w:sz w:val="28"/>
          <w:szCs w:val="28"/>
        </w:rPr>
        <w:t xml:space="preserve"> в течение семи рабочих дней после его принятия.</w:t>
      </w:r>
    </w:p>
    <w:p w:rsidR="008408B0" w:rsidRPr="00713A72" w:rsidRDefault="008408B0" w:rsidP="00EE45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A72">
        <w:rPr>
          <w:rFonts w:ascii="Times New Roman" w:hAnsi="Times New Roman" w:cs="Times New Roman"/>
          <w:sz w:val="28"/>
          <w:szCs w:val="28"/>
        </w:rPr>
        <w:t>3.3. В случае отказа в согласовании уполномоченным исполнительным органом проекта внесения изменений в схему размещения уполномоченный орган, в течение 10 рабочих дней со дня поступления в уполномоченный орган отказа о согласовании указанного проекта, направляет заинтересованному лицу письмо о несогласовании проекта внесения изменений в схему размещения.</w:t>
      </w:r>
    </w:p>
    <w:p w:rsidR="00713A72" w:rsidRDefault="00713A72" w:rsidP="00EE457A">
      <w:pPr>
        <w:suppressAutoHyphens/>
        <w:rPr>
          <w:sz w:val="28"/>
          <w:szCs w:val="28"/>
          <w:lang w:eastAsia="ar-SA"/>
        </w:rPr>
      </w:pPr>
    </w:p>
    <w:p w:rsidR="00EE457A" w:rsidRDefault="00EE457A" w:rsidP="00EE457A">
      <w:pPr>
        <w:suppressAutoHyphens/>
        <w:rPr>
          <w:sz w:val="28"/>
          <w:szCs w:val="28"/>
          <w:lang w:eastAsia="ar-SA"/>
        </w:rPr>
      </w:pPr>
    </w:p>
    <w:p w:rsidR="00EE457A" w:rsidRDefault="00EE457A" w:rsidP="00EE457A">
      <w:pPr>
        <w:suppressAutoHyphens/>
        <w:rPr>
          <w:sz w:val="28"/>
          <w:szCs w:val="28"/>
          <w:lang w:eastAsia="ar-SA"/>
        </w:rPr>
      </w:pPr>
    </w:p>
    <w:p w:rsidR="00EE457A" w:rsidRDefault="00EE457A" w:rsidP="00EE457A">
      <w:pPr>
        <w:suppressAutoHyphens/>
        <w:rPr>
          <w:sz w:val="28"/>
          <w:szCs w:val="28"/>
          <w:lang w:eastAsia="ar-SA"/>
        </w:rPr>
      </w:pPr>
    </w:p>
    <w:p w:rsidR="00AA494C" w:rsidRDefault="00AA494C" w:rsidP="00EE457A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Управляющий делами</w:t>
      </w:r>
    </w:p>
    <w:p w:rsidR="00AA494C" w:rsidRDefault="00AA494C" w:rsidP="00EE457A">
      <w:pPr>
        <w:suppressAutoHyphens/>
        <w:rPr>
          <w:rFonts w:eastAsia="Andale Sans UI"/>
          <w:kern w:val="2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Администрации района                                                                     О.В. Купина</w:t>
      </w:r>
    </w:p>
    <w:p w:rsidR="000A49ED" w:rsidRPr="00D071D8" w:rsidRDefault="000A49ED" w:rsidP="002A4562">
      <w:pPr>
        <w:pStyle w:val="ConsPlusNormal"/>
        <w:suppressAutoHyphens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1BAF" w:rsidRDefault="007A1BAF" w:rsidP="002A4562">
      <w:pPr>
        <w:pStyle w:val="ConsPlusNormal"/>
        <w:suppressAutoHyphens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0DE" w:rsidRDefault="00CD10DE" w:rsidP="002A4562">
      <w:pPr>
        <w:pStyle w:val="ConsPlusNormal"/>
        <w:suppressAutoHyphens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0DE" w:rsidRDefault="00CD10DE" w:rsidP="002A4562">
      <w:pPr>
        <w:pStyle w:val="ConsPlusNormal"/>
        <w:suppressAutoHyphens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0DE" w:rsidRDefault="00CD10DE" w:rsidP="002A4562">
      <w:pPr>
        <w:pStyle w:val="ConsPlusNormal"/>
        <w:suppressAutoHyphens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0DE" w:rsidRDefault="00CD10DE" w:rsidP="002A4562">
      <w:pPr>
        <w:pStyle w:val="ConsPlusNormal"/>
        <w:suppressAutoHyphens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457A" w:rsidRDefault="00EE457A" w:rsidP="002A4562">
      <w:pPr>
        <w:pStyle w:val="ConsPlusNormal"/>
        <w:suppressAutoHyphens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457A" w:rsidRDefault="00EE457A" w:rsidP="002A4562">
      <w:pPr>
        <w:pStyle w:val="ConsPlusNormal"/>
        <w:suppressAutoHyphens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457A" w:rsidRDefault="00EE457A" w:rsidP="002A4562">
      <w:pPr>
        <w:pStyle w:val="ConsPlusNormal"/>
        <w:suppressAutoHyphens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457A" w:rsidRDefault="00EE457A" w:rsidP="002A4562">
      <w:pPr>
        <w:pStyle w:val="ConsPlusNormal"/>
        <w:suppressAutoHyphens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7BE" w:rsidRDefault="002B47BE" w:rsidP="002A4562">
      <w:pPr>
        <w:pStyle w:val="ConsPlusNormal"/>
        <w:suppressAutoHyphens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643C1" w:rsidRDefault="002643C1" w:rsidP="00EE457A">
      <w:pPr>
        <w:pStyle w:val="ConsPlusNormal"/>
        <w:suppressAutoHyphens/>
        <w:spacing w:line="214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43C1" w:rsidRDefault="002643C1" w:rsidP="00EE457A">
      <w:pPr>
        <w:pStyle w:val="ConsPlusNormal"/>
        <w:suppressAutoHyphens/>
        <w:spacing w:line="214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43C1" w:rsidRDefault="002643C1" w:rsidP="00EE457A">
      <w:pPr>
        <w:pStyle w:val="ConsPlusNormal"/>
        <w:suppressAutoHyphens/>
        <w:spacing w:line="214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43C1" w:rsidRDefault="002643C1" w:rsidP="00EE457A">
      <w:pPr>
        <w:pStyle w:val="ConsPlusNormal"/>
        <w:suppressAutoHyphens/>
        <w:spacing w:line="214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43C1" w:rsidRDefault="002643C1" w:rsidP="00EE457A">
      <w:pPr>
        <w:pStyle w:val="ConsPlusNormal"/>
        <w:suppressAutoHyphens/>
        <w:spacing w:line="214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20FB5" w:rsidRPr="002643C1" w:rsidRDefault="005A559E" w:rsidP="002643C1">
      <w:pPr>
        <w:pStyle w:val="ConsPlusNormal"/>
        <w:suppressAutoHyphens/>
        <w:spacing w:line="214" w:lineRule="auto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43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20FB5" w:rsidRPr="002643C1" w:rsidRDefault="00020FB5" w:rsidP="002643C1">
      <w:pPr>
        <w:pStyle w:val="ConsPlusNormal"/>
        <w:suppressAutoHyphens/>
        <w:spacing w:line="214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643C1">
        <w:rPr>
          <w:rFonts w:ascii="Times New Roman" w:hAnsi="Times New Roman" w:cs="Times New Roman"/>
          <w:sz w:val="24"/>
          <w:szCs w:val="24"/>
        </w:rPr>
        <w:t>к Положению</w:t>
      </w:r>
    </w:p>
    <w:p w:rsidR="00020FB5" w:rsidRPr="002643C1" w:rsidRDefault="00020FB5" w:rsidP="002643C1">
      <w:pPr>
        <w:pStyle w:val="ConsPlusNormal"/>
        <w:suppressAutoHyphens/>
        <w:spacing w:line="214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643C1">
        <w:rPr>
          <w:rFonts w:ascii="Times New Roman" w:hAnsi="Times New Roman" w:cs="Times New Roman"/>
          <w:sz w:val="24"/>
          <w:szCs w:val="24"/>
        </w:rPr>
        <w:t>о формировании Схемы</w:t>
      </w:r>
    </w:p>
    <w:p w:rsidR="00020FB5" w:rsidRPr="002643C1" w:rsidRDefault="00020FB5" w:rsidP="002643C1">
      <w:pPr>
        <w:pStyle w:val="ConsPlusNormal"/>
        <w:suppressAutoHyphens/>
        <w:spacing w:line="214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643C1">
        <w:rPr>
          <w:rFonts w:ascii="Times New Roman" w:hAnsi="Times New Roman" w:cs="Times New Roman"/>
          <w:sz w:val="24"/>
          <w:szCs w:val="24"/>
        </w:rPr>
        <w:t xml:space="preserve">размещения </w:t>
      </w:r>
      <w:r w:rsidR="0096041B" w:rsidRPr="002643C1">
        <w:rPr>
          <w:rFonts w:ascii="Times New Roman" w:hAnsi="Times New Roman" w:cs="Times New Roman"/>
          <w:sz w:val="24"/>
          <w:szCs w:val="24"/>
        </w:rPr>
        <w:t>наружной рекламы</w:t>
      </w:r>
    </w:p>
    <w:p w:rsidR="00020FB5" w:rsidRPr="002643C1" w:rsidRDefault="00020FB5" w:rsidP="002643C1">
      <w:pPr>
        <w:pStyle w:val="ConsPlusNormal"/>
        <w:suppressAutoHyphens/>
        <w:spacing w:line="214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643C1">
        <w:rPr>
          <w:rFonts w:ascii="Times New Roman" w:hAnsi="Times New Roman" w:cs="Times New Roman"/>
          <w:sz w:val="24"/>
          <w:szCs w:val="24"/>
        </w:rPr>
        <w:t>на территории Песчанокопского района</w:t>
      </w:r>
    </w:p>
    <w:p w:rsidR="00020FB5" w:rsidRPr="002643C1" w:rsidRDefault="00020FB5" w:rsidP="002643C1">
      <w:pPr>
        <w:pStyle w:val="ConsPlusNormal"/>
        <w:suppressAutoHyphens/>
        <w:spacing w:line="214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643C1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2643C1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2643C1">
        <w:rPr>
          <w:rFonts w:ascii="Times New Roman" w:hAnsi="Times New Roman" w:cs="Times New Roman"/>
          <w:sz w:val="24"/>
          <w:szCs w:val="24"/>
        </w:rPr>
        <w:t xml:space="preserve"> внесения изменений</w:t>
      </w:r>
    </w:p>
    <w:p w:rsidR="00020FB5" w:rsidRPr="002643C1" w:rsidRDefault="00020FB5" w:rsidP="002643C1">
      <w:pPr>
        <w:pStyle w:val="ConsPlusNormal"/>
        <w:suppressAutoHyphens/>
        <w:spacing w:line="214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:rsidR="00020FB5" w:rsidRPr="002643C1" w:rsidRDefault="00020FB5" w:rsidP="002643C1">
      <w:pPr>
        <w:pStyle w:val="ConsPlusNonformat"/>
        <w:suppressAutoHyphens/>
        <w:spacing w:line="214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2643C1">
        <w:rPr>
          <w:rFonts w:ascii="Times New Roman" w:hAnsi="Times New Roman" w:cs="Times New Roman"/>
          <w:sz w:val="26"/>
          <w:szCs w:val="26"/>
        </w:rPr>
        <w:t>Главе Песчанокопского района</w:t>
      </w:r>
    </w:p>
    <w:p w:rsidR="00020FB5" w:rsidRPr="0096041B" w:rsidRDefault="00020FB5" w:rsidP="002643C1">
      <w:pPr>
        <w:pStyle w:val="ConsPlusNonformat"/>
        <w:suppressAutoHyphens/>
        <w:spacing w:line="214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E457A">
        <w:rPr>
          <w:rFonts w:ascii="Times New Roman" w:hAnsi="Times New Roman" w:cs="Times New Roman"/>
          <w:sz w:val="28"/>
          <w:szCs w:val="28"/>
        </w:rPr>
        <w:t>__</w:t>
      </w:r>
      <w:r w:rsidR="002A4562" w:rsidRPr="00EE457A">
        <w:rPr>
          <w:rFonts w:ascii="Times New Roman" w:hAnsi="Times New Roman" w:cs="Times New Roman"/>
          <w:sz w:val="28"/>
          <w:szCs w:val="28"/>
        </w:rPr>
        <w:t>_____________</w:t>
      </w:r>
      <w:r w:rsidRPr="00EE457A">
        <w:rPr>
          <w:rFonts w:ascii="Times New Roman" w:hAnsi="Times New Roman" w:cs="Times New Roman"/>
          <w:sz w:val="28"/>
          <w:szCs w:val="28"/>
        </w:rPr>
        <w:t>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6"/>
      <w:bookmarkEnd w:id="3"/>
      <w:r w:rsidRPr="0096041B">
        <w:rPr>
          <w:rFonts w:ascii="Times New Roman" w:hAnsi="Times New Roman" w:cs="Times New Roman"/>
          <w:sz w:val="24"/>
          <w:szCs w:val="24"/>
        </w:rPr>
        <w:t>Для физических лиц: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>Заявитель (Ф.И.О.) ________________________________________________________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>ИНН, паспортные данные ____________________________________________________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041B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96041B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>Для юридических лиц (ИП):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>Наименование организации: _________________________________________________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>Ф.И.О. директора юридического лица: _______________________________________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>ИНН/КПП ___________________________________________________________________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20FB5" w:rsidRPr="002643C1" w:rsidRDefault="00020FB5" w:rsidP="00EE457A">
      <w:pPr>
        <w:pStyle w:val="ConsPlusNonformat"/>
        <w:suppressAutoHyphens/>
        <w:spacing w:line="21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43C1">
        <w:rPr>
          <w:rFonts w:ascii="Times New Roman" w:hAnsi="Times New Roman" w:cs="Times New Roman"/>
          <w:sz w:val="26"/>
          <w:szCs w:val="26"/>
        </w:rPr>
        <w:t>ЗАЯВЛЕНИЕ</w:t>
      </w:r>
    </w:p>
    <w:p w:rsidR="002A4562" w:rsidRPr="002A4562" w:rsidRDefault="0096041B" w:rsidP="00EE457A">
      <w:pPr>
        <w:pStyle w:val="ConsPlusNonformat"/>
        <w:suppressAutoHyphens/>
        <w:spacing w:line="21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562">
        <w:rPr>
          <w:rFonts w:ascii="Times New Roman" w:hAnsi="Times New Roman" w:cs="Times New Roman"/>
          <w:sz w:val="28"/>
          <w:szCs w:val="28"/>
        </w:rPr>
        <w:t>о внесении изменений в с</w:t>
      </w:r>
      <w:r w:rsidR="00020FB5" w:rsidRPr="002A4562">
        <w:rPr>
          <w:rFonts w:ascii="Times New Roman" w:hAnsi="Times New Roman" w:cs="Times New Roman"/>
          <w:sz w:val="28"/>
          <w:szCs w:val="28"/>
        </w:rPr>
        <w:t xml:space="preserve">хему размещения </w:t>
      </w:r>
      <w:r w:rsidRPr="002A4562">
        <w:rPr>
          <w:rFonts w:ascii="Times New Roman" w:hAnsi="Times New Roman" w:cs="Times New Roman"/>
          <w:sz w:val="28"/>
          <w:szCs w:val="28"/>
        </w:rPr>
        <w:t>наружной рекламы</w:t>
      </w:r>
    </w:p>
    <w:p w:rsidR="00020FB5" w:rsidRPr="002A4562" w:rsidRDefault="0096041B" w:rsidP="00EE457A">
      <w:pPr>
        <w:pStyle w:val="ConsPlusNonformat"/>
        <w:suppressAutoHyphens/>
        <w:spacing w:line="21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562">
        <w:rPr>
          <w:rFonts w:ascii="Times New Roman" w:hAnsi="Times New Roman" w:cs="Times New Roman"/>
          <w:sz w:val="28"/>
          <w:szCs w:val="28"/>
        </w:rPr>
        <w:t xml:space="preserve"> </w:t>
      </w:r>
      <w:r w:rsidR="00020FB5" w:rsidRPr="002A456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A4562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B5" w:rsidRPr="002A4562" w:rsidRDefault="00020FB5" w:rsidP="00EE457A">
      <w:pPr>
        <w:pStyle w:val="ConsPlusNonformat"/>
        <w:suppressAutoHyphens/>
        <w:spacing w:line="21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562">
        <w:rPr>
          <w:rFonts w:ascii="Times New Roman" w:hAnsi="Times New Roman" w:cs="Times New Roman"/>
          <w:sz w:val="24"/>
          <w:szCs w:val="24"/>
        </w:rPr>
        <w:t>Прошу</w:t>
      </w:r>
      <w:r w:rsidR="002A4562" w:rsidRPr="002A4562">
        <w:rPr>
          <w:rFonts w:ascii="Times New Roman" w:hAnsi="Times New Roman" w:cs="Times New Roman"/>
          <w:sz w:val="24"/>
          <w:szCs w:val="24"/>
        </w:rPr>
        <w:t xml:space="preserve"> внести изменения в Схему размещения</w:t>
      </w:r>
      <w:r w:rsidRPr="002A4562">
        <w:rPr>
          <w:rFonts w:ascii="Times New Roman" w:hAnsi="Times New Roman" w:cs="Times New Roman"/>
          <w:sz w:val="24"/>
          <w:szCs w:val="24"/>
        </w:rPr>
        <w:t xml:space="preserve"> </w:t>
      </w:r>
      <w:r w:rsidR="002A4562" w:rsidRPr="002A4562">
        <w:rPr>
          <w:rFonts w:ascii="Times New Roman" w:hAnsi="Times New Roman" w:cs="Times New Roman"/>
          <w:sz w:val="24"/>
          <w:szCs w:val="24"/>
        </w:rPr>
        <w:t xml:space="preserve">наружной рекламы </w:t>
      </w:r>
      <w:r w:rsidRPr="002A4562">
        <w:rPr>
          <w:rFonts w:ascii="Times New Roman" w:hAnsi="Times New Roman" w:cs="Times New Roman"/>
          <w:sz w:val="24"/>
          <w:szCs w:val="24"/>
        </w:rPr>
        <w:t>на</w:t>
      </w:r>
      <w:r w:rsidR="002A4562" w:rsidRPr="002A4562">
        <w:rPr>
          <w:rFonts w:ascii="Times New Roman" w:hAnsi="Times New Roman" w:cs="Times New Roman"/>
          <w:sz w:val="24"/>
          <w:szCs w:val="24"/>
        </w:rPr>
        <w:t xml:space="preserve"> </w:t>
      </w:r>
      <w:r w:rsidRPr="002A4562">
        <w:rPr>
          <w:rFonts w:ascii="Times New Roman" w:hAnsi="Times New Roman" w:cs="Times New Roman"/>
          <w:sz w:val="24"/>
          <w:szCs w:val="24"/>
        </w:rPr>
        <w:t>территории   Песчанокопского района</w:t>
      </w:r>
      <w:r w:rsidR="002A4562">
        <w:rPr>
          <w:rFonts w:ascii="Times New Roman" w:hAnsi="Times New Roman" w:cs="Times New Roman"/>
          <w:sz w:val="24"/>
          <w:szCs w:val="24"/>
        </w:rPr>
        <w:t xml:space="preserve"> в части внесения/исключения </w:t>
      </w:r>
      <w:r w:rsidRPr="002A456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A456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2A4562" w:rsidRPr="002A4562">
        <w:rPr>
          <w:rFonts w:ascii="Times New Roman" w:hAnsi="Times New Roman" w:cs="Times New Roman"/>
          <w:sz w:val="24"/>
          <w:szCs w:val="24"/>
        </w:rPr>
        <w:t xml:space="preserve"> </w:t>
      </w:r>
      <w:r w:rsidRPr="002A4562">
        <w:rPr>
          <w:rFonts w:ascii="Times New Roman" w:hAnsi="Times New Roman" w:cs="Times New Roman"/>
          <w:sz w:val="24"/>
          <w:szCs w:val="24"/>
        </w:rPr>
        <w:t>подчеркнуть)  места  размещения  рекламной  конструкции, сведения о которой</w:t>
      </w:r>
      <w:r w:rsidR="002A4562" w:rsidRPr="002A4562">
        <w:rPr>
          <w:rFonts w:ascii="Times New Roman" w:hAnsi="Times New Roman" w:cs="Times New Roman"/>
          <w:sz w:val="24"/>
          <w:szCs w:val="24"/>
        </w:rPr>
        <w:t xml:space="preserve"> </w:t>
      </w:r>
      <w:r w:rsidRPr="002A4562">
        <w:rPr>
          <w:rFonts w:ascii="Times New Roman" w:hAnsi="Times New Roman" w:cs="Times New Roman"/>
          <w:sz w:val="24"/>
          <w:szCs w:val="24"/>
        </w:rPr>
        <w:t>приведены ниже.</w:t>
      </w:r>
    </w:p>
    <w:p w:rsidR="00020FB5" w:rsidRPr="002A4562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Место установки рекламной конструкции: ________________________________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B5" w:rsidRPr="0096041B" w:rsidRDefault="002A4562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Сведения об имущественных правах на земельный участок, на </w:t>
      </w:r>
      <w:r w:rsidR="00020FB5" w:rsidRPr="0096041B">
        <w:rPr>
          <w:rFonts w:ascii="Times New Roman" w:hAnsi="Times New Roman" w:cs="Times New Roman"/>
          <w:sz w:val="24"/>
          <w:szCs w:val="24"/>
        </w:rPr>
        <w:t>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FB5" w:rsidRPr="0096041B">
        <w:rPr>
          <w:rFonts w:ascii="Times New Roman" w:hAnsi="Times New Roman" w:cs="Times New Roman"/>
          <w:sz w:val="24"/>
          <w:szCs w:val="24"/>
        </w:rPr>
        <w:t>предполагается размещение рекламной конструкции:</w:t>
      </w:r>
    </w:p>
    <w:p w:rsidR="00020FB5" w:rsidRPr="0096041B" w:rsidRDefault="002A4562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Правоустанавливающий </w:t>
      </w:r>
      <w:r w:rsidR="00020FB5" w:rsidRPr="0096041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окумент, дата, регистрационный</w:t>
      </w:r>
      <w:r w:rsidR="00020FB5" w:rsidRPr="0096041B">
        <w:rPr>
          <w:rFonts w:ascii="Times New Roman" w:hAnsi="Times New Roman" w:cs="Times New Roman"/>
          <w:sz w:val="24"/>
          <w:szCs w:val="24"/>
        </w:rPr>
        <w:t xml:space="preserve"> номер: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2. Кадастровый номер земельного участка: 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Сведения о рекламной конструкции: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1. Тип рекламной конструкции: _________________________________________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2. Размерные параметры рекламной конструкции: 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3. Размеры информационного поля рекламной конструкции: 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4. Количество информационных полей рекламной конструкции: 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5. Общая площадь информационных полей, кв. м: 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2._____________________________________________________________________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3._____________________________________________________________________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4._____________________________________________________________________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Подтверждаю свое согласие на обработку персональных данных.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Подтверждаю достоверность представленных персональных данных.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Против проверки представленных мной сведений не возражаю.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>"___"___________ 20___ г. _________________ _______________________________</w:t>
      </w: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A456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6041B">
        <w:rPr>
          <w:rFonts w:ascii="Times New Roman" w:hAnsi="Times New Roman" w:cs="Times New Roman"/>
          <w:sz w:val="24"/>
          <w:szCs w:val="24"/>
        </w:rPr>
        <w:t xml:space="preserve">  (подпись)         (расшифровка подписи)</w:t>
      </w:r>
    </w:p>
    <w:p w:rsidR="002643C1" w:rsidRDefault="002643C1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B5" w:rsidRPr="0096041B" w:rsidRDefault="00020FB5" w:rsidP="00EE457A">
      <w:pPr>
        <w:pStyle w:val="ConsPlusNonformat"/>
        <w:suppressAutoHyphens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1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6041B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96041B">
        <w:rPr>
          <w:rFonts w:ascii="Times New Roman" w:hAnsi="Times New Roman" w:cs="Times New Roman"/>
          <w:sz w:val="24"/>
          <w:szCs w:val="24"/>
        </w:rPr>
        <w:t>. (ЮЛ)</w:t>
      </w:r>
    </w:p>
    <w:sectPr w:rsidR="00020FB5" w:rsidRPr="0096041B" w:rsidSect="002643C1">
      <w:pgSz w:w="11906" w:h="16838"/>
      <w:pgMar w:top="1134" w:right="566" w:bottom="567" w:left="1701" w:header="14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9C" w:rsidRDefault="00F81A9C">
      <w:r>
        <w:separator/>
      </w:r>
    </w:p>
  </w:endnote>
  <w:endnote w:type="continuationSeparator" w:id="0">
    <w:p w:rsidR="00F81A9C" w:rsidRDefault="00F8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8A" w:rsidRDefault="00B2148A" w:rsidP="00571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8A" w:rsidRDefault="00B2148A" w:rsidP="00571A4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092560"/>
      <w:docPartObj>
        <w:docPartGallery w:val="Page Numbers (Bottom of Page)"/>
        <w:docPartUnique/>
      </w:docPartObj>
    </w:sdtPr>
    <w:sdtEndPr/>
    <w:sdtContent>
      <w:p w:rsidR="002643C1" w:rsidRDefault="002643C1">
        <w:pPr>
          <w:pStyle w:val="a6"/>
          <w:jc w:val="right"/>
        </w:pPr>
        <w:r w:rsidRPr="002643C1">
          <w:rPr>
            <w:sz w:val="28"/>
          </w:rPr>
          <w:fldChar w:fldCharType="begin"/>
        </w:r>
        <w:r w:rsidRPr="002643C1">
          <w:rPr>
            <w:sz w:val="28"/>
          </w:rPr>
          <w:instrText>PAGE   \* MERGEFORMAT</w:instrText>
        </w:r>
        <w:r w:rsidRPr="002643C1">
          <w:rPr>
            <w:sz w:val="28"/>
          </w:rPr>
          <w:fldChar w:fldCharType="separate"/>
        </w:r>
        <w:r w:rsidR="0078263C">
          <w:rPr>
            <w:noProof/>
            <w:sz w:val="28"/>
          </w:rPr>
          <w:t>2</w:t>
        </w:r>
        <w:r w:rsidRPr="002643C1">
          <w:rPr>
            <w:sz w:val="28"/>
          </w:rPr>
          <w:fldChar w:fldCharType="end"/>
        </w:r>
      </w:p>
    </w:sdtContent>
  </w:sdt>
  <w:p w:rsidR="00B2148A" w:rsidRDefault="00B2148A" w:rsidP="00571A4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9C" w:rsidRDefault="00F81A9C">
      <w:r>
        <w:separator/>
      </w:r>
    </w:p>
  </w:footnote>
  <w:footnote w:type="continuationSeparator" w:id="0">
    <w:p w:rsidR="00F81A9C" w:rsidRDefault="00F81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decimal"/>
      <w:lvlText w:val="%2."/>
      <w:lvlJc w:val="left"/>
      <w:pPr>
        <w:tabs>
          <w:tab w:val="num" w:pos="1277"/>
        </w:tabs>
        <w:ind w:left="1277" w:hanging="360"/>
      </w:p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decimal"/>
      <w:lvlText w:val="%5."/>
      <w:lvlJc w:val="left"/>
      <w:pPr>
        <w:tabs>
          <w:tab w:val="num" w:pos="709"/>
        </w:tabs>
        <w:ind w:left="709" w:hanging="360"/>
      </w:pPr>
    </w:lvl>
    <w:lvl w:ilvl="5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</w:lvl>
    <w:lvl w:ilvl="7">
      <w:start w:val="1"/>
      <w:numFmt w:val="decimal"/>
      <w:lvlText w:val="%8."/>
      <w:lvlJc w:val="left"/>
      <w:pPr>
        <w:tabs>
          <w:tab w:val="num" w:pos="4080"/>
        </w:tabs>
        <w:ind w:left="4080" w:hanging="360"/>
      </w:pPr>
    </w:lvl>
    <w:lvl w:ilvl="8">
      <w:start w:val="1"/>
      <w:numFmt w:val="decimal"/>
      <w:lvlText w:val="%9."/>
      <w:lvlJc w:val="left"/>
      <w:pPr>
        <w:tabs>
          <w:tab w:val="num" w:pos="4440"/>
        </w:tabs>
        <w:ind w:left="4440" w:hanging="360"/>
      </w:pPr>
    </w:lvl>
  </w:abstractNum>
  <w:abstractNum w:abstractNumId="1">
    <w:nsid w:val="00000002"/>
    <w:multiLevelType w:val="multilevel"/>
    <w:tmpl w:val="6E08811C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89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274"/>
        </w:tabs>
        <w:ind w:left="994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633"/>
        </w:tabs>
        <w:ind w:left="1713" w:hanging="720"/>
      </w:pPr>
      <w:rPr>
        <w:rFonts w:ascii="Times New Roman" w:eastAsia="Times New Roman" w:hAnsi="Times New Roman" w:cs="Calibri"/>
      </w:rPr>
    </w:lvl>
    <w:lvl w:ilvl="3">
      <w:start w:val="1"/>
      <w:numFmt w:val="decimal"/>
      <w:lvlText w:val="%1.%2.%3.%4."/>
      <w:lvlJc w:val="left"/>
      <w:pPr>
        <w:tabs>
          <w:tab w:val="num" w:pos="208"/>
        </w:tabs>
        <w:ind w:left="1288" w:hanging="720"/>
      </w:pPr>
    </w:lvl>
    <w:lvl w:ilvl="4">
      <w:start w:val="1"/>
      <w:numFmt w:val="decimal"/>
      <w:lvlText w:val="%1.%2.%3.%4.%5."/>
      <w:lvlJc w:val="left"/>
      <w:pPr>
        <w:tabs>
          <w:tab w:val="num" w:pos="-76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-76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6"/>
        </w:tabs>
        <w:ind w:left="13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76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76"/>
        </w:tabs>
        <w:ind w:left="1724" w:hanging="1440"/>
      </w:pPr>
    </w:lvl>
  </w:abstractNum>
  <w:abstractNum w:abstractNumId="2">
    <w:nsid w:val="00000003"/>
    <w:multiLevelType w:val="multilevel"/>
    <w:tmpl w:val="1A74522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9"/>
    <w:lvl w:ilvl="0">
      <w:start w:val="2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2B913B3"/>
    <w:multiLevelType w:val="multilevel"/>
    <w:tmpl w:val="3620E3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ru-RU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090F9E"/>
    <w:multiLevelType w:val="multilevel"/>
    <w:tmpl w:val="3620E3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ru-RU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5C2367"/>
    <w:multiLevelType w:val="hybridMultilevel"/>
    <w:tmpl w:val="3620E3E6"/>
    <w:lvl w:ilvl="0" w:tplc="AAFC1FD4">
      <w:start w:val="1"/>
      <w:numFmt w:val="decimal"/>
      <w:lvlText w:val="%1.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E"/>
    <w:rsid w:val="0000336F"/>
    <w:rsid w:val="00006043"/>
    <w:rsid w:val="00010BBA"/>
    <w:rsid w:val="000111C8"/>
    <w:rsid w:val="0001199E"/>
    <w:rsid w:val="00011C35"/>
    <w:rsid w:val="000127C9"/>
    <w:rsid w:val="00012BA0"/>
    <w:rsid w:val="000138F9"/>
    <w:rsid w:val="000152B0"/>
    <w:rsid w:val="00015E4F"/>
    <w:rsid w:val="000160D6"/>
    <w:rsid w:val="000205F2"/>
    <w:rsid w:val="00020FB5"/>
    <w:rsid w:val="0002504A"/>
    <w:rsid w:val="00025096"/>
    <w:rsid w:val="00026630"/>
    <w:rsid w:val="0002713E"/>
    <w:rsid w:val="0003027A"/>
    <w:rsid w:val="000316A8"/>
    <w:rsid w:val="000328AF"/>
    <w:rsid w:val="00033103"/>
    <w:rsid w:val="0003396C"/>
    <w:rsid w:val="000342A6"/>
    <w:rsid w:val="00035068"/>
    <w:rsid w:val="00036035"/>
    <w:rsid w:val="000371DC"/>
    <w:rsid w:val="000377A5"/>
    <w:rsid w:val="00040180"/>
    <w:rsid w:val="00040844"/>
    <w:rsid w:val="00040A69"/>
    <w:rsid w:val="000417D4"/>
    <w:rsid w:val="00043BE9"/>
    <w:rsid w:val="00044B91"/>
    <w:rsid w:val="00044E29"/>
    <w:rsid w:val="000451E4"/>
    <w:rsid w:val="00045D9E"/>
    <w:rsid w:val="00045DB8"/>
    <w:rsid w:val="0004628A"/>
    <w:rsid w:val="00046518"/>
    <w:rsid w:val="0004720B"/>
    <w:rsid w:val="00047873"/>
    <w:rsid w:val="00047AD1"/>
    <w:rsid w:val="00047BFF"/>
    <w:rsid w:val="00047D1C"/>
    <w:rsid w:val="0005015E"/>
    <w:rsid w:val="00050FB3"/>
    <w:rsid w:val="00052F37"/>
    <w:rsid w:val="00054A31"/>
    <w:rsid w:val="00054EB6"/>
    <w:rsid w:val="000553A9"/>
    <w:rsid w:val="000602FC"/>
    <w:rsid w:val="00061CCD"/>
    <w:rsid w:val="00062058"/>
    <w:rsid w:val="00062CBF"/>
    <w:rsid w:val="00063C4D"/>
    <w:rsid w:val="00064278"/>
    <w:rsid w:val="0007158A"/>
    <w:rsid w:val="000729C8"/>
    <w:rsid w:val="00075F8E"/>
    <w:rsid w:val="00076683"/>
    <w:rsid w:val="000773E1"/>
    <w:rsid w:val="00077EDC"/>
    <w:rsid w:val="0008017F"/>
    <w:rsid w:val="00080613"/>
    <w:rsid w:val="000808F2"/>
    <w:rsid w:val="00081C12"/>
    <w:rsid w:val="00082AAE"/>
    <w:rsid w:val="00085DEE"/>
    <w:rsid w:val="00086881"/>
    <w:rsid w:val="0008731E"/>
    <w:rsid w:val="0008792A"/>
    <w:rsid w:val="00091D91"/>
    <w:rsid w:val="0009203C"/>
    <w:rsid w:val="00092C4E"/>
    <w:rsid w:val="00093017"/>
    <w:rsid w:val="00093E49"/>
    <w:rsid w:val="00095554"/>
    <w:rsid w:val="00096456"/>
    <w:rsid w:val="000971D2"/>
    <w:rsid w:val="00097375"/>
    <w:rsid w:val="000A1276"/>
    <w:rsid w:val="000A1EAC"/>
    <w:rsid w:val="000A2DBB"/>
    <w:rsid w:val="000A2E3E"/>
    <w:rsid w:val="000A30E3"/>
    <w:rsid w:val="000A49C1"/>
    <w:rsid w:val="000A49ED"/>
    <w:rsid w:val="000A4D20"/>
    <w:rsid w:val="000A5FA2"/>
    <w:rsid w:val="000A6611"/>
    <w:rsid w:val="000B1E50"/>
    <w:rsid w:val="000B2416"/>
    <w:rsid w:val="000B2A37"/>
    <w:rsid w:val="000B5834"/>
    <w:rsid w:val="000B5BD1"/>
    <w:rsid w:val="000B7B03"/>
    <w:rsid w:val="000C33CA"/>
    <w:rsid w:val="000C3A61"/>
    <w:rsid w:val="000C4B0A"/>
    <w:rsid w:val="000C5044"/>
    <w:rsid w:val="000C69C8"/>
    <w:rsid w:val="000C7588"/>
    <w:rsid w:val="000D063F"/>
    <w:rsid w:val="000D0862"/>
    <w:rsid w:val="000D35C5"/>
    <w:rsid w:val="000D483A"/>
    <w:rsid w:val="000D5A6C"/>
    <w:rsid w:val="000D7D69"/>
    <w:rsid w:val="000E02D7"/>
    <w:rsid w:val="000E0DBF"/>
    <w:rsid w:val="000E1E99"/>
    <w:rsid w:val="000E207A"/>
    <w:rsid w:val="000E2922"/>
    <w:rsid w:val="000E2968"/>
    <w:rsid w:val="000E536C"/>
    <w:rsid w:val="000E5502"/>
    <w:rsid w:val="000E5B93"/>
    <w:rsid w:val="000E67C3"/>
    <w:rsid w:val="000E75AE"/>
    <w:rsid w:val="000E7BA0"/>
    <w:rsid w:val="000F104D"/>
    <w:rsid w:val="000F1F94"/>
    <w:rsid w:val="000F2085"/>
    <w:rsid w:val="000F4104"/>
    <w:rsid w:val="000F5E30"/>
    <w:rsid w:val="000F67E7"/>
    <w:rsid w:val="000F6B18"/>
    <w:rsid w:val="000F754A"/>
    <w:rsid w:val="000F75A3"/>
    <w:rsid w:val="000F78DC"/>
    <w:rsid w:val="001009A9"/>
    <w:rsid w:val="00100C2E"/>
    <w:rsid w:val="00102F0A"/>
    <w:rsid w:val="0010515F"/>
    <w:rsid w:val="001058E9"/>
    <w:rsid w:val="00105DD5"/>
    <w:rsid w:val="00106118"/>
    <w:rsid w:val="00106C3F"/>
    <w:rsid w:val="00107842"/>
    <w:rsid w:val="00111CDE"/>
    <w:rsid w:val="00111E89"/>
    <w:rsid w:val="00111FD7"/>
    <w:rsid w:val="0011238E"/>
    <w:rsid w:val="00113558"/>
    <w:rsid w:val="00114C08"/>
    <w:rsid w:val="00116E0E"/>
    <w:rsid w:val="00117307"/>
    <w:rsid w:val="00117325"/>
    <w:rsid w:val="00120005"/>
    <w:rsid w:val="001206C5"/>
    <w:rsid w:val="001230D8"/>
    <w:rsid w:val="0012356F"/>
    <w:rsid w:val="00124394"/>
    <w:rsid w:val="001243F3"/>
    <w:rsid w:val="00124476"/>
    <w:rsid w:val="0012457E"/>
    <w:rsid w:val="00124FB0"/>
    <w:rsid w:val="0012538E"/>
    <w:rsid w:val="00126612"/>
    <w:rsid w:val="00126736"/>
    <w:rsid w:val="001275F3"/>
    <w:rsid w:val="001325C9"/>
    <w:rsid w:val="00132713"/>
    <w:rsid w:val="001329AB"/>
    <w:rsid w:val="001337FB"/>
    <w:rsid w:val="0013415A"/>
    <w:rsid w:val="001344B6"/>
    <w:rsid w:val="00135411"/>
    <w:rsid w:val="00136D09"/>
    <w:rsid w:val="0014200A"/>
    <w:rsid w:val="00142216"/>
    <w:rsid w:val="00142C49"/>
    <w:rsid w:val="0014436A"/>
    <w:rsid w:val="001449F1"/>
    <w:rsid w:val="00144F54"/>
    <w:rsid w:val="00145AAA"/>
    <w:rsid w:val="001473F4"/>
    <w:rsid w:val="0015106D"/>
    <w:rsid w:val="0015242F"/>
    <w:rsid w:val="00154868"/>
    <w:rsid w:val="00155AFC"/>
    <w:rsid w:val="00160160"/>
    <w:rsid w:val="00161F99"/>
    <w:rsid w:val="00162A85"/>
    <w:rsid w:val="00163591"/>
    <w:rsid w:val="0016566F"/>
    <w:rsid w:val="00165796"/>
    <w:rsid w:val="0016653A"/>
    <w:rsid w:val="00171125"/>
    <w:rsid w:val="00172A3C"/>
    <w:rsid w:val="00172C18"/>
    <w:rsid w:val="0017493F"/>
    <w:rsid w:val="0017645F"/>
    <w:rsid w:val="001814E9"/>
    <w:rsid w:val="001827AA"/>
    <w:rsid w:val="001846AD"/>
    <w:rsid w:val="00184C8C"/>
    <w:rsid w:val="001853A7"/>
    <w:rsid w:val="00186692"/>
    <w:rsid w:val="001906CF"/>
    <w:rsid w:val="001912E1"/>
    <w:rsid w:val="00193DF6"/>
    <w:rsid w:val="0019579C"/>
    <w:rsid w:val="001A2027"/>
    <w:rsid w:val="001A209C"/>
    <w:rsid w:val="001A32BA"/>
    <w:rsid w:val="001A4742"/>
    <w:rsid w:val="001A486F"/>
    <w:rsid w:val="001A6A9D"/>
    <w:rsid w:val="001A6F9F"/>
    <w:rsid w:val="001B01FF"/>
    <w:rsid w:val="001B17E2"/>
    <w:rsid w:val="001B1883"/>
    <w:rsid w:val="001B1B3B"/>
    <w:rsid w:val="001B6295"/>
    <w:rsid w:val="001B6DFE"/>
    <w:rsid w:val="001B7AEC"/>
    <w:rsid w:val="001C0717"/>
    <w:rsid w:val="001C0E81"/>
    <w:rsid w:val="001C166B"/>
    <w:rsid w:val="001C1C6D"/>
    <w:rsid w:val="001C21B9"/>
    <w:rsid w:val="001C243A"/>
    <w:rsid w:val="001C3C9A"/>
    <w:rsid w:val="001C4785"/>
    <w:rsid w:val="001C5024"/>
    <w:rsid w:val="001C5C41"/>
    <w:rsid w:val="001C5EF0"/>
    <w:rsid w:val="001C63C4"/>
    <w:rsid w:val="001C64C8"/>
    <w:rsid w:val="001C67C8"/>
    <w:rsid w:val="001D0BB4"/>
    <w:rsid w:val="001D1215"/>
    <w:rsid w:val="001D1E68"/>
    <w:rsid w:val="001D250B"/>
    <w:rsid w:val="001D27BF"/>
    <w:rsid w:val="001D2BCA"/>
    <w:rsid w:val="001D36A5"/>
    <w:rsid w:val="001D3EE8"/>
    <w:rsid w:val="001D3FF5"/>
    <w:rsid w:val="001D47E7"/>
    <w:rsid w:val="001D4EDB"/>
    <w:rsid w:val="001D516D"/>
    <w:rsid w:val="001D5236"/>
    <w:rsid w:val="001D6366"/>
    <w:rsid w:val="001E1A46"/>
    <w:rsid w:val="001E36A0"/>
    <w:rsid w:val="001E4545"/>
    <w:rsid w:val="001E575B"/>
    <w:rsid w:val="001E6671"/>
    <w:rsid w:val="001E6B96"/>
    <w:rsid w:val="001E6CE1"/>
    <w:rsid w:val="001E7641"/>
    <w:rsid w:val="001E77C5"/>
    <w:rsid w:val="001F0573"/>
    <w:rsid w:val="001F069B"/>
    <w:rsid w:val="001F112D"/>
    <w:rsid w:val="001F1B43"/>
    <w:rsid w:val="001F2325"/>
    <w:rsid w:val="001F2704"/>
    <w:rsid w:val="001F31B0"/>
    <w:rsid w:val="001F4B95"/>
    <w:rsid w:val="001F54E4"/>
    <w:rsid w:val="001F5541"/>
    <w:rsid w:val="001F5DD0"/>
    <w:rsid w:val="001F621F"/>
    <w:rsid w:val="001F7D05"/>
    <w:rsid w:val="00202BA2"/>
    <w:rsid w:val="00204A1A"/>
    <w:rsid w:val="002052E5"/>
    <w:rsid w:val="0020545F"/>
    <w:rsid w:val="00205F2D"/>
    <w:rsid w:val="002064B1"/>
    <w:rsid w:val="00206F3E"/>
    <w:rsid w:val="00210B31"/>
    <w:rsid w:val="00211434"/>
    <w:rsid w:val="002132B8"/>
    <w:rsid w:val="002151C8"/>
    <w:rsid w:val="002159F6"/>
    <w:rsid w:val="00220DDF"/>
    <w:rsid w:val="002215F6"/>
    <w:rsid w:val="002223C3"/>
    <w:rsid w:val="00222EA3"/>
    <w:rsid w:val="002230EB"/>
    <w:rsid w:val="00223A2B"/>
    <w:rsid w:val="00223DA9"/>
    <w:rsid w:val="00226B38"/>
    <w:rsid w:val="0022787D"/>
    <w:rsid w:val="00230865"/>
    <w:rsid w:val="00231BBE"/>
    <w:rsid w:val="00231C17"/>
    <w:rsid w:val="002322EA"/>
    <w:rsid w:val="00232A62"/>
    <w:rsid w:val="00233616"/>
    <w:rsid w:val="002338B8"/>
    <w:rsid w:val="00233AA4"/>
    <w:rsid w:val="00234F01"/>
    <w:rsid w:val="002406FA"/>
    <w:rsid w:val="00240847"/>
    <w:rsid w:val="00241FAA"/>
    <w:rsid w:val="00243CDA"/>
    <w:rsid w:val="00243D24"/>
    <w:rsid w:val="00244BB6"/>
    <w:rsid w:val="00245017"/>
    <w:rsid w:val="00250C47"/>
    <w:rsid w:val="00252146"/>
    <w:rsid w:val="00252605"/>
    <w:rsid w:val="00252CB8"/>
    <w:rsid w:val="00253A4F"/>
    <w:rsid w:val="00253F53"/>
    <w:rsid w:val="0025531B"/>
    <w:rsid w:val="00255497"/>
    <w:rsid w:val="00256123"/>
    <w:rsid w:val="00256472"/>
    <w:rsid w:val="00256C3E"/>
    <w:rsid w:val="00256F48"/>
    <w:rsid w:val="00257FB3"/>
    <w:rsid w:val="00260BC9"/>
    <w:rsid w:val="002618D1"/>
    <w:rsid w:val="002618DF"/>
    <w:rsid w:val="002643C1"/>
    <w:rsid w:val="00265517"/>
    <w:rsid w:val="00270306"/>
    <w:rsid w:val="002705EC"/>
    <w:rsid w:val="00272F82"/>
    <w:rsid w:val="00273123"/>
    <w:rsid w:val="00273266"/>
    <w:rsid w:val="00273654"/>
    <w:rsid w:val="00274EE4"/>
    <w:rsid w:val="002753EC"/>
    <w:rsid w:val="00276AF1"/>
    <w:rsid w:val="002775BA"/>
    <w:rsid w:val="00281467"/>
    <w:rsid w:val="00282B32"/>
    <w:rsid w:val="00285CEB"/>
    <w:rsid w:val="00286ABE"/>
    <w:rsid w:val="00287417"/>
    <w:rsid w:val="00287662"/>
    <w:rsid w:val="00290F48"/>
    <w:rsid w:val="00291395"/>
    <w:rsid w:val="00291DD4"/>
    <w:rsid w:val="0029372F"/>
    <w:rsid w:val="00294037"/>
    <w:rsid w:val="002957CD"/>
    <w:rsid w:val="00295B4A"/>
    <w:rsid w:val="00296FA1"/>
    <w:rsid w:val="002A0897"/>
    <w:rsid w:val="002A2E61"/>
    <w:rsid w:val="002A3665"/>
    <w:rsid w:val="002A3709"/>
    <w:rsid w:val="002A382D"/>
    <w:rsid w:val="002A386F"/>
    <w:rsid w:val="002A4562"/>
    <w:rsid w:val="002A47AC"/>
    <w:rsid w:val="002A4E52"/>
    <w:rsid w:val="002A50F4"/>
    <w:rsid w:val="002A6637"/>
    <w:rsid w:val="002A751F"/>
    <w:rsid w:val="002B01E6"/>
    <w:rsid w:val="002B1171"/>
    <w:rsid w:val="002B1A7C"/>
    <w:rsid w:val="002B2967"/>
    <w:rsid w:val="002B349D"/>
    <w:rsid w:val="002B47BE"/>
    <w:rsid w:val="002B7133"/>
    <w:rsid w:val="002B7384"/>
    <w:rsid w:val="002B7DEF"/>
    <w:rsid w:val="002B7F53"/>
    <w:rsid w:val="002C13F3"/>
    <w:rsid w:val="002C1476"/>
    <w:rsid w:val="002C1BDE"/>
    <w:rsid w:val="002C3444"/>
    <w:rsid w:val="002C4300"/>
    <w:rsid w:val="002C470D"/>
    <w:rsid w:val="002C60D2"/>
    <w:rsid w:val="002C6A63"/>
    <w:rsid w:val="002C6AF6"/>
    <w:rsid w:val="002C7C76"/>
    <w:rsid w:val="002C7CAB"/>
    <w:rsid w:val="002C7E59"/>
    <w:rsid w:val="002D006E"/>
    <w:rsid w:val="002D1B55"/>
    <w:rsid w:val="002D2379"/>
    <w:rsid w:val="002D2C04"/>
    <w:rsid w:val="002D3361"/>
    <w:rsid w:val="002D3852"/>
    <w:rsid w:val="002E2182"/>
    <w:rsid w:val="002E2F7C"/>
    <w:rsid w:val="002E40D9"/>
    <w:rsid w:val="002E448F"/>
    <w:rsid w:val="002E487E"/>
    <w:rsid w:val="002E593F"/>
    <w:rsid w:val="002E643A"/>
    <w:rsid w:val="002F150E"/>
    <w:rsid w:val="002F2914"/>
    <w:rsid w:val="002F48BB"/>
    <w:rsid w:val="002F4EBC"/>
    <w:rsid w:val="00300A19"/>
    <w:rsid w:val="00302896"/>
    <w:rsid w:val="00302FC7"/>
    <w:rsid w:val="00305296"/>
    <w:rsid w:val="00307516"/>
    <w:rsid w:val="0031090F"/>
    <w:rsid w:val="00312EDE"/>
    <w:rsid w:val="0031348F"/>
    <w:rsid w:val="00315EC3"/>
    <w:rsid w:val="003160DB"/>
    <w:rsid w:val="0031756C"/>
    <w:rsid w:val="0031763F"/>
    <w:rsid w:val="00320425"/>
    <w:rsid w:val="00325116"/>
    <w:rsid w:val="0032623B"/>
    <w:rsid w:val="0032635E"/>
    <w:rsid w:val="00326405"/>
    <w:rsid w:val="0032670F"/>
    <w:rsid w:val="00326819"/>
    <w:rsid w:val="00326CB0"/>
    <w:rsid w:val="003273FF"/>
    <w:rsid w:val="00331A26"/>
    <w:rsid w:val="00331F11"/>
    <w:rsid w:val="003322C7"/>
    <w:rsid w:val="003326C3"/>
    <w:rsid w:val="00332DE4"/>
    <w:rsid w:val="00333357"/>
    <w:rsid w:val="00333C7A"/>
    <w:rsid w:val="003357F6"/>
    <w:rsid w:val="00337499"/>
    <w:rsid w:val="003374F3"/>
    <w:rsid w:val="00342140"/>
    <w:rsid w:val="00343DD6"/>
    <w:rsid w:val="00344260"/>
    <w:rsid w:val="00344364"/>
    <w:rsid w:val="00347D8C"/>
    <w:rsid w:val="0035124F"/>
    <w:rsid w:val="00351FAC"/>
    <w:rsid w:val="003520E7"/>
    <w:rsid w:val="00355A77"/>
    <w:rsid w:val="00357816"/>
    <w:rsid w:val="00360B3C"/>
    <w:rsid w:val="00360C40"/>
    <w:rsid w:val="00360EC3"/>
    <w:rsid w:val="00361895"/>
    <w:rsid w:val="00361EB1"/>
    <w:rsid w:val="00362E4A"/>
    <w:rsid w:val="003643A6"/>
    <w:rsid w:val="00365163"/>
    <w:rsid w:val="0036599E"/>
    <w:rsid w:val="00366508"/>
    <w:rsid w:val="00367608"/>
    <w:rsid w:val="003713E2"/>
    <w:rsid w:val="0037156D"/>
    <w:rsid w:val="00371B86"/>
    <w:rsid w:val="003731B5"/>
    <w:rsid w:val="003757FD"/>
    <w:rsid w:val="00375896"/>
    <w:rsid w:val="003758EB"/>
    <w:rsid w:val="00375F1C"/>
    <w:rsid w:val="00376248"/>
    <w:rsid w:val="00376EFA"/>
    <w:rsid w:val="0037714E"/>
    <w:rsid w:val="0038197D"/>
    <w:rsid w:val="003820D1"/>
    <w:rsid w:val="003823DA"/>
    <w:rsid w:val="0038388F"/>
    <w:rsid w:val="00383C90"/>
    <w:rsid w:val="0038621E"/>
    <w:rsid w:val="00386873"/>
    <w:rsid w:val="0038743A"/>
    <w:rsid w:val="00390ECC"/>
    <w:rsid w:val="00390F1D"/>
    <w:rsid w:val="0039168A"/>
    <w:rsid w:val="003937A5"/>
    <w:rsid w:val="00394168"/>
    <w:rsid w:val="00395C0F"/>
    <w:rsid w:val="003A1707"/>
    <w:rsid w:val="003A17E3"/>
    <w:rsid w:val="003A444C"/>
    <w:rsid w:val="003A5CB3"/>
    <w:rsid w:val="003A72F2"/>
    <w:rsid w:val="003A7BB3"/>
    <w:rsid w:val="003B1802"/>
    <w:rsid w:val="003B3C6F"/>
    <w:rsid w:val="003B6693"/>
    <w:rsid w:val="003B7569"/>
    <w:rsid w:val="003B79C5"/>
    <w:rsid w:val="003C0159"/>
    <w:rsid w:val="003C0F58"/>
    <w:rsid w:val="003C265C"/>
    <w:rsid w:val="003C2918"/>
    <w:rsid w:val="003C2963"/>
    <w:rsid w:val="003C48CF"/>
    <w:rsid w:val="003C4FCE"/>
    <w:rsid w:val="003C507F"/>
    <w:rsid w:val="003C5940"/>
    <w:rsid w:val="003C5C17"/>
    <w:rsid w:val="003C64FA"/>
    <w:rsid w:val="003C67EF"/>
    <w:rsid w:val="003D1673"/>
    <w:rsid w:val="003D1F55"/>
    <w:rsid w:val="003D3C4B"/>
    <w:rsid w:val="003D406C"/>
    <w:rsid w:val="003D514C"/>
    <w:rsid w:val="003D69F6"/>
    <w:rsid w:val="003E01C5"/>
    <w:rsid w:val="003E1276"/>
    <w:rsid w:val="003E1A3D"/>
    <w:rsid w:val="003E1BEC"/>
    <w:rsid w:val="003E1EE1"/>
    <w:rsid w:val="003E2120"/>
    <w:rsid w:val="003E3BB1"/>
    <w:rsid w:val="003E4FC2"/>
    <w:rsid w:val="003E500F"/>
    <w:rsid w:val="003E5110"/>
    <w:rsid w:val="003E6BD0"/>
    <w:rsid w:val="003E7C31"/>
    <w:rsid w:val="003F0412"/>
    <w:rsid w:val="003F2871"/>
    <w:rsid w:val="003F2BEE"/>
    <w:rsid w:val="003F448D"/>
    <w:rsid w:val="003F45D8"/>
    <w:rsid w:val="003F4A72"/>
    <w:rsid w:val="003F7988"/>
    <w:rsid w:val="0040064E"/>
    <w:rsid w:val="004008C5"/>
    <w:rsid w:val="00400F38"/>
    <w:rsid w:val="00401DCC"/>
    <w:rsid w:val="0040277A"/>
    <w:rsid w:val="0040296C"/>
    <w:rsid w:val="004036AC"/>
    <w:rsid w:val="004036F6"/>
    <w:rsid w:val="00407546"/>
    <w:rsid w:val="004105AE"/>
    <w:rsid w:val="004128BC"/>
    <w:rsid w:val="004129CC"/>
    <w:rsid w:val="0041628A"/>
    <w:rsid w:val="004164A4"/>
    <w:rsid w:val="00416BE6"/>
    <w:rsid w:val="00420230"/>
    <w:rsid w:val="004203FA"/>
    <w:rsid w:val="00421A6A"/>
    <w:rsid w:val="0042237E"/>
    <w:rsid w:val="00422520"/>
    <w:rsid w:val="00422E64"/>
    <w:rsid w:val="004234AA"/>
    <w:rsid w:val="0042393E"/>
    <w:rsid w:val="00424007"/>
    <w:rsid w:val="00424114"/>
    <w:rsid w:val="00424721"/>
    <w:rsid w:val="00425035"/>
    <w:rsid w:val="00426067"/>
    <w:rsid w:val="00427640"/>
    <w:rsid w:val="0043035D"/>
    <w:rsid w:val="00432EBC"/>
    <w:rsid w:val="00432F92"/>
    <w:rsid w:val="00433910"/>
    <w:rsid w:val="00434469"/>
    <w:rsid w:val="00434989"/>
    <w:rsid w:val="004353C1"/>
    <w:rsid w:val="0043560B"/>
    <w:rsid w:val="004359B4"/>
    <w:rsid w:val="00435E5D"/>
    <w:rsid w:val="00440001"/>
    <w:rsid w:val="00440931"/>
    <w:rsid w:val="00441737"/>
    <w:rsid w:val="00441C07"/>
    <w:rsid w:val="00441F92"/>
    <w:rsid w:val="00442EA0"/>
    <w:rsid w:val="0044439A"/>
    <w:rsid w:val="0044475A"/>
    <w:rsid w:val="00445FAC"/>
    <w:rsid w:val="004460BA"/>
    <w:rsid w:val="004473FA"/>
    <w:rsid w:val="0044750A"/>
    <w:rsid w:val="0045040F"/>
    <w:rsid w:val="004526CF"/>
    <w:rsid w:val="004529A1"/>
    <w:rsid w:val="00453FB1"/>
    <w:rsid w:val="004579C7"/>
    <w:rsid w:val="004624A4"/>
    <w:rsid w:val="00464417"/>
    <w:rsid w:val="00464790"/>
    <w:rsid w:val="00464A7E"/>
    <w:rsid w:val="004671D0"/>
    <w:rsid w:val="00472339"/>
    <w:rsid w:val="00472A22"/>
    <w:rsid w:val="00476861"/>
    <w:rsid w:val="0047773B"/>
    <w:rsid w:val="00480CE4"/>
    <w:rsid w:val="00481295"/>
    <w:rsid w:val="00481A75"/>
    <w:rsid w:val="00482686"/>
    <w:rsid w:val="0048381C"/>
    <w:rsid w:val="00483EE8"/>
    <w:rsid w:val="0048475C"/>
    <w:rsid w:val="004849D5"/>
    <w:rsid w:val="0048537F"/>
    <w:rsid w:val="004853EC"/>
    <w:rsid w:val="00485F4A"/>
    <w:rsid w:val="00486531"/>
    <w:rsid w:val="00486E02"/>
    <w:rsid w:val="00491D21"/>
    <w:rsid w:val="00496F17"/>
    <w:rsid w:val="00497569"/>
    <w:rsid w:val="00497C1B"/>
    <w:rsid w:val="00497E92"/>
    <w:rsid w:val="004A1E41"/>
    <w:rsid w:val="004A2AC7"/>
    <w:rsid w:val="004A2D57"/>
    <w:rsid w:val="004A3E97"/>
    <w:rsid w:val="004A6582"/>
    <w:rsid w:val="004A7405"/>
    <w:rsid w:val="004A7D80"/>
    <w:rsid w:val="004B177C"/>
    <w:rsid w:val="004B2476"/>
    <w:rsid w:val="004B41A8"/>
    <w:rsid w:val="004B4AF5"/>
    <w:rsid w:val="004B4DF7"/>
    <w:rsid w:val="004B5B9F"/>
    <w:rsid w:val="004B5CDB"/>
    <w:rsid w:val="004B7D70"/>
    <w:rsid w:val="004C2125"/>
    <w:rsid w:val="004C2954"/>
    <w:rsid w:val="004C4601"/>
    <w:rsid w:val="004C49EE"/>
    <w:rsid w:val="004C699D"/>
    <w:rsid w:val="004C69F8"/>
    <w:rsid w:val="004C6AD8"/>
    <w:rsid w:val="004D0CB1"/>
    <w:rsid w:val="004D12A4"/>
    <w:rsid w:val="004D184A"/>
    <w:rsid w:val="004D24E6"/>
    <w:rsid w:val="004D2916"/>
    <w:rsid w:val="004D2B35"/>
    <w:rsid w:val="004D2DAF"/>
    <w:rsid w:val="004D5439"/>
    <w:rsid w:val="004D74A1"/>
    <w:rsid w:val="004D78F9"/>
    <w:rsid w:val="004D790E"/>
    <w:rsid w:val="004D795D"/>
    <w:rsid w:val="004D7ECF"/>
    <w:rsid w:val="004E0C1F"/>
    <w:rsid w:val="004E0D84"/>
    <w:rsid w:val="004E0F5D"/>
    <w:rsid w:val="004E1EFC"/>
    <w:rsid w:val="004E25FA"/>
    <w:rsid w:val="004E5FE4"/>
    <w:rsid w:val="004E64D2"/>
    <w:rsid w:val="004F0522"/>
    <w:rsid w:val="004F1803"/>
    <w:rsid w:val="004F38EA"/>
    <w:rsid w:val="004F5B2D"/>
    <w:rsid w:val="004F601F"/>
    <w:rsid w:val="00500109"/>
    <w:rsid w:val="005005AA"/>
    <w:rsid w:val="00500E2D"/>
    <w:rsid w:val="0050224B"/>
    <w:rsid w:val="0050532B"/>
    <w:rsid w:val="00505F3E"/>
    <w:rsid w:val="00510BA3"/>
    <w:rsid w:val="00510D3F"/>
    <w:rsid w:val="0051179C"/>
    <w:rsid w:val="00511978"/>
    <w:rsid w:val="00511F1C"/>
    <w:rsid w:val="00514956"/>
    <w:rsid w:val="005155F7"/>
    <w:rsid w:val="005175AA"/>
    <w:rsid w:val="005175EA"/>
    <w:rsid w:val="00517B90"/>
    <w:rsid w:val="005200BF"/>
    <w:rsid w:val="005204F9"/>
    <w:rsid w:val="00520B22"/>
    <w:rsid w:val="00521714"/>
    <w:rsid w:val="00522181"/>
    <w:rsid w:val="00522A8C"/>
    <w:rsid w:val="00522D79"/>
    <w:rsid w:val="005234BC"/>
    <w:rsid w:val="005234F5"/>
    <w:rsid w:val="0052419A"/>
    <w:rsid w:val="005249E0"/>
    <w:rsid w:val="0052524E"/>
    <w:rsid w:val="00526D99"/>
    <w:rsid w:val="00527A41"/>
    <w:rsid w:val="005326D7"/>
    <w:rsid w:val="00535266"/>
    <w:rsid w:val="00537AA0"/>
    <w:rsid w:val="00540CEF"/>
    <w:rsid w:val="00541A75"/>
    <w:rsid w:val="00542543"/>
    <w:rsid w:val="00543D26"/>
    <w:rsid w:val="0054428F"/>
    <w:rsid w:val="0054498C"/>
    <w:rsid w:val="0054552B"/>
    <w:rsid w:val="00546858"/>
    <w:rsid w:val="00547613"/>
    <w:rsid w:val="005525CE"/>
    <w:rsid w:val="00553E6D"/>
    <w:rsid w:val="00554622"/>
    <w:rsid w:val="00554881"/>
    <w:rsid w:val="005548F0"/>
    <w:rsid w:val="00554F17"/>
    <w:rsid w:val="0055638E"/>
    <w:rsid w:val="0055739D"/>
    <w:rsid w:val="005574E2"/>
    <w:rsid w:val="00561375"/>
    <w:rsid w:val="00562CD9"/>
    <w:rsid w:val="0056342C"/>
    <w:rsid w:val="00564E90"/>
    <w:rsid w:val="0056526A"/>
    <w:rsid w:val="005706BE"/>
    <w:rsid w:val="00571155"/>
    <w:rsid w:val="005715C3"/>
    <w:rsid w:val="00571A48"/>
    <w:rsid w:val="00572C0F"/>
    <w:rsid w:val="00572E81"/>
    <w:rsid w:val="00573BF6"/>
    <w:rsid w:val="00574B34"/>
    <w:rsid w:val="00576788"/>
    <w:rsid w:val="005770FA"/>
    <w:rsid w:val="00580D1F"/>
    <w:rsid w:val="00581863"/>
    <w:rsid w:val="005839F6"/>
    <w:rsid w:val="005854D6"/>
    <w:rsid w:val="00585595"/>
    <w:rsid w:val="00586A3C"/>
    <w:rsid w:val="0059253A"/>
    <w:rsid w:val="00592799"/>
    <w:rsid w:val="00592C2B"/>
    <w:rsid w:val="00592E25"/>
    <w:rsid w:val="00594110"/>
    <w:rsid w:val="0059548E"/>
    <w:rsid w:val="00595E59"/>
    <w:rsid w:val="00597E5D"/>
    <w:rsid w:val="00597F28"/>
    <w:rsid w:val="005A131A"/>
    <w:rsid w:val="005A22AE"/>
    <w:rsid w:val="005A3387"/>
    <w:rsid w:val="005A4CB1"/>
    <w:rsid w:val="005A559E"/>
    <w:rsid w:val="005A5802"/>
    <w:rsid w:val="005A6EA2"/>
    <w:rsid w:val="005A7FD8"/>
    <w:rsid w:val="005B1403"/>
    <w:rsid w:val="005B1C46"/>
    <w:rsid w:val="005B2D8C"/>
    <w:rsid w:val="005B4021"/>
    <w:rsid w:val="005B710A"/>
    <w:rsid w:val="005C0651"/>
    <w:rsid w:val="005C070E"/>
    <w:rsid w:val="005C0C5B"/>
    <w:rsid w:val="005C296D"/>
    <w:rsid w:val="005C3B8B"/>
    <w:rsid w:val="005C4509"/>
    <w:rsid w:val="005C498C"/>
    <w:rsid w:val="005C7326"/>
    <w:rsid w:val="005D2F0A"/>
    <w:rsid w:val="005D563E"/>
    <w:rsid w:val="005D58F1"/>
    <w:rsid w:val="005D6906"/>
    <w:rsid w:val="005D7474"/>
    <w:rsid w:val="005E08A0"/>
    <w:rsid w:val="005E0C07"/>
    <w:rsid w:val="005E1D81"/>
    <w:rsid w:val="005E2104"/>
    <w:rsid w:val="005E278A"/>
    <w:rsid w:val="005E2D59"/>
    <w:rsid w:val="005E3C5B"/>
    <w:rsid w:val="005E4900"/>
    <w:rsid w:val="005E53D3"/>
    <w:rsid w:val="005E5C1F"/>
    <w:rsid w:val="005E68B4"/>
    <w:rsid w:val="005E731D"/>
    <w:rsid w:val="005E76A7"/>
    <w:rsid w:val="005F12DA"/>
    <w:rsid w:val="005F14A4"/>
    <w:rsid w:val="005F25D5"/>
    <w:rsid w:val="005F25F8"/>
    <w:rsid w:val="005F2787"/>
    <w:rsid w:val="005F65CE"/>
    <w:rsid w:val="005F7081"/>
    <w:rsid w:val="006004BD"/>
    <w:rsid w:val="00600962"/>
    <w:rsid w:val="006012EC"/>
    <w:rsid w:val="0060204D"/>
    <w:rsid w:val="00605B89"/>
    <w:rsid w:val="00606CEB"/>
    <w:rsid w:val="0061032B"/>
    <w:rsid w:val="00611B68"/>
    <w:rsid w:val="00611D09"/>
    <w:rsid w:val="00611DF2"/>
    <w:rsid w:val="00611F47"/>
    <w:rsid w:val="00612570"/>
    <w:rsid w:val="006141C9"/>
    <w:rsid w:val="006153CE"/>
    <w:rsid w:val="0061594B"/>
    <w:rsid w:val="006170AC"/>
    <w:rsid w:val="0061720D"/>
    <w:rsid w:val="00617DD4"/>
    <w:rsid w:val="006211D4"/>
    <w:rsid w:val="006215CD"/>
    <w:rsid w:val="00621A8C"/>
    <w:rsid w:val="006221DD"/>
    <w:rsid w:val="00622FF9"/>
    <w:rsid w:val="00623860"/>
    <w:rsid w:val="006249BA"/>
    <w:rsid w:val="006278C9"/>
    <w:rsid w:val="00627BCF"/>
    <w:rsid w:val="006303EF"/>
    <w:rsid w:val="0063150B"/>
    <w:rsid w:val="006318BA"/>
    <w:rsid w:val="00631961"/>
    <w:rsid w:val="00632E99"/>
    <w:rsid w:val="00634D66"/>
    <w:rsid w:val="00640163"/>
    <w:rsid w:val="00641E1B"/>
    <w:rsid w:val="00642917"/>
    <w:rsid w:val="0064292B"/>
    <w:rsid w:val="00643CB9"/>
    <w:rsid w:val="00645CF1"/>
    <w:rsid w:val="00646DA9"/>
    <w:rsid w:val="00647673"/>
    <w:rsid w:val="00651D45"/>
    <w:rsid w:val="00653545"/>
    <w:rsid w:val="006535F0"/>
    <w:rsid w:val="00655F41"/>
    <w:rsid w:val="0065611E"/>
    <w:rsid w:val="00662024"/>
    <w:rsid w:val="00662058"/>
    <w:rsid w:val="00662C15"/>
    <w:rsid w:val="0066318C"/>
    <w:rsid w:val="006631A2"/>
    <w:rsid w:val="006631B0"/>
    <w:rsid w:val="00664190"/>
    <w:rsid w:val="006654D0"/>
    <w:rsid w:val="00665AF2"/>
    <w:rsid w:val="00665C20"/>
    <w:rsid w:val="00665FDB"/>
    <w:rsid w:val="00666123"/>
    <w:rsid w:val="006708B8"/>
    <w:rsid w:val="00671613"/>
    <w:rsid w:val="00671B5F"/>
    <w:rsid w:val="0067378B"/>
    <w:rsid w:val="0067570F"/>
    <w:rsid w:val="00675D24"/>
    <w:rsid w:val="006761C7"/>
    <w:rsid w:val="006762E0"/>
    <w:rsid w:val="0067647E"/>
    <w:rsid w:val="0067671D"/>
    <w:rsid w:val="006774EC"/>
    <w:rsid w:val="006779F0"/>
    <w:rsid w:val="006803AC"/>
    <w:rsid w:val="00680DA4"/>
    <w:rsid w:val="006810D2"/>
    <w:rsid w:val="0068116B"/>
    <w:rsid w:val="00682711"/>
    <w:rsid w:val="0068277A"/>
    <w:rsid w:val="006838B7"/>
    <w:rsid w:val="006842A9"/>
    <w:rsid w:val="006846FC"/>
    <w:rsid w:val="00684870"/>
    <w:rsid w:val="00684960"/>
    <w:rsid w:val="0068519E"/>
    <w:rsid w:val="00686665"/>
    <w:rsid w:val="006876AA"/>
    <w:rsid w:val="006951CD"/>
    <w:rsid w:val="00697EFB"/>
    <w:rsid w:val="006A01E1"/>
    <w:rsid w:val="006A0CEE"/>
    <w:rsid w:val="006A1322"/>
    <w:rsid w:val="006A4253"/>
    <w:rsid w:val="006A4958"/>
    <w:rsid w:val="006A503D"/>
    <w:rsid w:val="006A54BB"/>
    <w:rsid w:val="006A5531"/>
    <w:rsid w:val="006A5F19"/>
    <w:rsid w:val="006B0BA9"/>
    <w:rsid w:val="006B423C"/>
    <w:rsid w:val="006B6F58"/>
    <w:rsid w:val="006C168D"/>
    <w:rsid w:val="006C1AE0"/>
    <w:rsid w:val="006C1E6B"/>
    <w:rsid w:val="006C2896"/>
    <w:rsid w:val="006C3306"/>
    <w:rsid w:val="006C6A3C"/>
    <w:rsid w:val="006C6A8E"/>
    <w:rsid w:val="006C78FD"/>
    <w:rsid w:val="006C7FC0"/>
    <w:rsid w:val="006D0FF2"/>
    <w:rsid w:val="006D1B97"/>
    <w:rsid w:val="006D2077"/>
    <w:rsid w:val="006D3E66"/>
    <w:rsid w:val="006D439A"/>
    <w:rsid w:val="006D6E1A"/>
    <w:rsid w:val="006D7FBA"/>
    <w:rsid w:val="006D7FF6"/>
    <w:rsid w:val="006E070A"/>
    <w:rsid w:val="006E2945"/>
    <w:rsid w:val="006E6228"/>
    <w:rsid w:val="006E76E5"/>
    <w:rsid w:val="006E7A42"/>
    <w:rsid w:val="006F21CA"/>
    <w:rsid w:val="006F2C8A"/>
    <w:rsid w:val="006F3077"/>
    <w:rsid w:val="006F33F4"/>
    <w:rsid w:val="006F3A6A"/>
    <w:rsid w:val="006F4C62"/>
    <w:rsid w:val="006F5357"/>
    <w:rsid w:val="006F6CE8"/>
    <w:rsid w:val="006F701B"/>
    <w:rsid w:val="006F7A43"/>
    <w:rsid w:val="00700609"/>
    <w:rsid w:val="00700A03"/>
    <w:rsid w:val="00700AED"/>
    <w:rsid w:val="00700E18"/>
    <w:rsid w:val="007016DD"/>
    <w:rsid w:val="007017DE"/>
    <w:rsid w:val="00702911"/>
    <w:rsid w:val="00702DB7"/>
    <w:rsid w:val="0070355F"/>
    <w:rsid w:val="00703F20"/>
    <w:rsid w:val="00704DA4"/>
    <w:rsid w:val="00705528"/>
    <w:rsid w:val="007062F3"/>
    <w:rsid w:val="0070693E"/>
    <w:rsid w:val="00706C44"/>
    <w:rsid w:val="00706CF9"/>
    <w:rsid w:val="00706F61"/>
    <w:rsid w:val="00710161"/>
    <w:rsid w:val="00710FE9"/>
    <w:rsid w:val="0071330F"/>
    <w:rsid w:val="0071378F"/>
    <w:rsid w:val="00713A72"/>
    <w:rsid w:val="00714912"/>
    <w:rsid w:val="00714C66"/>
    <w:rsid w:val="00715019"/>
    <w:rsid w:val="00720F5E"/>
    <w:rsid w:val="007219CA"/>
    <w:rsid w:val="0072223E"/>
    <w:rsid w:val="00722456"/>
    <w:rsid w:val="007233C3"/>
    <w:rsid w:val="00724A45"/>
    <w:rsid w:val="00724D1A"/>
    <w:rsid w:val="0072530C"/>
    <w:rsid w:val="00725556"/>
    <w:rsid w:val="007273B9"/>
    <w:rsid w:val="0073056B"/>
    <w:rsid w:val="00731059"/>
    <w:rsid w:val="0073308F"/>
    <w:rsid w:val="007331F7"/>
    <w:rsid w:val="0073353E"/>
    <w:rsid w:val="00734FAC"/>
    <w:rsid w:val="00735F73"/>
    <w:rsid w:val="00740D1F"/>
    <w:rsid w:val="00740ED8"/>
    <w:rsid w:val="00741617"/>
    <w:rsid w:val="007430B7"/>
    <w:rsid w:val="0074354F"/>
    <w:rsid w:val="00743A47"/>
    <w:rsid w:val="00744043"/>
    <w:rsid w:val="00744970"/>
    <w:rsid w:val="007457F0"/>
    <w:rsid w:val="00746E84"/>
    <w:rsid w:val="00747FFD"/>
    <w:rsid w:val="007514D6"/>
    <w:rsid w:val="00751512"/>
    <w:rsid w:val="007515F3"/>
    <w:rsid w:val="00753F1F"/>
    <w:rsid w:val="0075489A"/>
    <w:rsid w:val="00756BDB"/>
    <w:rsid w:val="00756F80"/>
    <w:rsid w:val="00757A96"/>
    <w:rsid w:val="0076010D"/>
    <w:rsid w:val="00761028"/>
    <w:rsid w:val="0076343B"/>
    <w:rsid w:val="0076387A"/>
    <w:rsid w:val="00763912"/>
    <w:rsid w:val="0076528F"/>
    <w:rsid w:val="007667F6"/>
    <w:rsid w:val="00766863"/>
    <w:rsid w:val="00766FA3"/>
    <w:rsid w:val="00767761"/>
    <w:rsid w:val="00771F83"/>
    <w:rsid w:val="00772778"/>
    <w:rsid w:val="00772EFB"/>
    <w:rsid w:val="007737AF"/>
    <w:rsid w:val="00774565"/>
    <w:rsid w:val="007749B9"/>
    <w:rsid w:val="007750CA"/>
    <w:rsid w:val="0078029D"/>
    <w:rsid w:val="0078263C"/>
    <w:rsid w:val="00783DBF"/>
    <w:rsid w:val="0078498D"/>
    <w:rsid w:val="00784D0F"/>
    <w:rsid w:val="007859B7"/>
    <w:rsid w:val="00785C70"/>
    <w:rsid w:val="00787EDE"/>
    <w:rsid w:val="007903A0"/>
    <w:rsid w:val="0079333C"/>
    <w:rsid w:val="00793950"/>
    <w:rsid w:val="007939DB"/>
    <w:rsid w:val="00796125"/>
    <w:rsid w:val="007A0C5F"/>
    <w:rsid w:val="007A1BAF"/>
    <w:rsid w:val="007A3608"/>
    <w:rsid w:val="007A3AE1"/>
    <w:rsid w:val="007A3FFB"/>
    <w:rsid w:val="007A4D5E"/>
    <w:rsid w:val="007A5D4B"/>
    <w:rsid w:val="007A6DCC"/>
    <w:rsid w:val="007B050B"/>
    <w:rsid w:val="007B0A23"/>
    <w:rsid w:val="007B1C9A"/>
    <w:rsid w:val="007B2C03"/>
    <w:rsid w:val="007B714B"/>
    <w:rsid w:val="007B7D1C"/>
    <w:rsid w:val="007B7D9B"/>
    <w:rsid w:val="007C0CD8"/>
    <w:rsid w:val="007C1DEA"/>
    <w:rsid w:val="007C2F10"/>
    <w:rsid w:val="007C31D7"/>
    <w:rsid w:val="007C3A9A"/>
    <w:rsid w:val="007C4DD8"/>
    <w:rsid w:val="007C503A"/>
    <w:rsid w:val="007C56D2"/>
    <w:rsid w:val="007C5DCE"/>
    <w:rsid w:val="007C62DF"/>
    <w:rsid w:val="007D1371"/>
    <w:rsid w:val="007D1CFD"/>
    <w:rsid w:val="007D287D"/>
    <w:rsid w:val="007D3266"/>
    <w:rsid w:val="007D4435"/>
    <w:rsid w:val="007D4B23"/>
    <w:rsid w:val="007D5B57"/>
    <w:rsid w:val="007E078A"/>
    <w:rsid w:val="007E1CEC"/>
    <w:rsid w:val="007E207B"/>
    <w:rsid w:val="007E31BC"/>
    <w:rsid w:val="007E46F2"/>
    <w:rsid w:val="007E6783"/>
    <w:rsid w:val="007E7ECC"/>
    <w:rsid w:val="007F2771"/>
    <w:rsid w:val="007F3130"/>
    <w:rsid w:val="007F4687"/>
    <w:rsid w:val="007F69EA"/>
    <w:rsid w:val="007F7AAC"/>
    <w:rsid w:val="00800510"/>
    <w:rsid w:val="008048ED"/>
    <w:rsid w:val="008054A8"/>
    <w:rsid w:val="00805F7D"/>
    <w:rsid w:val="00806121"/>
    <w:rsid w:val="008065F6"/>
    <w:rsid w:val="00807957"/>
    <w:rsid w:val="00807CD0"/>
    <w:rsid w:val="008101F6"/>
    <w:rsid w:val="00810B6A"/>
    <w:rsid w:val="00812AB5"/>
    <w:rsid w:val="00813F15"/>
    <w:rsid w:val="00815C62"/>
    <w:rsid w:val="00820B82"/>
    <w:rsid w:val="00825A1E"/>
    <w:rsid w:val="00826A85"/>
    <w:rsid w:val="00826C5F"/>
    <w:rsid w:val="00827F25"/>
    <w:rsid w:val="00830C97"/>
    <w:rsid w:val="00831D20"/>
    <w:rsid w:val="0083205D"/>
    <w:rsid w:val="00832BA1"/>
    <w:rsid w:val="00834CA0"/>
    <w:rsid w:val="008355B7"/>
    <w:rsid w:val="008360A4"/>
    <w:rsid w:val="008408B0"/>
    <w:rsid w:val="00841490"/>
    <w:rsid w:val="008426D8"/>
    <w:rsid w:val="00842E6D"/>
    <w:rsid w:val="00843891"/>
    <w:rsid w:val="0084624C"/>
    <w:rsid w:val="0084653C"/>
    <w:rsid w:val="00846ED7"/>
    <w:rsid w:val="00847558"/>
    <w:rsid w:val="00852379"/>
    <w:rsid w:val="00852554"/>
    <w:rsid w:val="0085294A"/>
    <w:rsid w:val="008572DF"/>
    <w:rsid w:val="00857AE2"/>
    <w:rsid w:val="00857F08"/>
    <w:rsid w:val="0086054B"/>
    <w:rsid w:val="008607D6"/>
    <w:rsid w:val="00860D97"/>
    <w:rsid w:val="008617D0"/>
    <w:rsid w:val="00861AB6"/>
    <w:rsid w:val="008621EA"/>
    <w:rsid w:val="0086339A"/>
    <w:rsid w:val="00863A01"/>
    <w:rsid w:val="00863A0E"/>
    <w:rsid w:val="0086432B"/>
    <w:rsid w:val="00865CB9"/>
    <w:rsid w:val="00867CE2"/>
    <w:rsid w:val="008716EB"/>
    <w:rsid w:val="00871A80"/>
    <w:rsid w:val="00872DA4"/>
    <w:rsid w:val="0087378D"/>
    <w:rsid w:val="008767F9"/>
    <w:rsid w:val="00876E0F"/>
    <w:rsid w:val="00880369"/>
    <w:rsid w:val="00881533"/>
    <w:rsid w:val="00881617"/>
    <w:rsid w:val="0088229E"/>
    <w:rsid w:val="008831B9"/>
    <w:rsid w:val="00883881"/>
    <w:rsid w:val="00883B9E"/>
    <w:rsid w:val="00884189"/>
    <w:rsid w:val="00886886"/>
    <w:rsid w:val="00887BA0"/>
    <w:rsid w:val="00891D14"/>
    <w:rsid w:val="00892201"/>
    <w:rsid w:val="008925D0"/>
    <w:rsid w:val="0089261D"/>
    <w:rsid w:val="008933F5"/>
    <w:rsid w:val="0089383E"/>
    <w:rsid w:val="00894CB7"/>
    <w:rsid w:val="0089569E"/>
    <w:rsid w:val="00897851"/>
    <w:rsid w:val="008A0691"/>
    <w:rsid w:val="008A0CC7"/>
    <w:rsid w:val="008A0F74"/>
    <w:rsid w:val="008A11ED"/>
    <w:rsid w:val="008A1810"/>
    <w:rsid w:val="008A2900"/>
    <w:rsid w:val="008A2B95"/>
    <w:rsid w:val="008A500A"/>
    <w:rsid w:val="008A5C7A"/>
    <w:rsid w:val="008A5D29"/>
    <w:rsid w:val="008A6008"/>
    <w:rsid w:val="008A6ED6"/>
    <w:rsid w:val="008A6F24"/>
    <w:rsid w:val="008A77E2"/>
    <w:rsid w:val="008B0671"/>
    <w:rsid w:val="008B06C8"/>
    <w:rsid w:val="008B1725"/>
    <w:rsid w:val="008B283D"/>
    <w:rsid w:val="008B2CB9"/>
    <w:rsid w:val="008B53EF"/>
    <w:rsid w:val="008B6022"/>
    <w:rsid w:val="008B7833"/>
    <w:rsid w:val="008B7C05"/>
    <w:rsid w:val="008C2760"/>
    <w:rsid w:val="008C30A9"/>
    <w:rsid w:val="008C4D78"/>
    <w:rsid w:val="008C55C6"/>
    <w:rsid w:val="008C5868"/>
    <w:rsid w:val="008C5CD6"/>
    <w:rsid w:val="008C7443"/>
    <w:rsid w:val="008D0FF3"/>
    <w:rsid w:val="008D179A"/>
    <w:rsid w:val="008D31A3"/>
    <w:rsid w:val="008D35F5"/>
    <w:rsid w:val="008D4C34"/>
    <w:rsid w:val="008D5336"/>
    <w:rsid w:val="008D7891"/>
    <w:rsid w:val="008E1678"/>
    <w:rsid w:val="008E3577"/>
    <w:rsid w:val="008E44B5"/>
    <w:rsid w:val="008E4766"/>
    <w:rsid w:val="008E4A6C"/>
    <w:rsid w:val="008E53E5"/>
    <w:rsid w:val="008E571C"/>
    <w:rsid w:val="008E7216"/>
    <w:rsid w:val="008F27AB"/>
    <w:rsid w:val="008F2D00"/>
    <w:rsid w:val="008F32C1"/>
    <w:rsid w:val="008F33DD"/>
    <w:rsid w:val="008F3403"/>
    <w:rsid w:val="008F3830"/>
    <w:rsid w:val="008F5146"/>
    <w:rsid w:val="008F56AB"/>
    <w:rsid w:val="008F5B53"/>
    <w:rsid w:val="008F784D"/>
    <w:rsid w:val="00900314"/>
    <w:rsid w:val="00900488"/>
    <w:rsid w:val="009008BD"/>
    <w:rsid w:val="009010C0"/>
    <w:rsid w:val="00901E81"/>
    <w:rsid w:val="00901FB0"/>
    <w:rsid w:val="00904335"/>
    <w:rsid w:val="00904FE4"/>
    <w:rsid w:val="00905391"/>
    <w:rsid w:val="009058F6"/>
    <w:rsid w:val="0090733B"/>
    <w:rsid w:val="0091345F"/>
    <w:rsid w:val="00914904"/>
    <w:rsid w:val="00914BB3"/>
    <w:rsid w:val="009162B8"/>
    <w:rsid w:val="0091691E"/>
    <w:rsid w:val="00916C24"/>
    <w:rsid w:val="00916EBC"/>
    <w:rsid w:val="009212F3"/>
    <w:rsid w:val="009213DD"/>
    <w:rsid w:val="00921B94"/>
    <w:rsid w:val="009240E7"/>
    <w:rsid w:val="00924AE7"/>
    <w:rsid w:val="00925D20"/>
    <w:rsid w:val="00926223"/>
    <w:rsid w:val="00926C69"/>
    <w:rsid w:val="00927A6A"/>
    <w:rsid w:val="009301EE"/>
    <w:rsid w:val="009306E5"/>
    <w:rsid w:val="0093107E"/>
    <w:rsid w:val="009320F2"/>
    <w:rsid w:val="00932394"/>
    <w:rsid w:val="00933F81"/>
    <w:rsid w:val="00934149"/>
    <w:rsid w:val="00934F08"/>
    <w:rsid w:val="00935EBC"/>
    <w:rsid w:val="00936AEC"/>
    <w:rsid w:val="00940561"/>
    <w:rsid w:val="00940A27"/>
    <w:rsid w:val="00940FE5"/>
    <w:rsid w:val="00941213"/>
    <w:rsid w:val="00941455"/>
    <w:rsid w:val="00943D26"/>
    <w:rsid w:val="00944D02"/>
    <w:rsid w:val="00945FDE"/>
    <w:rsid w:val="009466F6"/>
    <w:rsid w:val="00950D8A"/>
    <w:rsid w:val="009510F5"/>
    <w:rsid w:val="00951678"/>
    <w:rsid w:val="009518D3"/>
    <w:rsid w:val="009539CF"/>
    <w:rsid w:val="00954A02"/>
    <w:rsid w:val="00955114"/>
    <w:rsid w:val="00955133"/>
    <w:rsid w:val="00955532"/>
    <w:rsid w:val="00955A84"/>
    <w:rsid w:val="0095623C"/>
    <w:rsid w:val="009574E9"/>
    <w:rsid w:val="00957819"/>
    <w:rsid w:val="0096041B"/>
    <w:rsid w:val="0096147A"/>
    <w:rsid w:val="00962996"/>
    <w:rsid w:val="00964854"/>
    <w:rsid w:val="009653F6"/>
    <w:rsid w:val="009712F7"/>
    <w:rsid w:val="00971EDD"/>
    <w:rsid w:val="00971FB5"/>
    <w:rsid w:val="00972194"/>
    <w:rsid w:val="00972FBB"/>
    <w:rsid w:val="0097381F"/>
    <w:rsid w:val="00974037"/>
    <w:rsid w:val="00975E32"/>
    <w:rsid w:val="009814D9"/>
    <w:rsid w:val="00981A45"/>
    <w:rsid w:val="00982C81"/>
    <w:rsid w:val="009832AE"/>
    <w:rsid w:val="009832E6"/>
    <w:rsid w:val="00984B1D"/>
    <w:rsid w:val="00986111"/>
    <w:rsid w:val="0098639C"/>
    <w:rsid w:val="00986D24"/>
    <w:rsid w:val="00990071"/>
    <w:rsid w:val="0099126B"/>
    <w:rsid w:val="009920CC"/>
    <w:rsid w:val="0099239D"/>
    <w:rsid w:val="00992EA9"/>
    <w:rsid w:val="00995BFF"/>
    <w:rsid w:val="00996239"/>
    <w:rsid w:val="00996361"/>
    <w:rsid w:val="0099791C"/>
    <w:rsid w:val="009A04D2"/>
    <w:rsid w:val="009A08FA"/>
    <w:rsid w:val="009A0919"/>
    <w:rsid w:val="009A0B37"/>
    <w:rsid w:val="009A48A8"/>
    <w:rsid w:val="009A7CFD"/>
    <w:rsid w:val="009B26B2"/>
    <w:rsid w:val="009B3461"/>
    <w:rsid w:val="009B4516"/>
    <w:rsid w:val="009B5110"/>
    <w:rsid w:val="009B58B5"/>
    <w:rsid w:val="009B61C1"/>
    <w:rsid w:val="009B64D7"/>
    <w:rsid w:val="009B6BC4"/>
    <w:rsid w:val="009C0229"/>
    <w:rsid w:val="009C0559"/>
    <w:rsid w:val="009C09CD"/>
    <w:rsid w:val="009C1350"/>
    <w:rsid w:val="009C3FC7"/>
    <w:rsid w:val="009C4B14"/>
    <w:rsid w:val="009C6040"/>
    <w:rsid w:val="009C6CF2"/>
    <w:rsid w:val="009D0FD4"/>
    <w:rsid w:val="009D14D4"/>
    <w:rsid w:val="009D1D4D"/>
    <w:rsid w:val="009D357B"/>
    <w:rsid w:val="009D396B"/>
    <w:rsid w:val="009D4E33"/>
    <w:rsid w:val="009D5A80"/>
    <w:rsid w:val="009D6499"/>
    <w:rsid w:val="009D6C6F"/>
    <w:rsid w:val="009D6EC3"/>
    <w:rsid w:val="009D6ED3"/>
    <w:rsid w:val="009D6F2A"/>
    <w:rsid w:val="009D7F1A"/>
    <w:rsid w:val="009E034A"/>
    <w:rsid w:val="009E2CBE"/>
    <w:rsid w:val="009E3120"/>
    <w:rsid w:val="009E7368"/>
    <w:rsid w:val="009F164C"/>
    <w:rsid w:val="009F2E2D"/>
    <w:rsid w:val="009F44AD"/>
    <w:rsid w:val="009F4670"/>
    <w:rsid w:val="009F508F"/>
    <w:rsid w:val="009F5905"/>
    <w:rsid w:val="009F7160"/>
    <w:rsid w:val="00A012C1"/>
    <w:rsid w:val="00A02738"/>
    <w:rsid w:val="00A02AEF"/>
    <w:rsid w:val="00A02FDD"/>
    <w:rsid w:val="00A05652"/>
    <w:rsid w:val="00A05758"/>
    <w:rsid w:val="00A057DE"/>
    <w:rsid w:val="00A074E0"/>
    <w:rsid w:val="00A077B7"/>
    <w:rsid w:val="00A0783E"/>
    <w:rsid w:val="00A1013F"/>
    <w:rsid w:val="00A10650"/>
    <w:rsid w:val="00A129E8"/>
    <w:rsid w:val="00A13425"/>
    <w:rsid w:val="00A13D4E"/>
    <w:rsid w:val="00A17E68"/>
    <w:rsid w:val="00A21FD3"/>
    <w:rsid w:val="00A22602"/>
    <w:rsid w:val="00A22DFE"/>
    <w:rsid w:val="00A22F58"/>
    <w:rsid w:val="00A2421B"/>
    <w:rsid w:val="00A243BF"/>
    <w:rsid w:val="00A24EDC"/>
    <w:rsid w:val="00A250B4"/>
    <w:rsid w:val="00A252A3"/>
    <w:rsid w:val="00A3014D"/>
    <w:rsid w:val="00A31340"/>
    <w:rsid w:val="00A31AD3"/>
    <w:rsid w:val="00A31D6C"/>
    <w:rsid w:val="00A34315"/>
    <w:rsid w:val="00A34D87"/>
    <w:rsid w:val="00A34E26"/>
    <w:rsid w:val="00A35098"/>
    <w:rsid w:val="00A3577B"/>
    <w:rsid w:val="00A373D9"/>
    <w:rsid w:val="00A37609"/>
    <w:rsid w:val="00A378FA"/>
    <w:rsid w:val="00A37FCB"/>
    <w:rsid w:val="00A429FE"/>
    <w:rsid w:val="00A439D9"/>
    <w:rsid w:val="00A43A8A"/>
    <w:rsid w:val="00A4527F"/>
    <w:rsid w:val="00A45F94"/>
    <w:rsid w:val="00A46D59"/>
    <w:rsid w:val="00A47F77"/>
    <w:rsid w:val="00A500AD"/>
    <w:rsid w:val="00A509B7"/>
    <w:rsid w:val="00A50ED8"/>
    <w:rsid w:val="00A52B7B"/>
    <w:rsid w:val="00A5716D"/>
    <w:rsid w:val="00A57828"/>
    <w:rsid w:val="00A60A5D"/>
    <w:rsid w:val="00A60E72"/>
    <w:rsid w:val="00A61262"/>
    <w:rsid w:val="00A612E0"/>
    <w:rsid w:val="00A61C6D"/>
    <w:rsid w:val="00A6234E"/>
    <w:rsid w:val="00A625D3"/>
    <w:rsid w:val="00A628DB"/>
    <w:rsid w:val="00A6578C"/>
    <w:rsid w:val="00A6608F"/>
    <w:rsid w:val="00A66C65"/>
    <w:rsid w:val="00A66EB2"/>
    <w:rsid w:val="00A707D4"/>
    <w:rsid w:val="00A74720"/>
    <w:rsid w:val="00A74809"/>
    <w:rsid w:val="00A75610"/>
    <w:rsid w:val="00A77E04"/>
    <w:rsid w:val="00A8002D"/>
    <w:rsid w:val="00A80F8E"/>
    <w:rsid w:val="00A81365"/>
    <w:rsid w:val="00A82056"/>
    <w:rsid w:val="00A82466"/>
    <w:rsid w:val="00A82A97"/>
    <w:rsid w:val="00A834FE"/>
    <w:rsid w:val="00A84F93"/>
    <w:rsid w:val="00A8538E"/>
    <w:rsid w:val="00A8650D"/>
    <w:rsid w:val="00A909E1"/>
    <w:rsid w:val="00A9256E"/>
    <w:rsid w:val="00A935A0"/>
    <w:rsid w:val="00A93C91"/>
    <w:rsid w:val="00A9400E"/>
    <w:rsid w:val="00A94389"/>
    <w:rsid w:val="00A947C7"/>
    <w:rsid w:val="00A94D22"/>
    <w:rsid w:val="00A9622F"/>
    <w:rsid w:val="00A969FC"/>
    <w:rsid w:val="00AA0E8D"/>
    <w:rsid w:val="00AA0EF8"/>
    <w:rsid w:val="00AA1A74"/>
    <w:rsid w:val="00AA494C"/>
    <w:rsid w:val="00AA4FD7"/>
    <w:rsid w:val="00AA538F"/>
    <w:rsid w:val="00AA543B"/>
    <w:rsid w:val="00AA6487"/>
    <w:rsid w:val="00AA6C66"/>
    <w:rsid w:val="00AB0E31"/>
    <w:rsid w:val="00AB12AE"/>
    <w:rsid w:val="00AB1959"/>
    <w:rsid w:val="00AB320C"/>
    <w:rsid w:val="00AB37D1"/>
    <w:rsid w:val="00AB525E"/>
    <w:rsid w:val="00AB5294"/>
    <w:rsid w:val="00AB6070"/>
    <w:rsid w:val="00AB7179"/>
    <w:rsid w:val="00AB729F"/>
    <w:rsid w:val="00AC20A2"/>
    <w:rsid w:val="00AC231F"/>
    <w:rsid w:val="00AC4E98"/>
    <w:rsid w:val="00AC50AE"/>
    <w:rsid w:val="00AC5E77"/>
    <w:rsid w:val="00AC5EFA"/>
    <w:rsid w:val="00AD1380"/>
    <w:rsid w:val="00AD22F7"/>
    <w:rsid w:val="00AD2463"/>
    <w:rsid w:val="00AD2D38"/>
    <w:rsid w:val="00AD36C2"/>
    <w:rsid w:val="00AD4EC6"/>
    <w:rsid w:val="00AD6707"/>
    <w:rsid w:val="00AD73EA"/>
    <w:rsid w:val="00AD75CE"/>
    <w:rsid w:val="00AD7852"/>
    <w:rsid w:val="00AD787D"/>
    <w:rsid w:val="00AE03DB"/>
    <w:rsid w:val="00AE08B0"/>
    <w:rsid w:val="00AE145A"/>
    <w:rsid w:val="00AE23E0"/>
    <w:rsid w:val="00AE3349"/>
    <w:rsid w:val="00AE3AB0"/>
    <w:rsid w:val="00AE67A5"/>
    <w:rsid w:val="00AE6822"/>
    <w:rsid w:val="00AE7E50"/>
    <w:rsid w:val="00AE7F12"/>
    <w:rsid w:val="00AF1583"/>
    <w:rsid w:val="00AF16BE"/>
    <w:rsid w:val="00AF1C87"/>
    <w:rsid w:val="00AF3E96"/>
    <w:rsid w:val="00AF4391"/>
    <w:rsid w:val="00AF6834"/>
    <w:rsid w:val="00AF6E59"/>
    <w:rsid w:val="00AF7030"/>
    <w:rsid w:val="00AF7BFB"/>
    <w:rsid w:val="00B00586"/>
    <w:rsid w:val="00B00CB1"/>
    <w:rsid w:val="00B016CA"/>
    <w:rsid w:val="00B01821"/>
    <w:rsid w:val="00B0185B"/>
    <w:rsid w:val="00B03A6C"/>
    <w:rsid w:val="00B04BC4"/>
    <w:rsid w:val="00B04F27"/>
    <w:rsid w:val="00B05162"/>
    <w:rsid w:val="00B05863"/>
    <w:rsid w:val="00B060F6"/>
    <w:rsid w:val="00B06461"/>
    <w:rsid w:val="00B064B4"/>
    <w:rsid w:val="00B06B10"/>
    <w:rsid w:val="00B075D4"/>
    <w:rsid w:val="00B07D7E"/>
    <w:rsid w:val="00B07DD2"/>
    <w:rsid w:val="00B10C46"/>
    <w:rsid w:val="00B112E4"/>
    <w:rsid w:val="00B126A4"/>
    <w:rsid w:val="00B16109"/>
    <w:rsid w:val="00B206C9"/>
    <w:rsid w:val="00B20B6D"/>
    <w:rsid w:val="00B2142D"/>
    <w:rsid w:val="00B2148A"/>
    <w:rsid w:val="00B21E1A"/>
    <w:rsid w:val="00B22163"/>
    <w:rsid w:val="00B23FCB"/>
    <w:rsid w:val="00B24134"/>
    <w:rsid w:val="00B24F0A"/>
    <w:rsid w:val="00B2696D"/>
    <w:rsid w:val="00B26B39"/>
    <w:rsid w:val="00B301B5"/>
    <w:rsid w:val="00B308E8"/>
    <w:rsid w:val="00B330AB"/>
    <w:rsid w:val="00B336E1"/>
    <w:rsid w:val="00B3452A"/>
    <w:rsid w:val="00B34F0A"/>
    <w:rsid w:val="00B3568C"/>
    <w:rsid w:val="00B358CD"/>
    <w:rsid w:val="00B35978"/>
    <w:rsid w:val="00B35A8B"/>
    <w:rsid w:val="00B37576"/>
    <w:rsid w:val="00B37FB0"/>
    <w:rsid w:val="00B41D38"/>
    <w:rsid w:val="00B424B6"/>
    <w:rsid w:val="00B44066"/>
    <w:rsid w:val="00B4522D"/>
    <w:rsid w:val="00B47204"/>
    <w:rsid w:val="00B4733C"/>
    <w:rsid w:val="00B50630"/>
    <w:rsid w:val="00B51682"/>
    <w:rsid w:val="00B527D1"/>
    <w:rsid w:val="00B53158"/>
    <w:rsid w:val="00B53664"/>
    <w:rsid w:val="00B53947"/>
    <w:rsid w:val="00B53CE8"/>
    <w:rsid w:val="00B5485F"/>
    <w:rsid w:val="00B54F19"/>
    <w:rsid w:val="00B56292"/>
    <w:rsid w:val="00B56941"/>
    <w:rsid w:val="00B60503"/>
    <w:rsid w:val="00B618F3"/>
    <w:rsid w:val="00B648C0"/>
    <w:rsid w:val="00B679DD"/>
    <w:rsid w:val="00B70A52"/>
    <w:rsid w:val="00B70A60"/>
    <w:rsid w:val="00B70E02"/>
    <w:rsid w:val="00B71123"/>
    <w:rsid w:val="00B722C6"/>
    <w:rsid w:val="00B736ED"/>
    <w:rsid w:val="00B7533B"/>
    <w:rsid w:val="00B75352"/>
    <w:rsid w:val="00B75449"/>
    <w:rsid w:val="00B7743F"/>
    <w:rsid w:val="00B778EA"/>
    <w:rsid w:val="00B80564"/>
    <w:rsid w:val="00B815BE"/>
    <w:rsid w:val="00B821A8"/>
    <w:rsid w:val="00B83A49"/>
    <w:rsid w:val="00B83E0C"/>
    <w:rsid w:val="00B849D2"/>
    <w:rsid w:val="00B87910"/>
    <w:rsid w:val="00B90963"/>
    <w:rsid w:val="00B91407"/>
    <w:rsid w:val="00B91427"/>
    <w:rsid w:val="00B917E5"/>
    <w:rsid w:val="00B9235F"/>
    <w:rsid w:val="00B92F46"/>
    <w:rsid w:val="00B933D8"/>
    <w:rsid w:val="00B9394B"/>
    <w:rsid w:val="00B940B0"/>
    <w:rsid w:val="00B96D2B"/>
    <w:rsid w:val="00B96FA8"/>
    <w:rsid w:val="00B97636"/>
    <w:rsid w:val="00BA09C3"/>
    <w:rsid w:val="00BA0B5F"/>
    <w:rsid w:val="00BA208C"/>
    <w:rsid w:val="00BA265A"/>
    <w:rsid w:val="00BA44C6"/>
    <w:rsid w:val="00BB0D6B"/>
    <w:rsid w:val="00BB402C"/>
    <w:rsid w:val="00BB40E9"/>
    <w:rsid w:val="00BB5ED2"/>
    <w:rsid w:val="00BB6763"/>
    <w:rsid w:val="00BB6788"/>
    <w:rsid w:val="00BB76DF"/>
    <w:rsid w:val="00BC162E"/>
    <w:rsid w:val="00BC77AD"/>
    <w:rsid w:val="00BD296B"/>
    <w:rsid w:val="00BD2EF0"/>
    <w:rsid w:val="00BD337C"/>
    <w:rsid w:val="00BD46B8"/>
    <w:rsid w:val="00BD561D"/>
    <w:rsid w:val="00BD7665"/>
    <w:rsid w:val="00BD7E0E"/>
    <w:rsid w:val="00BE225B"/>
    <w:rsid w:val="00BE247D"/>
    <w:rsid w:val="00BE3614"/>
    <w:rsid w:val="00BE40A1"/>
    <w:rsid w:val="00BE4895"/>
    <w:rsid w:val="00BE5014"/>
    <w:rsid w:val="00BE5C1C"/>
    <w:rsid w:val="00BE641D"/>
    <w:rsid w:val="00BE760C"/>
    <w:rsid w:val="00BF25F0"/>
    <w:rsid w:val="00BF26BB"/>
    <w:rsid w:val="00BF29F7"/>
    <w:rsid w:val="00BF333A"/>
    <w:rsid w:val="00BF6D60"/>
    <w:rsid w:val="00BF716A"/>
    <w:rsid w:val="00C0220E"/>
    <w:rsid w:val="00C03363"/>
    <w:rsid w:val="00C04E07"/>
    <w:rsid w:val="00C04FE3"/>
    <w:rsid w:val="00C05E9B"/>
    <w:rsid w:val="00C06365"/>
    <w:rsid w:val="00C06C2A"/>
    <w:rsid w:val="00C07D12"/>
    <w:rsid w:val="00C108FD"/>
    <w:rsid w:val="00C10E48"/>
    <w:rsid w:val="00C118AB"/>
    <w:rsid w:val="00C1296D"/>
    <w:rsid w:val="00C12F6C"/>
    <w:rsid w:val="00C1320C"/>
    <w:rsid w:val="00C16435"/>
    <w:rsid w:val="00C166FB"/>
    <w:rsid w:val="00C172E7"/>
    <w:rsid w:val="00C17302"/>
    <w:rsid w:val="00C20DCF"/>
    <w:rsid w:val="00C21D39"/>
    <w:rsid w:val="00C21E55"/>
    <w:rsid w:val="00C23E57"/>
    <w:rsid w:val="00C24395"/>
    <w:rsid w:val="00C24A37"/>
    <w:rsid w:val="00C26946"/>
    <w:rsid w:val="00C26A0A"/>
    <w:rsid w:val="00C27456"/>
    <w:rsid w:val="00C31A6C"/>
    <w:rsid w:val="00C33482"/>
    <w:rsid w:val="00C344DC"/>
    <w:rsid w:val="00C34FD6"/>
    <w:rsid w:val="00C37BAF"/>
    <w:rsid w:val="00C401C5"/>
    <w:rsid w:val="00C41C1B"/>
    <w:rsid w:val="00C427B1"/>
    <w:rsid w:val="00C43A40"/>
    <w:rsid w:val="00C43E8B"/>
    <w:rsid w:val="00C44707"/>
    <w:rsid w:val="00C453B2"/>
    <w:rsid w:val="00C46DC2"/>
    <w:rsid w:val="00C46EF9"/>
    <w:rsid w:val="00C47309"/>
    <w:rsid w:val="00C47B25"/>
    <w:rsid w:val="00C551C8"/>
    <w:rsid w:val="00C55213"/>
    <w:rsid w:val="00C56EB6"/>
    <w:rsid w:val="00C63B23"/>
    <w:rsid w:val="00C65B65"/>
    <w:rsid w:val="00C66B25"/>
    <w:rsid w:val="00C67424"/>
    <w:rsid w:val="00C708DB"/>
    <w:rsid w:val="00C71708"/>
    <w:rsid w:val="00C71761"/>
    <w:rsid w:val="00C72382"/>
    <w:rsid w:val="00C7293C"/>
    <w:rsid w:val="00C72F1E"/>
    <w:rsid w:val="00C73198"/>
    <w:rsid w:val="00C7378B"/>
    <w:rsid w:val="00C7378D"/>
    <w:rsid w:val="00C75312"/>
    <w:rsid w:val="00C75F3D"/>
    <w:rsid w:val="00C767D1"/>
    <w:rsid w:val="00C7745A"/>
    <w:rsid w:val="00C776AA"/>
    <w:rsid w:val="00C8105A"/>
    <w:rsid w:val="00C8177C"/>
    <w:rsid w:val="00C81B14"/>
    <w:rsid w:val="00C83FFF"/>
    <w:rsid w:val="00C869EF"/>
    <w:rsid w:val="00C871E1"/>
    <w:rsid w:val="00C90430"/>
    <w:rsid w:val="00C90E7A"/>
    <w:rsid w:val="00C91B4F"/>
    <w:rsid w:val="00C92540"/>
    <w:rsid w:val="00C93B08"/>
    <w:rsid w:val="00C93C1B"/>
    <w:rsid w:val="00C940B1"/>
    <w:rsid w:val="00C950D7"/>
    <w:rsid w:val="00C96CC5"/>
    <w:rsid w:val="00CA138A"/>
    <w:rsid w:val="00CA20BE"/>
    <w:rsid w:val="00CA3BBA"/>
    <w:rsid w:val="00CA4A3E"/>
    <w:rsid w:val="00CA5A96"/>
    <w:rsid w:val="00CA5C08"/>
    <w:rsid w:val="00CA63C2"/>
    <w:rsid w:val="00CA651B"/>
    <w:rsid w:val="00CB0074"/>
    <w:rsid w:val="00CB02DF"/>
    <w:rsid w:val="00CB09FF"/>
    <w:rsid w:val="00CB10CF"/>
    <w:rsid w:val="00CB2698"/>
    <w:rsid w:val="00CB47D8"/>
    <w:rsid w:val="00CB529B"/>
    <w:rsid w:val="00CB55F0"/>
    <w:rsid w:val="00CB6048"/>
    <w:rsid w:val="00CB68E8"/>
    <w:rsid w:val="00CC0084"/>
    <w:rsid w:val="00CC12EA"/>
    <w:rsid w:val="00CC1791"/>
    <w:rsid w:val="00CC1D5B"/>
    <w:rsid w:val="00CC40E4"/>
    <w:rsid w:val="00CC4287"/>
    <w:rsid w:val="00CC4F96"/>
    <w:rsid w:val="00CC4FAF"/>
    <w:rsid w:val="00CC63E8"/>
    <w:rsid w:val="00CC7F20"/>
    <w:rsid w:val="00CD07FE"/>
    <w:rsid w:val="00CD10DE"/>
    <w:rsid w:val="00CD218B"/>
    <w:rsid w:val="00CD2E62"/>
    <w:rsid w:val="00CD3051"/>
    <w:rsid w:val="00CD707D"/>
    <w:rsid w:val="00CE03E3"/>
    <w:rsid w:val="00CE27D6"/>
    <w:rsid w:val="00CE2941"/>
    <w:rsid w:val="00CE5D9B"/>
    <w:rsid w:val="00CE6496"/>
    <w:rsid w:val="00CE70FC"/>
    <w:rsid w:val="00CF17F0"/>
    <w:rsid w:val="00CF2FDF"/>
    <w:rsid w:val="00CF54B7"/>
    <w:rsid w:val="00CF5AEB"/>
    <w:rsid w:val="00CF7717"/>
    <w:rsid w:val="00CF7DB2"/>
    <w:rsid w:val="00D005E7"/>
    <w:rsid w:val="00D00897"/>
    <w:rsid w:val="00D020B3"/>
    <w:rsid w:val="00D027C6"/>
    <w:rsid w:val="00D03E83"/>
    <w:rsid w:val="00D057F9"/>
    <w:rsid w:val="00D064B5"/>
    <w:rsid w:val="00D06AE2"/>
    <w:rsid w:val="00D06AF0"/>
    <w:rsid w:val="00D06FB2"/>
    <w:rsid w:val="00D06FFC"/>
    <w:rsid w:val="00D071D8"/>
    <w:rsid w:val="00D10990"/>
    <w:rsid w:val="00D12EA3"/>
    <w:rsid w:val="00D14BCF"/>
    <w:rsid w:val="00D16CCD"/>
    <w:rsid w:val="00D1706C"/>
    <w:rsid w:val="00D17D58"/>
    <w:rsid w:val="00D20143"/>
    <w:rsid w:val="00D217EB"/>
    <w:rsid w:val="00D22AF4"/>
    <w:rsid w:val="00D25F36"/>
    <w:rsid w:val="00D27941"/>
    <w:rsid w:val="00D34CA7"/>
    <w:rsid w:val="00D36347"/>
    <w:rsid w:val="00D36AD2"/>
    <w:rsid w:val="00D418BB"/>
    <w:rsid w:val="00D421D5"/>
    <w:rsid w:val="00D431BD"/>
    <w:rsid w:val="00D432C6"/>
    <w:rsid w:val="00D4542D"/>
    <w:rsid w:val="00D478CA"/>
    <w:rsid w:val="00D50302"/>
    <w:rsid w:val="00D50FF7"/>
    <w:rsid w:val="00D5117C"/>
    <w:rsid w:val="00D5166D"/>
    <w:rsid w:val="00D51C92"/>
    <w:rsid w:val="00D52021"/>
    <w:rsid w:val="00D52C43"/>
    <w:rsid w:val="00D53286"/>
    <w:rsid w:val="00D56050"/>
    <w:rsid w:val="00D56E20"/>
    <w:rsid w:val="00D570A7"/>
    <w:rsid w:val="00D6122C"/>
    <w:rsid w:val="00D61A45"/>
    <w:rsid w:val="00D6366B"/>
    <w:rsid w:val="00D67A34"/>
    <w:rsid w:val="00D67DA3"/>
    <w:rsid w:val="00D705B8"/>
    <w:rsid w:val="00D705CE"/>
    <w:rsid w:val="00D70B7B"/>
    <w:rsid w:val="00D713D3"/>
    <w:rsid w:val="00D71698"/>
    <w:rsid w:val="00D717EB"/>
    <w:rsid w:val="00D72426"/>
    <w:rsid w:val="00D749A4"/>
    <w:rsid w:val="00D776BF"/>
    <w:rsid w:val="00D80684"/>
    <w:rsid w:val="00D823FD"/>
    <w:rsid w:val="00D8267D"/>
    <w:rsid w:val="00D83528"/>
    <w:rsid w:val="00D83D1E"/>
    <w:rsid w:val="00D85202"/>
    <w:rsid w:val="00D8607A"/>
    <w:rsid w:val="00D863F0"/>
    <w:rsid w:val="00D90650"/>
    <w:rsid w:val="00D91017"/>
    <w:rsid w:val="00D9274D"/>
    <w:rsid w:val="00D92A37"/>
    <w:rsid w:val="00D931E6"/>
    <w:rsid w:val="00D93525"/>
    <w:rsid w:val="00D9403E"/>
    <w:rsid w:val="00D946CE"/>
    <w:rsid w:val="00D9598F"/>
    <w:rsid w:val="00D95F0B"/>
    <w:rsid w:val="00D96DA0"/>
    <w:rsid w:val="00DA4222"/>
    <w:rsid w:val="00DA431B"/>
    <w:rsid w:val="00DA4AE3"/>
    <w:rsid w:val="00DA502F"/>
    <w:rsid w:val="00DA51EA"/>
    <w:rsid w:val="00DA5C9D"/>
    <w:rsid w:val="00DA5D3C"/>
    <w:rsid w:val="00DB1E15"/>
    <w:rsid w:val="00DB333D"/>
    <w:rsid w:val="00DB34D0"/>
    <w:rsid w:val="00DB3A3D"/>
    <w:rsid w:val="00DB3FFB"/>
    <w:rsid w:val="00DB57FA"/>
    <w:rsid w:val="00DB600E"/>
    <w:rsid w:val="00DB668F"/>
    <w:rsid w:val="00DB67BB"/>
    <w:rsid w:val="00DB777B"/>
    <w:rsid w:val="00DB7E7B"/>
    <w:rsid w:val="00DC095C"/>
    <w:rsid w:val="00DC24CB"/>
    <w:rsid w:val="00DC36AE"/>
    <w:rsid w:val="00DC4178"/>
    <w:rsid w:val="00DC5228"/>
    <w:rsid w:val="00DC55B7"/>
    <w:rsid w:val="00DD1069"/>
    <w:rsid w:val="00DD1266"/>
    <w:rsid w:val="00DD1C6D"/>
    <w:rsid w:val="00DD23B3"/>
    <w:rsid w:val="00DD6A8E"/>
    <w:rsid w:val="00DE0568"/>
    <w:rsid w:val="00DE1E14"/>
    <w:rsid w:val="00DE2C65"/>
    <w:rsid w:val="00DE4152"/>
    <w:rsid w:val="00DE526C"/>
    <w:rsid w:val="00DE549E"/>
    <w:rsid w:val="00DE5B31"/>
    <w:rsid w:val="00DE6876"/>
    <w:rsid w:val="00DE7323"/>
    <w:rsid w:val="00DE7FD2"/>
    <w:rsid w:val="00DF0883"/>
    <w:rsid w:val="00DF0AF9"/>
    <w:rsid w:val="00DF10C7"/>
    <w:rsid w:val="00DF173D"/>
    <w:rsid w:val="00DF41C3"/>
    <w:rsid w:val="00DF58AB"/>
    <w:rsid w:val="00DF5D68"/>
    <w:rsid w:val="00DF5D6E"/>
    <w:rsid w:val="00DF68F6"/>
    <w:rsid w:val="00DF7498"/>
    <w:rsid w:val="00DF771A"/>
    <w:rsid w:val="00E0015F"/>
    <w:rsid w:val="00E00FAD"/>
    <w:rsid w:val="00E012EF"/>
    <w:rsid w:val="00E02AFE"/>
    <w:rsid w:val="00E0307F"/>
    <w:rsid w:val="00E077F0"/>
    <w:rsid w:val="00E07E62"/>
    <w:rsid w:val="00E07FA1"/>
    <w:rsid w:val="00E10BCD"/>
    <w:rsid w:val="00E11A9B"/>
    <w:rsid w:val="00E11F74"/>
    <w:rsid w:val="00E12658"/>
    <w:rsid w:val="00E131DA"/>
    <w:rsid w:val="00E13D7A"/>
    <w:rsid w:val="00E141F0"/>
    <w:rsid w:val="00E16B1E"/>
    <w:rsid w:val="00E218A2"/>
    <w:rsid w:val="00E22070"/>
    <w:rsid w:val="00E22AFB"/>
    <w:rsid w:val="00E2323F"/>
    <w:rsid w:val="00E233D9"/>
    <w:rsid w:val="00E238F9"/>
    <w:rsid w:val="00E261B7"/>
    <w:rsid w:val="00E2674F"/>
    <w:rsid w:val="00E26A7D"/>
    <w:rsid w:val="00E26FC5"/>
    <w:rsid w:val="00E274F5"/>
    <w:rsid w:val="00E27582"/>
    <w:rsid w:val="00E27BDB"/>
    <w:rsid w:val="00E3022B"/>
    <w:rsid w:val="00E304B1"/>
    <w:rsid w:val="00E330F8"/>
    <w:rsid w:val="00E3338D"/>
    <w:rsid w:val="00E3358F"/>
    <w:rsid w:val="00E3425F"/>
    <w:rsid w:val="00E40281"/>
    <w:rsid w:val="00E402FB"/>
    <w:rsid w:val="00E4230A"/>
    <w:rsid w:val="00E43C88"/>
    <w:rsid w:val="00E43D50"/>
    <w:rsid w:val="00E447C8"/>
    <w:rsid w:val="00E44ABB"/>
    <w:rsid w:val="00E46778"/>
    <w:rsid w:val="00E47899"/>
    <w:rsid w:val="00E5005E"/>
    <w:rsid w:val="00E503F8"/>
    <w:rsid w:val="00E50BF0"/>
    <w:rsid w:val="00E50C2F"/>
    <w:rsid w:val="00E50F90"/>
    <w:rsid w:val="00E51BDE"/>
    <w:rsid w:val="00E522DB"/>
    <w:rsid w:val="00E53F36"/>
    <w:rsid w:val="00E5430F"/>
    <w:rsid w:val="00E55524"/>
    <w:rsid w:val="00E55D77"/>
    <w:rsid w:val="00E56AD3"/>
    <w:rsid w:val="00E57BDA"/>
    <w:rsid w:val="00E611C7"/>
    <w:rsid w:val="00E6164C"/>
    <w:rsid w:val="00E629C1"/>
    <w:rsid w:val="00E629DF"/>
    <w:rsid w:val="00E66268"/>
    <w:rsid w:val="00E66443"/>
    <w:rsid w:val="00E67515"/>
    <w:rsid w:val="00E679E1"/>
    <w:rsid w:val="00E67E30"/>
    <w:rsid w:val="00E70933"/>
    <w:rsid w:val="00E71387"/>
    <w:rsid w:val="00E74A1C"/>
    <w:rsid w:val="00E77E3B"/>
    <w:rsid w:val="00E835AD"/>
    <w:rsid w:val="00E83EA0"/>
    <w:rsid w:val="00E840FE"/>
    <w:rsid w:val="00E87DC9"/>
    <w:rsid w:val="00E90F3B"/>
    <w:rsid w:val="00E9212E"/>
    <w:rsid w:val="00E954F8"/>
    <w:rsid w:val="00E96207"/>
    <w:rsid w:val="00E97D93"/>
    <w:rsid w:val="00EA037F"/>
    <w:rsid w:val="00EA07BE"/>
    <w:rsid w:val="00EA0FFA"/>
    <w:rsid w:val="00EA20EE"/>
    <w:rsid w:val="00EA2106"/>
    <w:rsid w:val="00EA21EC"/>
    <w:rsid w:val="00EA2440"/>
    <w:rsid w:val="00EA3CFA"/>
    <w:rsid w:val="00EA6E6A"/>
    <w:rsid w:val="00EA7A29"/>
    <w:rsid w:val="00EB1CE5"/>
    <w:rsid w:val="00EB2218"/>
    <w:rsid w:val="00EB2B67"/>
    <w:rsid w:val="00EB405B"/>
    <w:rsid w:val="00EB4350"/>
    <w:rsid w:val="00EB5838"/>
    <w:rsid w:val="00EB607B"/>
    <w:rsid w:val="00EB6E45"/>
    <w:rsid w:val="00EC0E01"/>
    <w:rsid w:val="00EC178E"/>
    <w:rsid w:val="00EC20DF"/>
    <w:rsid w:val="00EC36DC"/>
    <w:rsid w:val="00EC3ADC"/>
    <w:rsid w:val="00EC6E76"/>
    <w:rsid w:val="00EC6EDA"/>
    <w:rsid w:val="00EC76C5"/>
    <w:rsid w:val="00EC7B83"/>
    <w:rsid w:val="00ED01EF"/>
    <w:rsid w:val="00ED19A8"/>
    <w:rsid w:val="00ED42A4"/>
    <w:rsid w:val="00ED4613"/>
    <w:rsid w:val="00ED46D0"/>
    <w:rsid w:val="00ED66CE"/>
    <w:rsid w:val="00EE1004"/>
    <w:rsid w:val="00EE1EAF"/>
    <w:rsid w:val="00EE254E"/>
    <w:rsid w:val="00EE256D"/>
    <w:rsid w:val="00EE31C7"/>
    <w:rsid w:val="00EE457A"/>
    <w:rsid w:val="00EE5462"/>
    <w:rsid w:val="00EE6F9F"/>
    <w:rsid w:val="00EE7981"/>
    <w:rsid w:val="00EF048A"/>
    <w:rsid w:val="00EF18CD"/>
    <w:rsid w:val="00EF30B9"/>
    <w:rsid w:val="00EF4C4C"/>
    <w:rsid w:val="00F0053E"/>
    <w:rsid w:val="00F026B8"/>
    <w:rsid w:val="00F03D6A"/>
    <w:rsid w:val="00F047E0"/>
    <w:rsid w:val="00F04C9B"/>
    <w:rsid w:val="00F058D1"/>
    <w:rsid w:val="00F05E7E"/>
    <w:rsid w:val="00F06B6F"/>
    <w:rsid w:val="00F10282"/>
    <w:rsid w:val="00F112EB"/>
    <w:rsid w:val="00F119DD"/>
    <w:rsid w:val="00F12410"/>
    <w:rsid w:val="00F14ECC"/>
    <w:rsid w:val="00F221ED"/>
    <w:rsid w:val="00F226AD"/>
    <w:rsid w:val="00F22C3C"/>
    <w:rsid w:val="00F22E50"/>
    <w:rsid w:val="00F2742A"/>
    <w:rsid w:val="00F303EE"/>
    <w:rsid w:val="00F30622"/>
    <w:rsid w:val="00F306B3"/>
    <w:rsid w:val="00F30929"/>
    <w:rsid w:val="00F30E2D"/>
    <w:rsid w:val="00F3154D"/>
    <w:rsid w:val="00F31764"/>
    <w:rsid w:val="00F318F4"/>
    <w:rsid w:val="00F3279E"/>
    <w:rsid w:val="00F32CF4"/>
    <w:rsid w:val="00F3396F"/>
    <w:rsid w:val="00F33C36"/>
    <w:rsid w:val="00F33E9B"/>
    <w:rsid w:val="00F344E4"/>
    <w:rsid w:val="00F345AE"/>
    <w:rsid w:val="00F35ECA"/>
    <w:rsid w:val="00F40518"/>
    <w:rsid w:val="00F410FE"/>
    <w:rsid w:val="00F41F4A"/>
    <w:rsid w:val="00F420EC"/>
    <w:rsid w:val="00F462AB"/>
    <w:rsid w:val="00F528C5"/>
    <w:rsid w:val="00F531A7"/>
    <w:rsid w:val="00F53652"/>
    <w:rsid w:val="00F53EAD"/>
    <w:rsid w:val="00F545DB"/>
    <w:rsid w:val="00F550EE"/>
    <w:rsid w:val="00F55A02"/>
    <w:rsid w:val="00F56F41"/>
    <w:rsid w:val="00F571C4"/>
    <w:rsid w:val="00F6046B"/>
    <w:rsid w:val="00F632C6"/>
    <w:rsid w:val="00F65A04"/>
    <w:rsid w:val="00F6634C"/>
    <w:rsid w:val="00F66B87"/>
    <w:rsid w:val="00F675D3"/>
    <w:rsid w:val="00F67C9A"/>
    <w:rsid w:val="00F67FFD"/>
    <w:rsid w:val="00F7071D"/>
    <w:rsid w:val="00F7137E"/>
    <w:rsid w:val="00F7186D"/>
    <w:rsid w:val="00F727E6"/>
    <w:rsid w:val="00F755AE"/>
    <w:rsid w:val="00F7728C"/>
    <w:rsid w:val="00F77F2C"/>
    <w:rsid w:val="00F807FA"/>
    <w:rsid w:val="00F81005"/>
    <w:rsid w:val="00F811C0"/>
    <w:rsid w:val="00F81A9C"/>
    <w:rsid w:val="00F81DE3"/>
    <w:rsid w:val="00F8231C"/>
    <w:rsid w:val="00F84B5C"/>
    <w:rsid w:val="00F85628"/>
    <w:rsid w:val="00F8673C"/>
    <w:rsid w:val="00F86BA6"/>
    <w:rsid w:val="00F87460"/>
    <w:rsid w:val="00F91C11"/>
    <w:rsid w:val="00F938ED"/>
    <w:rsid w:val="00F94F58"/>
    <w:rsid w:val="00F955B4"/>
    <w:rsid w:val="00F956F5"/>
    <w:rsid w:val="00FA0058"/>
    <w:rsid w:val="00FA284B"/>
    <w:rsid w:val="00FA39C6"/>
    <w:rsid w:val="00FA482E"/>
    <w:rsid w:val="00FA512D"/>
    <w:rsid w:val="00FA5771"/>
    <w:rsid w:val="00FA7271"/>
    <w:rsid w:val="00FB0C6A"/>
    <w:rsid w:val="00FB15CF"/>
    <w:rsid w:val="00FB21C6"/>
    <w:rsid w:val="00FB53B5"/>
    <w:rsid w:val="00FB5549"/>
    <w:rsid w:val="00FB5990"/>
    <w:rsid w:val="00FB6713"/>
    <w:rsid w:val="00FB7823"/>
    <w:rsid w:val="00FB7CE2"/>
    <w:rsid w:val="00FC057D"/>
    <w:rsid w:val="00FC070D"/>
    <w:rsid w:val="00FC09E7"/>
    <w:rsid w:val="00FC0D6A"/>
    <w:rsid w:val="00FC2286"/>
    <w:rsid w:val="00FC23E1"/>
    <w:rsid w:val="00FC30CB"/>
    <w:rsid w:val="00FC5F9D"/>
    <w:rsid w:val="00FC7556"/>
    <w:rsid w:val="00FD3590"/>
    <w:rsid w:val="00FD4A12"/>
    <w:rsid w:val="00FD5B03"/>
    <w:rsid w:val="00FD5E85"/>
    <w:rsid w:val="00FD7DCE"/>
    <w:rsid w:val="00FD7DEA"/>
    <w:rsid w:val="00FE0450"/>
    <w:rsid w:val="00FE19EB"/>
    <w:rsid w:val="00FE442C"/>
    <w:rsid w:val="00FE6A82"/>
    <w:rsid w:val="00FE6AC6"/>
    <w:rsid w:val="00FF2455"/>
    <w:rsid w:val="00FF27EE"/>
    <w:rsid w:val="00FF2C62"/>
    <w:rsid w:val="00FF4150"/>
    <w:rsid w:val="00FF456C"/>
    <w:rsid w:val="00FF5553"/>
    <w:rsid w:val="00FF5FC6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List Bullet" w:uiPriority="99"/>
    <w:lsdException w:name="Title" w:qFormat="1"/>
    <w:lsdException w:name="Body Text" w:uiPriority="99"/>
    <w:lsdException w:name="Subtitle" w:qFormat="1"/>
    <w:lsdException w:name="Body Text First Indent" w:uiPriority="99"/>
    <w:lsdException w:name="Body Text 3" w:uiPriority="99"/>
    <w:lsdException w:name="Body Text Indent 2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509B7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A509B7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A509B7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509B7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09B7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rsid w:val="00A509B7"/>
    <w:rPr>
      <w:rFonts w:ascii="Arial" w:hAnsi="Arial"/>
      <w:b/>
      <w:bCs/>
    </w:rPr>
  </w:style>
  <w:style w:type="character" w:customStyle="1" w:styleId="30">
    <w:name w:val="Заголовок 3 Знак"/>
    <w:link w:val="3"/>
    <w:rsid w:val="00A509B7"/>
    <w:rPr>
      <w:b/>
      <w:bCs/>
      <w:w w:val="80"/>
      <w:sz w:val="44"/>
    </w:rPr>
  </w:style>
  <w:style w:type="character" w:customStyle="1" w:styleId="40">
    <w:name w:val="Заголовок 4 Знак"/>
    <w:link w:val="4"/>
    <w:rsid w:val="00A509B7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link w:val="5"/>
    <w:rsid w:val="00A509B7"/>
    <w:rPr>
      <w:sz w:val="28"/>
    </w:rPr>
  </w:style>
  <w:style w:type="character" w:customStyle="1" w:styleId="60">
    <w:name w:val="Заголовок 6 Знак"/>
    <w:link w:val="6"/>
    <w:uiPriority w:val="99"/>
    <w:rsid w:val="00A509B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uiPriority w:val="99"/>
    <w:rsid w:val="00A509B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9"/>
    <w:rsid w:val="00A509B7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9"/>
    <w:rsid w:val="00A509B7"/>
    <w:rPr>
      <w:b/>
      <w:bCs/>
      <w:sz w:val="28"/>
      <w:szCs w:val="24"/>
      <w:lang w:eastAsia="ar-SA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509B7"/>
  </w:style>
  <w:style w:type="paragraph" w:customStyle="1" w:styleId="11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rsid w:val="00C173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509B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c">
    <w:name w:val="Body Text Indent"/>
    <w:basedOn w:val="a"/>
    <w:link w:val="ad"/>
    <w:unhideWhenUsed/>
    <w:rsid w:val="0042237E"/>
    <w:pPr>
      <w:ind w:firstLine="851"/>
    </w:pPr>
    <w:rPr>
      <w:sz w:val="24"/>
    </w:rPr>
  </w:style>
  <w:style w:type="character" w:customStyle="1" w:styleId="ad">
    <w:name w:val="Основной текст с отступом Знак"/>
    <w:link w:val="ac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3">
    <w:name w:val="Сетка таблицы1"/>
    <w:basedOn w:val="a1"/>
    <w:next w:val="aa"/>
    <w:uiPriority w:val="59"/>
    <w:rsid w:val="00B648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stan">
    <w:name w:val="Postan"/>
    <w:basedOn w:val="a"/>
    <w:uiPriority w:val="99"/>
    <w:rsid w:val="00A509B7"/>
    <w:pPr>
      <w:jc w:val="center"/>
    </w:pPr>
    <w:rPr>
      <w:sz w:val="28"/>
    </w:rPr>
  </w:style>
  <w:style w:type="paragraph" w:customStyle="1" w:styleId="ConsPlusNormal">
    <w:name w:val="ConsPlusNormal"/>
    <w:rsid w:val="00A509B7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A509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509B7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2">
    <w:name w:val="Нормальный (таблица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3">
    <w:name w:val="List Paragraph"/>
    <w:basedOn w:val="a"/>
    <w:uiPriority w:val="34"/>
    <w:qFormat/>
    <w:rsid w:val="00A509B7"/>
    <w:pPr>
      <w:ind w:left="720" w:firstLine="709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210">
    <w:name w:val="Основной текст 21"/>
    <w:basedOn w:val="a"/>
    <w:rsid w:val="00A509B7"/>
    <w:pPr>
      <w:suppressAutoHyphens/>
      <w:spacing w:line="360" w:lineRule="auto"/>
    </w:pPr>
    <w:rPr>
      <w:sz w:val="28"/>
      <w:lang w:eastAsia="ar-SA"/>
    </w:rPr>
  </w:style>
  <w:style w:type="paragraph" w:styleId="af4">
    <w:name w:val="Title"/>
    <w:basedOn w:val="af5"/>
    <w:next w:val="a"/>
    <w:link w:val="af6"/>
    <w:rsid w:val="00A509B7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af6">
    <w:name w:val="Название Знак"/>
    <w:link w:val="af4"/>
    <w:uiPriority w:val="99"/>
    <w:rsid w:val="00A509B7"/>
    <w:rPr>
      <w:b/>
      <w:bCs/>
      <w:sz w:val="28"/>
      <w:szCs w:val="24"/>
    </w:rPr>
  </w:style>
  <w:style w:type="paragraph" w:customStyle="1" w:styleId="af7">
    <w:name w:val="Стиль"/>
    <w:uiPriority w:val="99"/>
    <w:rsid w:val="00A509B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8">
    <w:name w:val="Normal (Web)"/>
    <w:basedOn w:val="a"/>
    <w:uiPriority w:val="99"/>
    <w:rsid w:val="00A509B7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9">
    <w:name w:val="Знак Знак Знак Знак Знак Знак"/>
    <w:basedOn w:val="a"/>
    <w:uiPriority w:val="99"/>
    <w:rsid w:val="00A509B7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afa">
    <w:name w:val="Plain Text"/>
    <w:basedOn w:val="a"/>
    <w:link w:val="afb"/>
    <w:uiPriority w:val="99"/>
    <w:rsid w:val="00A509B7"/>
    <w:rPr>
      <w:rFonts w:ascii="Courier New" w:eastAsia="Calibri" w:hAnsi="Courier New" w:cs="Courier New"/>
    </w:rPr>
  </w:style>
  <w:style w:type="character" w:customStyle="1" w:styleId="afb">
    <w:name w:val="Текст Знак"/>
    <w:link w:val="afa"/>
    <w:uiPriority w:val="99"/>
    <w:rsid w:val="00A509B7"/>
    <w:rPr>
      <w:rFonts w:ascii="Courier New" w:eastAsia="Calibri" w:hAnsi="Courier New" w:cs="Courier New"/>
    </w:rPr>
  </w:style>
  <w:style w:type="character" w:styleId="afc">
    <w:name w:val="Hyperlink"/>
    <w:uiPriority w:val="99"/>
    <w:rsid w:val="00A509B7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rsid w:val="00A509B7"/>
    <w:pPr>
      <w:spacing w:after="120" w:line="480" w:lineRule="auto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23">
    <w:name w:val="Основной текст 2 Знак"/>
    <w:link w:val="22"/>
    <w:rsid w:val="00A509B7"/>
    <w:rPr>
      <w:rFonts w:ascii="Calibri" w:eastAsia="Calibri" w:hAnsi="Calibri"/>
      <w:lang w:eastAsia="en-US"/>
    </w:rPr>
  </w:style>
  <w:style w:type="character" w:customStyle="1" w:styleId="afd">
    <w:name w:val="Гипертекстовая ссылка"/>
    <w:rsid w:val="00A509B7"/>
    <w:rPr>
      <w:color w:val="106BBE"/>
      <w:sz w:val="26"/>
    </w:rPr>
  </w:style>
  <w:style w:type="paragraph" w:customStyle="1" w:styleId="14">
    <w:name w:val="Абзац списка1"/>
    <w:basedOn w:val="a"/>
    <w:rsid w:val="00A509B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e">
    <w:name w:val="Базовый"/>
    <w:uiPriority w:val="99"/>
    <w:rsid w:val="00A509B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A509B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A509B7"/>
    <w:rPr>
      <w:rFonts w:cs="Times New Roman"/>
    </w:rPr>
  </w:style>
  <w:style w:type="character" w:customStyle="1" w:styleId="aff0">
    <w:name w:val="Цветовое выделение"/>
    <w:uiPriority w:val="99"/>
    <w:rsid w:val="00A509B7"/>
    <w:rPr>
      <w:b/>
      <w:color w:val="26282F"/>
      <w:sz w:val="26"/>
    </w:rPr>
  </w:style>
  <w:style w:type="paragraph" w:styleId="aff1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f2"/>
    <w:uiPriority w:val="99"/>
    <w:rsid w:val="00A509B7"/>
  </w:style>
  <w:style w:type="character" w:customStyle="1" w:styleId="aff2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f1"/>
    <w:uiPriority w:val="99"/>
    <w:rsid w:val="00A509B7"/>
  </w:style>
  <w:style w:type="character" w:styleId="aff3">
    <w:name w:val="footnote reference"/>
    <w:aliases w:val="Знак сноски 1,Знак сноски-FN,Ciae niinee-FN,Referencia nota al pie"/>
    <w:uiPriority w:val="99"/>
    <w:rsid w:val="00A509B7"/>
    <w:rPr>
      <w:rFonts w:cs="Times New Roman"/>
      <w:vertAlign w:val="superscript"/>
    </w:rPr>
  </w:style>
  <w:style w:type="paragraph" w:customStyle="1" w:styleId="Default">
    <w:name w:val="Default"/>
    <w:rsid w:val="00A509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4">
    <w:name w:val="Активная гипертекстовая ссылка"/>
    <w:uiPriority w:val="99"/>
    <w:rsid w:val="00A509B7"/>
    <w:rPr>
      <w:color w:val="106BBE"/>
      <w:sz w:val="26"/>
      <w:u w:val="single"/>
    </w:rPr>
  </w:style>
  <w:style w:type="paragraph" w:customStyle="1" w:styleId="aff5">
    <w:name w:val="Внимание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6">
    <w:name w:val="Внимание: криминал!!"/>
    <w:basedOn w:val="aff5"/>
    <w:next w:val="a"/>
    <w:uiPriority w:val="99"/>
    <w:rsid w:val="00A509B7"/>
  </w:style>
  <w:style w:type="paragraph" w:customStyle="1" w:styleId="aff7">
    <w:name w:val="Внимание: недобросовестность!"/>
    <w:basedOn w:val="aff5"/>
    <w:next w:val="a"/>
    <w:uiPriority w:val="99"/>
    <w:rsid w:val="00A509B7"/>
  </w:style>
  <w:style w:type="character" w:customStyle="1" w:styleId="aff8">
    <w:name w:val="Выделение для Базового Поиска"/>
    <w:uiPriority w:val="99"/>
    <w:rsid w:val="00A509B7"/>
    <w:rPr>
      <w:color w:val="0058A9"/>
      <w:sz w:val="26"/>
    </w:rPr>
  </w:style>
  <w:style w:type="character" w:customStyle="1" w:styleId="aff9">
    <w:name w:val="Выделение для Базового Поиска (курсив)"/>
    <w:uiPriority w:val="99"/>
    <w:rsid w:val="00A509B7"/>
    <w:rPr>
      <w:i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a">
    <w:name w:val="Заголовок группы контролов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b">
    <w:name w:val="Заголовок для информации об изменениях"/>
    <w:basedOn w:val="1"/>
    <w:next w:val="a"/>
    <w:uiPriority w:val="99"/>
    <w:rsid w:val="00A509B7"/>
    <w:pPr>
      <w:keepNext w:val="0"/>
      <w:widowControl w:val="0"/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 w:eastAsia="x-none"/>
    </w:rPr>
  </w:style>
  <w:style w:type="paragraph" w:customStyle="1" w:styleId="affc">
    <w:name w:val="Заголовок приложения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d">
    <w:name w:val="Заголовок распахивающейся части диалога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e">
    <w:name w:val="Заголовок своего сообщения"/>
    <w:uiPriority w:val="99"/>
    <w:rsid w:val="00A509B7"/>
    <w:rPr>
      <w:color w:val="26282F"/>
      <w:sz w:val="26"/>
    </w:rPr>
  </w:style>
  <w:style w:type="paragraph" w:customStyle="1" w:styleId="afff">
    <w:name w:val="Заголовок статьи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0">
    <w:name w:val="Заголовок чужого сообщения"/>
    <w:uiPriority w:val="99"/>
    <w:rsid w:val="00A509B7"/>
    <w:rPr>
      <w:color w:val="FF0000"/>
      <w:sz w:val="26"/>
    </w:rPr>
  </w:style>
  <w:style w:type="paragraph" w:customStyle="1" w:styleId="afff1">
    <w:name w:val="Заголовок ЭР (левое окно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2">
    <w:name w:val="Заголовок ЭР (правое окно)"/>
    <w:basedOn w:val="afff1"/>
    <w:next w:val="a"/>
    <w:uiPriority w:val="99"/>
    <w:rsid w:val="00A509B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af4"/>
    <w:next w:val="a"/>
    <w:uiPriority w:val="99"/>
    <w:rsid w:val="00A509B7"/>
    <w:rPr>
      <w:b w:val="0"/>
      <w:bCs w:val="0"/>
      <w:color w:val="auto"/>
      <w:u w:val="single"/>
      <w:shd w:val="clear" w:color="auto" w:fill="auto"/>
    </w:rPr>
  </w:style>
  <w:style w:type="paragraph" w:customStyle="1" w:styleId="afff4">
    <w:name w:val="Текст информации об изменениях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5">
    <w:name w:val="Информация об изменениях"/>
    <w:basedOn w:val="afff4"/>
    <w:next w:val="a"/>
    <w:uiPriority w:val="99"/>
    <w:rsid w:val="00A509B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6">
    <w:name w:val="Текст (справка)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uiPriority w:val="99"/>
    <w:rsid w:val="00A509B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A509B7"/>
  </w:style>
  <w:style w:type="paragraph" w:customStyle="1" w:styleId="afff9">
    <w:name w:val="Текст (лев. подпись)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a">
    <w:name w:val="Колонтитул (левый)"/>
    <w:basedOn w:val="afff9"/>
    <w:next w:val="a"/>
    <w:uiPriority w:val="99"/>
    <w:rsid w:val="00A509B7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c">
    <w:name w:val="Колонтитул (правый)"/>
    <w:basedOn w:val="afffb"/>
    <w:next w:val="a"/>
    <w:uiPriority w:val="99"/>
    <w:rsid w:val="00A509B7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uiPriority w:val="99"/>
    <w:rsid w:val="00A509B7"/>
  </w:style>
  <w:style w:type="paragraph" w:customStyle="1" w:styleId="afffe">
    <w:name w:val="Куда обратиться?"/>
    <w:basedOn w:val="aff5"/>
    <w:next w:val="a"/>
    <w:uiPriority w:val="99"/>
    <w:rsid w:val="00A509B7"/>
  </w:style>
  <w:style w:type="paragraph" w:customStyle="1" w:styleId="affff">
    <w:name w:val="Моноширинный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0">
    <w:name w:val="Найденные слова"/>
    <w:uiPriority w:val="99"/>
    <w:rsid w:val="00A509B7"/>
    <w:rPr>
      <w:color w:val="26282F"/>
      <w:sz w:val="26"/>
      <w:shd w:val="clear" w:color="auto" w:fill="FFF580"/>
    </w:rPr>
  </w:style>
  <w:style w:type="character" w:customStyle="1" w:styleId="affff1">
    <w:name w:val="Не вступил в силу"/>
    <w:uiPriority w:val="99"/>
    <w:rsid w:val="00A509B7"/>
    <w:rPr>
      <w:color w:val="000000"/>
      <w:sz w:val="26"/>
      <w:shd w:val="clear" w:color="auto" w:fill="D8EDE8"/>
    </w:rPr>
  </w:style>
  <w:style w:type="paragraph" w:customStyle="1" w:styleId="affff2">
    <w:name w:val="Необходимые документы"/>
    <w:basedOn w:val="aff5"/>
    <w:next w:val="a"/>
    <w:uiPriority w:val="99"/>
    <w:rsid w:val="00A509B7"/>
  </w:style>
  <w:style w:type="paragraph" w:customStyle="1" w:styleId="affff3">
    <w:name w:val="Объект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4">
    <w:name w:val="Таблицы (моноширинный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5">
    <w:name w:val="Оглавление"/>
    <w:basedOn w:val="affff4"/>
    <w:next w:val="a"/>
    <w:uiPriority w:val="99"/>
    <w:rsid w:val="00A509B7"/>
    <w:pPr>
      <w:ind w:left="140"/>
    </w:pPr>
    <w:rPr>
      <w:rFonts w:ascii="Arial" w:hAnsi="Arial" w:cs="Arial"/>
      <w:sz w:val="24"/>
      <w:szCs w:val="24"/>
    </w:rPr>
  </w:style>
  <w:style w:type="character" w:customStyle="1" w:styleId="affff6">
    <w:name w:val="Опечатки"/>
    <w:uiPriority w:val="99"/>
    <w:rsid w:val="00A509B7"/>
    <w:rPr>
      <w:color w:val="FF0000"/>
      <w:sz w:val="26"/>
    </w:rPr>
  </w:style>
  <w:style w:type="paragraph" w:customStyle="1" w:styleId="affff7">
    <w:name w:val="Переменная часть"/>
    <w:basedOn w:val="af5"/>
    <w:next w:val="a"/>
    <w:uiPriority w:val="99"/>
    <w:rsid w:val="00A509B7"/>
    <w:rPr>
      <w:rFonts w:ascii="Arial" w:hAnsi="Arial" w:cs="Arial"/>
      <w:sz w:val="20"/>
      <w:szCs w:val="20"/>
    </w:rPr>
  </w:style>
  <w:style w:type="paragraph" w:customStyle="1" w:styleId="affff8">
    <w:name w:val="Подвал для информации об изменениях"/>
    <w:basedOn w:val="1"/>
    <w:next w:val="a"/>
    <w:uiPriority w:val="99"/>
    <w:rsid w:val="00A509B7"/>
    <w:pPr>
      <w:keepNext w:val="0"/>
      <w:widowControl w:val="0"/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bCs w:val="0"/>
      <w:spacing w:val="0"/>
      <w:w w:val="100"/>
      <w:sz w:val="20"/>
      <w:lang w:val="x-none" w:eastAsia="x-none"/>
    </w:rPr>
  </w:style>
  <w:style w:type="paragraph" w:customStyle="1" w:styleId="affff9">
    <w:name w:val="Подзаголовок для информации об изменениях"/>
    <w:basedOn w:val="afff4"/>
    <w:next w:val="a"/>
    <w:uiPriority w:val="99"/>
    <w:rsid w:val="00A509B7"/>
    <w:rPr>
      <w:b/>
      <w:bCs/>
      <w:sz w:val="24"/>
      <w:szCs w:val="24"/>
    </w:rPr>
  </w:style>
  <w:style w:type="paragraph" w:customStyle="1" w:styleId="affffa">
    <w:name w:val="Подчёркнуный текст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b">
    <w:name w:val="Постоянная часть"/>
    <w:basedOn w:val="af5"/>
    <w:next w:val="a"/>
    <w:uiPriority w:val="99"/>
    <w:rsid w:val="00A509B7"/>
    <w:rPr>
      <w:rFonts w:ascii="Arial" w:hAnsi="Arial" w:cs="Arial"/>
      <w:sz w:val="22"/>
      <w:szCs w:val="22"/>
    </w:rPr>
  </w:style>
  <w:style w:type="paragraph" w:customStyle="1" w:styleId="affffc">
    <w:name w:val="Пример."/>
    <w:basedOn w:val="aff5"/>
    <w:next w:val="a"/>
    <w:uiPriority w:val="99"/>
    <w:rsid w:val="00A509B7"/>
  </w:style>
  <w:style w:type="paragraph" w:customStyle="1" w:styleId="affffd">
    <w:name w:val="Примечание."/>
    <w:basedOn w:val="aff5"/>
    <w:next w:val="a"/>
    <w:uiPriority w:val="99"/>
    <w:rsid w:val="00A509B7"/>
  </w:style>
  <w:style w:type="character" w:customStyle="1" w:styleId="affffe">
    <w:name w:val="Продолжение ссылки"/>
    <w:uiPriority w:val="99"/>
    <w:rsid w:val="00A509B7"/>
  </w:style>
  <w:style w:type="paragraph" w:customStyle="1" w:styleId="afffff">
    <w:name w:val="Словарная статья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0">
    <w:name w:val="Сравнение редакций"/>
    <w:uiPriority w:val="99"/>
    <w:rsid w:val="00A509B7"/>
    <w:rPr>
      <w:color w:val="26282F"/>
      <w:sz w:val="26"/>
    </w:rPr>
  </w:style>
  <w:style w:type="character" w:customStyle="1" w:styleId="afffff1">
    <w:name w:val="Сравнение редакций. Добавленный фрагмент"/>
    <w:uiPriority w:val="99"/>
    <w:rsid w:val="00A509B7"/>
    <w:rPr>
      <w:color w:val="000000"/>
      <w:shd w:val="clear" w:color="auto" w:fill="C1D7FF"/>
    </w:rPr>
  </w:style>
  <w:style w:type="character" w:customStyle="1" w:styleId="afffff2">
    <w:name w:val="Сравнение редакций. Удаленный фрагмент"/>
    <w:uiPriority w:val="99"/>
    <w:rsid w:val="00A509B7"/>
    <w:rPr>
      <w:color w:val="000000"/>
      <w:shd w:val="clear" w:color="auto" w:fill="C4C413"/>
    </w:rPr>
  </w:style>
  <w:style w:type="paragraph" w:customStyle="1" w:styleId="afffff3">
    <w:name w:val="Ссылка на официальную публикацию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4">
    <w:name w:val="Текст в таблице"/>
    <w:basedOn w:val="af2"/>
    <w:next w:val="a"/>
    <w:uiPriority w:val="99"/>
    <w:rsid w:val="00A509B7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6">
    <w:name w:val="Технический комментарий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7">
    <w:name w:val="Утратил силу"/>
    <w:uiPriority w:val="99"/>
    <w:rsid w:val="00A509B7"/>
    <w:rPr>
      <w:strike/>
      <w:color w:val="666600"/>
      <w:sz w:val="26"/>
    </w:rPr>
  </w:style>
  <w:style w:type="paragraph" w:customStyle="1" w:styleId="afffff8">
    <w:name w:val="Формула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9">
    <w:name w:val="Центрированный (таблица)"/>
    <w:basedOn w:val="af2"/>
    <w:next w:val="a"/>
    <w:uiPriority w:val="99"/>
    <w:rsid w:val="00A509B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a">
    <w:name w:val="Знак"/>
    <w:basedOn w:val="a"/>
    <w:rsid w:val="00A509B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uiPriority w:val="99"/>
    <w:rsid w:val="00A509B7"/>
    <w:pPr>
      <w:ind w:firstLine="540"/>
      <w:jc w:val="both"/>
    </w:pPr>
    <w:rPr>
      <w:iCs/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rsid w:val="00A509B7"/>
    <w:rPr>
      <w:iCs/>
      <w:sz w:val="28"/>
      <w:szCs w:val="28"/>
    </w:rPr>
  </w:style>
  <w:style w:type="paragraph" w:customStyle="1" w:styleId="ConsNormal">
    <w:name w:val="ConsNormal"/>
    <w:uiPriority w:val="99"/>
    <w:rsid w:val="00A50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b">
    <w:name w:val="Strong"/>
    <w:uiPriority w:val="22"/>
    <w:qFormat/>
    <w:rsid w:val="00A509B7"/>
    <w:rPr>
      <w:rFonts w:cs="Times New Roman"/>
      <w:b/>
    </w:rPr>
  </w:style>
  <w:style w:type="paragraph" w:customStyle="1" w:styleId="consplusnormal0">
    <w:name w:val="consplusnormal"/>
    <w:basedOn w:val="a"/>
    <w:uiPriority w:val="99"/>
    <w:rsid w:val="00A509B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A509B7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A509B7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509B7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A509B7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509B7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uiPriority w:val="99"/>
    <w:rsid w:val="00A509B7"/>
    <w:pPr>
      <w:spacing w:after="120"/>
      <w:ind w:left="283"/>
    </w:pPr>
    <w:rPr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rsid w:val="00A509B7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rsid w:val="00A509B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A509B7"/>
    <w:rPr>
      <w:sz w:val="16"/>
      <w:szCs w:val="16"/>
    </w:rPr>
  </w:style>
  <w:style w:type="character" w:customStyle="1" w:styleId="81">
    <w:name w:val="Знак Знак8"/>
    <w:uiPriority w:val="99"/>
    <w:rsid w:val="00A509B7"/>
    <w:rPr>
      <w:b/>
      <w:i/>
      <w:sz w:val="26"/>
      <w:lang w:val="ru-RU" w:eastAsia="ru-RU"/>
    </w:rPr>
  </w:style>
  <w:style w:type="paragraph" w:customStyle="1" w:styleId="ConsPlusTitle">
    <w:name w:val="ConsPlusTitle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rsid w:val="00A509B7"/>
    <w:pPr>
      <w:spacing w:before="75" w:after="75"/>
    </w:pPr>
    <w:rPr>
      <w:rFonts w:ascii="Arial" w:hAnsi="Arial" w:cs="Arial"/>
      <w:color w:val="000000"/>
    </w:rPr>
  </w:style>
  <w:style w:type="paragraph" w:styleId="afffffc">
    <w:name w:val="Body Text First Indent"/>
    <w:basedOn w:val="ae"/>
    <w:link w:val="afffffd"/>
    <w:uiPriority w:val="99"/>
    <w:rsid w:val="00A509B7"/>
    <w:pPr>
      <w:ind w:firstLine="210"/>
    </w:pPr>
    <w:rPr>
      <w:sz w:val="24"/>
      <w:szCs w:val="24"/>
    </w:rPr>
  </w:style>
  <w:style w:type="character" w:customStyle="1" w:styleId="afffffd">
    <w:name w:val="Красная строка Знак"/>
    <w:link w:val="afffffc"/>
    <w:uiPriority w:val="99"/>
    <w:rsid w:val="00A509B7"/>
    <w:rPr>
      <w:sz w:val="24"/>
      <w:szCs w:val="24"/>
    </w:rPr>
  </w:style>
  <w:style w:type="character" w:customStyle="1" w:styleId="15">
    <w:name w:val="Основной текст Знак1"/>
    <w:uiPriority w:val="99"/>
    <w:rsid w:val="00A509B7"/>
    <w:rPr>
      <w:sz w:val="28"/>
    </w:rPr>
  </w:style>
  <w:style w:type="paragraph" w:customStyle="1" w:styleId="16">
    <w:name w:val="Стиль1"/>
    <w:basedOn w:val="a"/>
    <w:uiPriority w:val="99"/>
    <w:rsid w:val="00A509B7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uiPriority w:val="99"/>
    <w:rsid w:val="00A509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A509B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A509B7"/>
    <w:rPr>
      <w:rFonts w:ascii="Times New Roman" w:hAnsi="Times New Roman"/>
    </w:rPr>
  </w:style>
  <w:style w:type="paragraph" w:customStyle="1" w:styleId="afffffe">
    <w:name w:val="Знак Знак Знак Знак"/>
    <w:basedOn w:val="a"/>
    <w:rsid w:val="00A509B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ffff">
    <w:name w:val="endnote text"/>
    <w:basedOn w:val="a"/>
    <w:link w:val="affffff0"/>
    <w:uiPriority w:val="99"/>
    <w:rsid w:val="00A509B7"/>
  </w:style>
  <w:style w:type="character" w:customStyle="1" w:styleId="affffff0">
    <w:name w:val="Текст концевой сноски Знак"/>
    <w:basedOn w:val="a0"/>
    <w:link w:val="affffff"/>
    <w:uiPriority w:val="99"/>
    <w:rsid w:val="00A509B7"/>
  </w:style>
  <w:style w:type="paragraph" w:styleId="affffff1">
    <w:name w:val="No Spacing"/>
    <w:qFormat/>
    <w:rsid w:val="00A509B7"/>
    <w:rPr>
      <w:rFonts w:ascii="Calibri" w:hAnsi="Calibri"/>
      <w:sz w:val="22"/>
      <w:szCs w:val="22"/>
    </w:rPr>
  </w:style>
  <w:style w:type="character" w:styleId="affffff2">
    <w:name w:val="endnote reference"/>
    <w:uiPriority w:val="99"/>
    <w:rsid w:val="00A509B7"/>
    <w:rPr>
      <w:rFonts w:cs="Times New Roman"/>
      <w:vertAlign w:val="superscript"/>
    </w:rPr>
  </w:style>
  <w:style w:type="paragraph" w:styleId="affffff3">
    <w:name w:val="Document Map"/>
    <w:basedOn w:val="a"/>
    <w:link w:val="affffff4"/>
    <w:uiPriority w:val="99"/>
    <w:rsid w:val="00A509B7"/>
    <w:pPr>
      <w:shd w:val="clear" w:color="auto" w:fill="000080"/>
    </w:pPr>
    <w:rPr>
      <w:rFonts w:ascii="Tahoma" w:hAnsi="Tahoma"/>
    </w:rPr>
  </w:style>
  <w:style w:type="character" w:customStyle="1" w:styleId="affffff4">
    <w:name w:val="Схема документа Знак"/>
    <w:link w:val="affffff3"/>
    <w:uiPriority w:val="99"/>
    <w:rsid w:val="00A509B7"/>
    <w:rPr>
      <w:rFonts w:ascii="Tahoma" w:hAnsi="Tahoma"/>
      <w:shd w:val="clear" w:color="auto" w:fill="000080"/>
    </w:rPr>
  </w:style>
  <w:style w:type="paragraph" w:customStyle="1" w:styleId="27">
    <w:name w:val="Знак Знак Знак Знак2"/>
    <w:basedOn w:val="a"/>
    <w:uiPriority w:val="99"/>
    <w:rsid w:val="00A509B7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A509B7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A509B7"/>
  </w:style>
  <w:style w:type="character" w:styleId="affffff5">
    <w:name w:val="Emphasis"/>
    <w:uiPriority w:val="20"/>
    <w:qFormat/>
    <w:rsid w:val="00A509B7"/>
    <w:rPr>
      <w:rFonts w:cs="Times New Roman"/>
      <w:i/>
    </w:rPr>
  </w:style>
  <w:style w:type="paragraph" w:styleId="affffff6">
    <w:name w:val="List Bullet"/>
    <w:basedOn w:val="afffffc"/>
    <w:uiPriority w:val="99"/>
    <w:rsid w:val="00A509B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7">
    <w:name w:val="Знак1"/>
    <w:basedOn w:val="a"/>
    <w:rsid w:val="00A509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8">
    <w:name w:val="Нет списка1"/>
    <w:next w:val="a2"/>
    <w:uiPriority w:val="99"/>
    <w:semiHidden/>
    <w:unhideWhenUsed/>
    <w:rsid w:val="00AD2463"/>
  </w:style>
  <w:style w:type="character" w:customStyle="1" w:styleId="WW8Num2z0">
    <w:name w:val="WW8Num2z0"/>
    <w:rsid w:val="00AD2463"/>
    <w:rPr>
      <w:rFonts w:ascii="Times New Roman" w:hAnsi="Times New Roman" w:cs="Times New Roman"/>
    </w:rPr>
  </w:style>
  <w:style w:type="character" w:customStyle="1" w:styleId="28">
    <w:name w:val="Основной шрифт абзаца2"/>
    <w:rsid w:val="00AD2463"/>
  </w:style>
  <w:style w:type="character" w:customStyle="1" w:styleId="WW8Num3z0">
    <w:name w:val="WW8Num3z0"/>
    <w:rsid w:val="00AD2463"/>
    <w:rPr>
      <w:rFonts w:ascii="Symbol" w:hAnsi="Symbol" w:cs="OpenSymbol"/>
    </w:rPr>
  </w:style>
  <w:style w:type="character" w:customStyle="1" w:styleId="Absatz-Standardschriftart">
    <w:name w:val="Absatz-Standardschriftart"/>
    <w:rsid w:val="00AD2463"/>
  </w:style>
  <w:style w:type="character" w:customStyle="1" w:styleId="19">
    <w:name w:val="Основной шрифт абзаца1"/>
    <w:rsid w:val="00AD2463"/>
  </w:style>
  <w:style w:type="character" w:customStyle="1" w:styleId="affffff7">
    <w:name w:val="Маркеры списка"/>
    <w:rsid w:val="00AD2463"/>
    <w:rPr>
      <w:rFonts w:ascii="OpenSymbol" w:eastAsia="OpenSymbol" w:hAnsi="OpenSymbol" w:cs="OpenSymbol"/>
    </w:rPr>
  </w:style>
  <w:style w:type="paragraph" w:styleId="affffff8">
    <w:name w:val="List"/>
    <w:basedOn w:val="ae"/>
    <w:rsid w:val="00AD2463"/>
    <w:pPr>
      <w:widowControl w:val="0"/>
      <w:suppressAutoHyphens/>
      <w:autoSpaceDE w:val="0"/>
    </w:pPr>
    <w:rPr>
      <w:rFonts w:cs="Mangal"/>
      <w:lang w:eastAsia="zh-CN"/>
    </w:rPr>
  </w:style>
  <w:style w:type="paragraph" w:styleId="affffff9">
    <w:name w:val="caption"/>
    <w:basedOn w:val="a"/>
    <w:qFormat/>
    <w:rsid w:val="00AD246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9">
    <w:name w:val="Указатель2"/>
    <w:basedOn w:val="a"/>
    <w:rsid w:val="00AD2463"/>
    <w:pPr>
      <w:widowControl w:val="0"/>
      <w:suppressLineNumbers/>
      <w:suppressAutoHyphens/>
      <w:autoSpaceDE w:val="0"/>
    </w:pPr>
    <w:rPr>
      <w:rFonts w:cs="Mangal"/>
      <w:lang w:eastAsia="zh-CN"/>
    </w:rPr>
  </w:style>
  <w:style w:type="paragraph" w:customStyle="1" w:styleId="1a">
    <w:name w:val="Название объекта1"/>
    <w:basedOn w:val="a"/>
    <w:rsid w:val="00AD246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AD2463"/>
    <w:pPr>
      <w:widowControl w:val="0"/>
      <w:suppressLineNumbers/>
      <w:suppressAutoHyphens/>
      <w:autoSpaceDE w:val="0"/>
    </w:pPr>
    <w:rPr>
      <w:rFonts w:cs="Mangal"/>
      <w:lang w:eastAsia="zh-CN"/>
    </w:rPr>
  </w:style>
  <w:style w:type="table" w:customStyle="1" w:styleId="2a">
    <w:name w:val="Сетка таблицы2"/>
    <w:basedOn w:val="a1"/>
    <w:next w:val="aa"/>
    <w:rsid w:val="00B358C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a"/>
    <w:rsid w:val="003B75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uiPriority w:val="59"/>
    <w:rsid w:val="00D749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Без интервала1"/>
    <w:rsid w:val="00852554"/>
    <w:rPr>
      <w:rFonts w:ascii="Calibri" w:hAnsi="Calibri"/>
      <w:sz w:val="22"/>
      <w:szCs w:val="22"/>
      <w:lang w:eastAsia="en-US"/>
    </w:rPr>
  </w:style>
  <w:style w:type="numbering" w:customStyle="1" w:styleId="2b">
    <w:name w:val="Нет списка2"/>
    <w:next w:val="a2"/>
    <w:uiPriority w:val="99"/>
    <w:semiHidden/>
    <w:unhideWhenUsed/>
    <w:rsid w:val="00526D99"/>
  </w:style>
  <w:style w:type="table" w:customStyle="1" w:styleId="51">
    <w:name w:val="Сетка таблицы5"/>
    <w:basedOn w:val="a1"/>
    <w:next w:val="aa"/>
    <w:rsid w:val="00526D9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526D99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rsid w:val="00526D99"/>
    <w:pPr>
      <w:spacing w:before="100" w:beforeAutospacing="1" w:after="100" w:afterAutospacing="1"/>
    </w:pPr>
    <w:rPr>
      <w:sz w:val="24"/>
      <w:szCs w:val="24"/>
    </w:rPr>
  </w:style>
  <w:style w:type="paragraph" w:customStyle="1" w:styleId="1d">
    <w:name w:val="Обычный1"/>
    <w:rsid w:val="00526D9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Style10">
    <w:name w:val="Style10"/>
    <w:basedOn w:val="a"/>
    <w:rsid w:val="00974037"/>
    <w:pPr>
      <w:widowControl w:val="0"/>
      <w:autoSpaceDE w:val="0"/>
      <w:autoSpaceDN w:val="0"/>
      <w:adjustRightInd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character" w:customStyle="1" w:styleId="FontStyle22">
    <w:name w:val="Font Style22"/>
    <w:rsid w:val="00974037"/>
    <w:rPr>
      <w:rFonts w:ascii="Times New Roman" w:hAnsi="Times New Roman" w:cs="Times New Roman" w:hint="default"/>
      <w:sz w:val="26"/>
      <w:szCs w:val="26"/>
    </w:rPr>
  </w:style>
  <w:style w:type="numbering" w:customStyle="1" w:styleId="35">
    <w:name w:val="Нет списка3"/>
    <w:next w:val="a2"/>
    <w:uiPriority w:val="99"/>
    <w:semiHidden/>
    <w:unhideWhenUsed/>
    <w:rsid w:val="00A13D4E"/>
  </w:style>
  <w:style w:type="character" w:customStyle="1" w:styleId="2c">
    <w:name w:val="Основной текст (2)_"/>
    <w:link w:val="212"/>
    <w:uiPriority w:val="99"/>
    <w:rsid w:val="00D56E20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paragraph" w:customStyle="1" w:styleId="212">
    <w:name w:val="Основной текст (2)1"/>
    <w:basedOn w:val="a"/>
    <w:link w:val="2c"/>
    <w:uiPriority w:val="99"/>
    <w:rsid w:val="00D56E20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rsid w:val="00E7138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E713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E71387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character" w:customStyle="1" w:styleId="WW8Num7z1">
    <w:name w:val="WW8Num7z1"/>
    <w:rsid w:val="00E71387"/>
    <w:rPr>
      <w:rFonts w:ascii="Courier New" w:hAnsi="Courier New" w:cs="Courier New"/>
    </w:rPr>
  </w:style>
  <w:style w:type="paragraph" w:customStyle="1" w:styleId="affffffa">
    <w:name w:val="Знак"/>
    <w:basedOn w:val="a"/>
    <w:rsid w:val="00E7138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rsid w:val="00E7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E71387"/>
    <w:rPr>
      <w:rFonts w:ascii="Courier New" w:hAnsi="Courier New" w:cs="Courier New"/>
    </w:rPr>
  </w:style>
  <w:style w:type="numbering" w:customStyle="1" w:styleId="42">
    <w:name w:val="Нет списка4"/>
    <w:next w:val="a2"/>
    <w:semiHidden/>
    <w:unhideWhenUsed/>
    <w:rsid w:val="00ED66CE"/>
  </w:style>
  <w:style w:type="character" w:customStyle="1" w:styleId="WW8Num6z0">
    <w:name w:val="WW8Num6z0"/>
    <w:rsid w:val="00ED66CE"/>
    <w:rPr>
      <w:color w:val="auto"/>
    </w:rPr>
  </w:style>
  <w:style w:type="character" w:customStyle="1" w:styleId="WW8Num11z0">
    <w:name w:val="WW8Num11z0"/>
    <w:rsid w:val="00ED66CE"/>
    <w:rPr>
      <w:color w:val="auto"/>
    </w:rPr>
  </w:style>
  <w:style w:type="character" w:customStyle="1" w:styleId="WW8Num15z0">
    <w:name w:val="WW8Num15z0"/>
    <w:rsid w:val="00ED66CE"/>
    <w:rPr>
      <w:color w:val="auto"/>
    </w:rPr>
  </w:style>
  <w:style w:type="character" w:customStyle="1" w:styleId="WW8Num17z0">
    <w:name w:val="WW8Num17z0"/>
    <w:rsid w:val="00ED66CE"/>
    <w:rPr>
      <w:color w:val="auto"/>
    </w:rPr>
  </w:style>
  <w:style w:type="character" w:customStyle="1" w:styleId="36">
    <w:name w:val="Основной шрифт абзаца3"/>
    <w:rsid w:val="00ED66CE"/>
  </w:style>
  <w:style w:type="character" w:customStyle="1" w:styleId="WW8Num3z1">
    <w:name w:val="WW8Num3z1"/>
    <w:rsid w:val="00ED66CE"/>
    <w:rPr>
      <w:rFonts w:ascii="Courier New" w:hAnsi="Courier New" w:cs="Courier New"/>
    </w:rPr>
  </w:style>
  <w:style w:type="character" w:customStyle="1" w:styleId="WW8Num3z2">
    <w:name w:val="WW8Num3z2"/>
    <w:rsid w:val="00ED66CE"/>
    <w:rPr>
      <w:rFonts w:ascii="Wingdings" w:hAnsi="Wingdings" w:cs="Wingdings"/>
    </w:rPr>
  </w:style>
  <w:style w:type="character" w:customStyle="1" w:styleId="WW8Num4z0">
    <w:name w:val="WW8Num4z0"/>
    <w:rsid w:val="00ED66CE"/>
    <w:rPr>
      <w:rFonts w:ascii="Symbol" w:hAnsi="Symbol" w:cs="Symbol"/>
    </w:rPr>
  </w:style>
  <w:style w:type="character" w:customStyle="1" w:styleId="WW8Num4z1">
    <w:name w:val="WW8Num4z1"/>
    <w:rsid w:val="00ED66CE"/>
    <w:rPr>
      <w:rFonts w:ascii="Courier New" w:hAnsi="Courier New" w:cs="Courier New"/>
    </w:rPr>
  </w:style>
  <w:style w:type="character" w:customStyle="1" w:styleId="WW8Num4z2">
    <w:name w:val="WW8Num4z2"/>
    <w:rsid w:val="00ED66CE"/>
    <w:rPr>
      <w:rFonts w:ascii="Wingdings" w:hAnsi="Wingdings" w:cs="Wingdings"/>
    </w:rPr>
  </w:style>
  <w:style w:type="character" w:customStyle="1" w:styleId="WW8Num5z0">
    <w:name w:val="WW8Num5z0"/>
    <w:rsid w:val="00ED66CE"/>
    <w:rPr>
      <w:rFonts w:ascii="Symbol" w:hAnsi="Symbol" w:cs="Symbol"/>
    </w:rPr>
  </w:style>
  <w:style w:type="character" w:customStyle="1" w:styleId="WW8Num5z1">
    <w:name w:val="WW8Num5z1"/>
    <w:rsid w:val="00ED66CE"/>
    <w:rPr>
      <w:rFonts w:ascii="Courier New" w:hAnsi="Courier New" w:cs="Courier New"/>
    </w:rPr>
  </w:style>
  <w:style w:type="character" w:customStyle="1" w:styleId="WW8Num5z2">
    <w:name w:val="WW8Num5z2"/>
    <w:rsid w:val="00ED66CE"/>
    <w:rPr>
      <w:rFonts w:ascii="Wingdings" w:hAnsi="Wingdings" w:cs="Wingdings"/>
    </w:rPr>
  </w:style>
  <w:style w:type="character" w:customStyle="1" w:styleId="FontStyle26">
    <w:name w:val="Font Style26"/>
    <w:rsid w:val="00ED66CE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ED66CE"/>
    <w:rPr>
      <w:rFonts w:ascii="Times New Roman" w:hAnsi="Times New Roman" w:cs="Times New Roman"/>
      <w:sz w:val="26"/>
      <w:szCs w:val="26"/>
    </w:rPr>
  </w:style>
  <w:style w:type="character" w:styleId="affffffb">
    <w:name w:val="line number"/>
    <w:rsid w:val="00ED66CE"/>
  </w:style>
  <w:style w:type="paragraph" w:customStyle="1" w:styleId="37">
    <w:name w:val="Название3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ED66C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2d">
    <w:name w:val="Название2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e">
    <w:name w:val="Название1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character" w:customStyle="1" w:styleId="1f">
    <w:name w:val="Нижний колонтитул Знак1"/>
    <w:rsid w:val="00ED66CE"/>
    <w:rPr>
      <w:sz w:val="24"/>
      <w:szCs w:val="24"/>
      <w:lang w:eastAsia="ar-SA"/>
    </w:rPr>
  </w:style>
  <w:style w:type="character" w:customStyle="1" w:styleId="1f0">
    <w:name w:val="Текст выноски Знак1"/>
    <w:rsid w:val="00ED66CE"/>
    <w:rPr>
      <w:rFonts w:ascii="Tahoma" w:hAnsi="Tahoma" w:cs="Tahoma"/>
      <w:sz w:val="16"/>
      <w:szCs w:val="16"/>
      <w:lang w:eastAsia="ar-SA"/>
    </w:rPr>
  </w:style>
  <w:style w:type="paragraph" w:customStyle="1" w:styleId="Style20">
    <w:name w:val="Style20"/>
    <w:basedOn w:val="a"/>
    <w:rsid w:val="00ED66CE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  <w:lang w:eastAsia="ar-SA"/>
    </w:rPr>
  </w:style>
  <w:style w:type="paragraph" w:customStyle="1" w:styleId="affffffc">
    <w:name w:val="Содержимое таблицы"/>
    <w:basedOn w:val="a"/>
    <w:uiPriority w:val="99"/>
    <w:rsid w:val="00ED66CE"/>
    <w:pPr>
      <w:suppressLineNumbers/>
      <w:suppressAutoHyphens/>
    </w:pPr>
    <w:rPr>
      <w:sz w:val="24"/>
      <w:szCs w:val="24"/>
      <w:lang w:eastAsia="ar-SA"/>
    </w:rPr>
  </w:style>
  <w:style w:type="paragraph" w:customStyle="1" w:styleId="affffffd">
    <w:name w:val="Заголовок таблицы"/>
    <w:basedOn w:val="affffffc"/>
    <w:rsid w:val="00ED66CE"/>
    <w:pPr>
      <w:jc w:val="center"/>
    </w:pPr>
    <w:rPr>
      <w:b/>
      <w:bCs/>
    </w:rPr>
  </w:style>
  <w:style w:type="paragraph" w:customStyle="1" w:styleId="affffffe">
    <w:name w:val="Содержимое врезки"/>
    <w:basedOn w:val="ae"/>
    <w:rsid w:val="00ED66CE"/>
    <w:pPr>
      <w:suppressAutoHyphens/>
    </w:pPr>
    <w:rPr>
      <w:sz w:val="24"/>
      <w:szCs w:val="24"/>
      <w:lang w:eastAsia="ar-SA"/>
    </w:rPr>
  </w:style>
  <w:style w:type="character" w:customStyle="1" w:styleId="1f1">
    <w:name w:val="Верхний колонтитул Знак1"/>
    <w:rsid w:val="00ED66CE"/>
    <w:rPr>
      <w:sz w:val="24"/>
      <w:szCs w:val="24"/>
      <w:lang w:eastAsia="ar-SA"/>
    </w:rPr>
  </w:style>
  <w:style w:type="paragraph" w:customStyle="1" w:styleId="Style9">
    <w:name w:val="Style9"/>
    <w:basedOn w:val="a"/>
    <w:rsid w:val="00ED66CE"/>
    <w:pPr>
      <w:widowControl w:val="0"/>
      <w:autoSpaceDE w:val="0"/>
      <w:spacing w:line="274" w:lineRule="exact"/>
      <w:jc w:val="center"/>
    </w:pPr>
    <w:rPr>
      <w:sz w:val="24"/>
      <w:szCs w:val="24"/>
      <w:lang w:eastAsia="ar-SA"/>
    </w:rPr>
  </w:style>
  <w:style w:type="paragraph" w:customStyle="1" w:styleId="Style17">
    <w:name w:val="Style17"/>
    <w:basedOn w:val="a"/>
    <w:rsid w:val="00ED66CE"/>
    <w:pPr>
      <w:widowControl w:val="0"/>
      <w:autoSpaceDE w:val="0"/>
      <w:spacing w:line="276" w:lineRule="exact"/>
      <w:jc w:val="both"/>
    </w:pPr>
    <w:rPr>
      <w:sz w:val="24"/>
      <w:szCs w:val="24"/>
      <w:lang w:eastAsia="ar-SA"/>
    </w:rPr>
  </w:style>
  <w:style w:type="paragraph" w:customStyle="1" w:styleId="Style5">
    <w:name w:val="Style5"/>
    <w:basedOn w:val="a"/>
    <w:rsid w:val="00ED66CE"/>
    <w:pPr>
      <w:widowControl w:val="0"/>
      <w:autoSpaceDE w:val="0"/>
      <w:jc w:val="center"/>
    </w:pPr>
    <w:rPr>
      <w:sz w:val="24"/>
      <w:szCs w:val="24"/>
      <w:lang w:eastAsia="ar-SA"/>
    </w:rPr>
  </w:style>
  <w:style w:type="paragraph" w:customStyle="1" w:styleId="Style15">
    <w:name w:val="Style15"/>
    <w:basedOn w:val="a"/>
    <w:rsid w:val="00ED66CE"/>
    <w:pPr>
      <w:widowControl w:val="0"/>
      <w:autoSpaceDE w:val="0"/>
      <w:spacing w:line="274" w:lineRule="exact"/>
    </w:pPr>
    <w:rPr>
      <w:sz w:val="24"/>
      <w:szCs w:val="24"/>
      <w:lang w:eastAsia="ar-SA"/>
    </w:rPr>
  </w:style>
  <w:style w:type="paragraph" w:customStyle="1" w:styleId="Style2">
    <w:name w:val="Style2"/>
    <w:basedOn w:val="a"/>
    <w:rsid w:val="00ED66CE"/>
    <w:pPr>
      <w:widowControl w:val="0"/>
      <w:autoSpaceDE w:val="0"/>
      <w:spacing w:line="206" w:lineRule="exact"/>
    </w:pPr>
    <w:rPr>
      <w:sz w:val="24"/>
      <w:szCs w:val="24"/>
      <w:lang w:eastAsia="ar-SA"/>
    </w:rPr>
  </w:style>
  <w:style w:type="paragraph" w:customStyle="1" w:styleId="font5">
    <w:name w:val="font5"/>
    <w:basedOn w:val="a"/>
    <w:rsid w:val="00ED66CE"/>
    <w:pPr>
      <w:spacing w:before="280" w:after="280"/>
    </w:pPr>
    <w:rPr>
      <w:color w:val="000000"/>
      <w:lang w:eastAsia="ar-SA"/>
    </w:rPr>
  </w:style>
  <w:style w:type="paragraph" w:customStyle="1" w:styleId="font6">
    <w:name w:val="font6"/>
    <w:basedOn w:val="a"/>
    <w:rsid w:val="00ED66CE"/>
    <w:pPr>
      <w:spacing w:before="280" w:after="280"/>
    </w:pPr>
    <w:rPr>
      <w:b/>
      <w:bCs/>
      <w:color w:val="000000"/>
      <w:lang w:eastAsia="ar-SA"/>
    </w:rPr>
  </w:style>
  <w:style w:type="paragraph" w:customStyle="1" w:styleId="xl66">
    <w:name w:val="xl66"/>
    <w:basedOn w:val="a"/>
    <w:rsid w:val="00ED66CE"/>
    <w:pPr>
      <w:spacing w:before="280" w:after="280"/>
    </w:pPr>
    <w:rPr>
      <w:b/>
      <w:bCs/>
      <w:sz w:val="24"/>
      <w:szCs w:val="24"/>
      <w:lang w:eastAsia="ar-SA"/>
    </w:rPr>
  </w:style>
  <w:style w:type="paragraph" w:customStyle="1" w:styleId="xl67">
    <w:name w:val="xl67"/>
    <w:basedOn w:val="a"/>
    <w:rsid w:val="00ED66CE"/>
    <w:pPr>
      <w:spacing w:before="280" w:after="280"/>
    </w:pPr>
    <w:rPr>
      <w:b/>
      <w:bCs/>
      <w:sz w:val="24"/>
      <w:szCs w:val="24"/>
      <w:lang w:eastAsia="ar-SA"/>
    </w:rPr>
  </w:style>
  <w:style w:type="paragraph" w:customStyle="1" w:styleId="xl68">
    <w:name w:val="xl68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69">
    <w:name w:val="xl6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  <w:rPr>
      <w:lang w:eastAsia="ar-SA"/>
    </w:rPr>
  </w:style>
  <w:style w:type="paragraph" w:customStyle="1" w:styleId="xl70">
    <w:name w:val="xl70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lang w:eastAsia="ar-SA"/>
    </w:rPr>
  </w:style>
  <w:style w:type="paragraph" w:customStyle="1" w:styleId="xl71">
    <w:name w:val="xl71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2">
    <w:name w:val="xl7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3">
    <w:name w:val="xl73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4">
    <w:name w:val="xl74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5">
    <w:name w:val="xl75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6">
    <w:name w:val="xl76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  <w:rPr>
      <w:lang w:eastAsia="ar-SA"/>
    </w:rPr>
  </w:style>
  <w:style w:type="paragraph" w:customStyle="1" w:styleId="xl77">
    <w:name w:val="xl77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lang w:eastAsia="ar-SA"/>
    </w:rPr>
  </w:style>
  <w:style w:type="paragraph" w:customStyle="1" w:styleId="xl78">
    <w:name w:val="xl78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79">
    <w:name w:val="xl7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80">
    <w:name w:val="xl80"/>
    <w:basedOn w:val="a"/>
    <w:rsid w:val="00ED66CE"/>
    <w:pPr>
      <w:spacing w:before="280" w:after="280"/>
    </w:pPr>
    <w:rPr>
      <w:lang w:eastAsia="ar-SA"/>
    </w:rPr>
  </w:style>
  <w:style w:type="paragraph" w:customStyle="1" w:styleId="xl81">
    <w:name w:val="xl81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lang w:eastAsia="ar-SA"/>
    </w:rPr>
  </w:style>
  <w:style w:type="paragraph" w:customStyle="1" w:styleId="xl82">
    <w:name w:val="xl8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3">
    <w:name w:val="xl83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4">
    <w:name w:val="xl84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5">
    <w:name w:val="xl85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6">
    <w:name w:val="xl86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  <w:rPr>
      <w:lang w:eastAsia="ar-SA"/>
    </w:rPr>
  </w:style>
  <w:style w:type="paragraph" w:customStyle="1" w:styleId="xl87">
    <w:name w:val="xl87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88">
    <w:name w:val="xl88"/>
    <w:basedOn w:val="a"/>
    <w:rsid w:val="00ED66CE"/>
    <w:pPr>
      <w:spacing w:before="280" w:after="280"/>
      <w:textAlignment w:val="top"/>
    </w:pPr>
    <w:rPr>
      <w:sz w:val="24"/>
      <w:szCs w:val="24"/>
      <w:lang w:eastAsia="ar-SA"/>
    </w:rPr>
  </w:style>
  <w:style w:type="paragraph" w:customStyle="1" w:styleId="xl89">
    <w:name w:val="xl8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90">
    <w:name w:val="xl90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91">
    <w:name w:val="xl91"/>
    <w:basedOn w:val="a"/>
    <w:rsid w:val="00ED66CE"/>
    <w:pPr>
      <w:spacing w:before="280" w:after="280"/>
      <w:jc w:val="both"/>
      <w:textAlignment w:val="center"/>
    </w:pPr>
    <w:rPr>
      <w:lang w:eastAsia="ar-SA"/>
    </w:rPr>
  </w:style>
  <w:style w:type="paragraph" w:customStyle="1" w:styleId="xl92">
    <w:name w:val="xl9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93">
    <w:name w:val="xl93"/>
    <w:basedOn w:val="a"/>
    <w:rsid w:val="00ED66C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94">
    <w:name w:val="xl94"/>
    <w:basedOn w:val="a"/>
    <w:rsid w:val="00ED66C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table" w:customStyle="1" w:styleId="61">
    <w:name w:val="Сетка таблицы6"/>
    <w:basedOn w:val="a1"/>
    <w:next w:val="aa"/>
    <w:rsid w:val="002A751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a"/>
    <w:rsid w:val="000B5BD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D71698"/>
  </w:style>
  <w:style w:type="numbering" w:customStyle="1" w:styleId="62">
    <w:name w:val="Нет списка6"/>
    <w:next w:val="a2"/>
    <w:uiPriority w:val="99"/>
    <w:semiHidden/>
    <w:unhideWhenUsed/>
    <w:rsid w:val="0015242F"/>
  </w:style>
  <w:style w:type="character" w:customStyle="1" w:styleId="t14">
    <w:name w:val="t14"/>
    <w:uiPriority w:val="99"/>
    <w:rsid w:val="0015242F"/>
  </w:style>
  <w:style w:type="character" w:customStyle="1" w:styleId="t17">
    <w:name w:val="t17"/>
    <w:uiPriority w:val="99"/>
    <w:rsid w:val="0015242F"/>
  </w:style>
  <w:style w:type="character" w:customStyle="1" w:styleId="t16">
    <w:name w:val="t16"/>
    <w:uiPriority w:val="99"/>
    <w:rsid w:val="0015242F"/>
  </w:style>
  <w:style w:type="character" w:customStyle="1" w:styleId="t15">
    <w:name w:val="t15"/>
    <w:uiPriority w:val="99"/>
    <w:rsid w:val="0015242F"/>
  </w:style>
  <w:style w:type="character" w:customStyle="1" w:styleId="t99">
    <w:name w:val="t99"/>
    <w:uiPriority w:val="99"/>
    <w:rsid w:val="0015242F"/>
  </w:style>
  <w:style w:type="character" w:customStyle="1" w:styleId="t29">
    <w:name w:val="t29"/>
    <w:uiPriority w:val="99"/>
    <w:rsid w:val="0015242F"/>
  </w:style>
  <w:style w:type="character" w:customStyle="1" w:styleId="t18">
    <w:name w:val="t18"/>
    <w:uiPriority w:val="99"/>
    <w:rsid w:val="0015242F"/>
  </w:style>
  <w:style w:type="character" w:customStyle="1" w:styleId="t30">
    <w:name w:val="t30"/>
    <w:uiPriority w:val="99"/>
    <w:rsid w:val="0015242F"/>
  </w:style>
  <w:style w:type="character" w:customStyle="1" w:styleId="t19">
    <w:name w:val="t19"/>
    <w:uiPriority w:val="99"/>
    <w:rsid w:val="0015242F"/>
  </w:style>
  <w:style w:type="character" w:customStyle="1" w:styleId="t34">
    <w:name w:val="t34"/>
    <w:uiPriority w:val="99"/>
    <w:rsid w:val="0015242F"/>
  </w:style>
  <w:style w:type="character" w:customStyle="1" w:styleId="t35">
    <w:name w:val="t35"/>
    <w:uiPriority w:val="99"/>
    <w:rsid w:val="0015242F"/>
  </w:style>
  <w:style w:type="character" w:customStyle="1" w:styleId="t31">
    <w:name w:val="t31"/>
    <w:uiPriority w:val="99"/>
    <w:rsid w:val="0015242F"/>
  </w:style>
  <w:style w:type="character" w:customStyle="1" w:styleId="t20">
    <w:name w:val="t20"/>
    <w:uiPriority w:val="99"/>
    <w:rsid w:val="0015242F"/>
  </w:style>
  <w:style w:type="character" w:customStyle="1" w:styleId="t1">
    <w:name w:val="t1"/>
    <w:uiPriority w:val="99"/>
    <w:rsid w:val="0015242F"/>
  </w:style>
  <w:style w:type="character" w:customStyle="1" w:styleId="t36">
    <w:name w:val="t36"/>
    <w:uiPriority w:val="99"/>
    <w:rsid w:val="0015242F"/>
  </w:style>
  <w:style w:type="character" w:customStyle="1" w:styleId="t32">
    <w:name w:val="t32"/>
    <w:uiPriority w:val="99"/>
    <w:rsid w:val="0015242F"/>
  </w:style>
  <w:style w:type="character" w:customStyle="1" w:styleId="t100">
    <w:name w:val="t100"/>
    <w:uiPriority w:val="99"/>
    <w:rsid w:val="0015242F"/>
  </w:style>
  <w:style w:type="character" w:customStyle="1" w:styleId="t21">
    <w:name w:val="t21"/>
    <w:uiPriority w:val="99"/>
    <w:rsid w:val="0015242F"/>
  </w:style>
  <w:style w:type="character" w:customStyle="1" w:styleId="t37">
    <w:name w:val="t37"/>
    <w:uiPriority w:val="99"/>
    <w:rsid w:val="0015242F"/>
  </w:style>
  <w:style w:type="character" w:customStyle="1" w:styleId="t39">
    <w:name w:val="t39"/>
    <w:uiPriority w:val="99"/>
    <w:rsid w:val="0015242F"/>
  </w:style>
  <w:style w:type="character" w:customStyle="1" w:styleId="t22">
    <w:name w:val="t22"/>
    <w:uiPriority w:val="99"/>
    <w:rsid w:val="0015242F"/>
  </w:style>
  <w:style w:type="character" w:customStyle="1" w:styleId="t40">
    <w:name w:val="t40"/>
    <w:uiPriority w:val="99"/>
    <w:rsid w:val="0015242F"/>
  </w:style>
  <w:style w:type="character" w:customStyle="1" w:styleId="t13">
    <w:name w:val="t13"/>
    <w:uiPriority w:val="99"/>
    <w:rsid w:val="0015242F"/>
  </w:style>
  <w:style w:type="character" w:customStyle="1" w:styleId="t41">
    <w:name w:val="t41"/>
    <w:uiPriority w:val="99"/>
    <w:rsid w:val="0015242F"/>
  </w:style>
  <w:style w:type="character" w:customStyle="1" w:styleId="t2">
    <w:name w:val="t2"/>
    <w:uiPriority w:val="99"/>
    <w:rsid w:val="0015242F"/>
  </w:style>
  <w:style w:type="character" w:customStyle="1" w:styleId="t38">
    <w:name w:val="t38"/>
    <w:uiPriority w:val="99"/>
    <w:rsid w:val="0015242F"/>
  </w:style>
  <w:style w:type="character" w:customStyle="1" w:styleId="t23">
    <w:name w:val="t23"/>
    <w:uiPriority w:val="99"/>
    <w:rsid w:val="0015242F"/>
  </w:style>
  <w:style w:type="character" w:customStyle="1" w:styleId="t119">
    <w:name w:val="t119"/>
    <w:uiPriority w:val="99"/>
    <w:rsid w:val="0015242F"/>
  </w:style>
  <w:style w:type="character" w:customStyle="1" w:styleId="t139">
    <w:name w:val="t139"/>
    <w:uiPriority w:val="99"/>
    <w:rsid w:val="0015242F"/>
  </w:style>
  <w:style w:type="character" w:customStyle="1" w:styleId="t140">
    <w:name w:val="t140"/>
    <w:uiPriority w:val="99"/>
    <w:rsid w:val="0015242F"/>
  </w:style>
  <w:style w:type="character" w:customStyle="1" w:styleId="t101">
    <w:name w:val="t101"/>
    <w:uiPriority w:val="99"/>
    <w:rsid w:val="0015242F"/>
  </w:style>
  <w:style w:type="character" w:customStyle="1" w:styleId="t146">
    <w:name w:val="t146"/>
    <w:uiPriority w:val="99"/>
    <w:rsid w:val="0015242F"/>
  </w:style>
  <w:style w:type="character" w:customStyle="1" w:styleId="t122">
    <w:name w:val="t122"/>
    <w:uiPriority w:val="99"/>
    <w:rsid w:val="0015242F"/>
  </w:style>
  <w:style w:type="character" w:customStyle="1" w:styleId="t121">
    <w:name w:val="t121"/>
    <w:uiPriority w:val="99"/>
    <w:rsid w:val="0015242F"/>
  </w:style>
  <w:style w:type="character" w:customStyle="1" w:styleId="t43">
    <w:name w:val="t43"/>
    <w:uiPriority w:val="99"/>
    <w:rsid w:val="0015242F"/>
  </w:style>
  <w:style w:type="character" w:customStyle="1" w:styleId="t44">
    <w:name w:val="t44"/>
    <w:uiPriority w:val="99"/>
    <w:rsid w:val="0015242F"/>
  </w:style>
  <w:style w:type="character" w:customStyle="1" w:styleId="t47">
    <w:name w:val="t47"/>
    <w:uiPriority w:val="99"/>
    <w:rsid w:val="0015242F"/>
  </w:style>
  <w:style w:type="character" w:customStyle="1" w:styleId="t46">
    <w:name w:val="t46"/>
    <w:uiPriority w:val="99"/>
    <w:rsid w:val="0015242F"/>
  </w:style>
  <w:style w:type="character" w:customStyle="1" w:styleId="t24">
    <w:name w:val="t24"/>
    <w:uiPriority w:val="99"/>
    <w:rsid w:val="0015242F"/>
  </w:style>
  <w:style w:type="character" w:customStyle="1" w:styleId="t25">
    <w:name w:val="t25"/>
    <w:uiPriority w:val="99"/>
    <w:rsid w:val="0015242F"/>
  </w:style>
  <w:style w:type="character" w:customStyle="1" w:styleId="t45">
    <w:name w:val="t45"/>
    <w:uiPriority w:val="99"/>
    <w:rsid w:val="0015242F"/>
  </w:style>
  <w:style w:type="character" w:customStyle="1" w:styleId="t3">
    <w:name w:val="t3"/>
    <w:uiPriority w:val="99"/>
    <w:rsid w:val="0015242F"/>
  </w:style>
  <w:style w:type="character" w:customStyle="1" w:styleId="t4">
    <w:name w:val="t4"/>
    <w:uiPriority w:val="99"/>
    <w:rsid w:val="0015242F"/>
  </w:style>
  <w:style w:type="character" w:customStyle="1" w:styleId="t48">
    <w:name w:val="t48"/>
    <w:uiPriority w:val="99"/>
    <w:rsid w:val="0015242F"/>
  </w:style>
  <w:style w:type="character" w:customStyle="1" w:styleId="t49">
    <w:name w:val="t49"/>
    <w:uiPriority w:val="99"/>
    <w:rsid w:val="0015242F"/>
  </w:style>
  <w:style w:type="character" w:customStyle="1" w:styleId="t50">
    <w:name w:val="t50"/>
    <w:uiPriority w:val="99"/>
    <w:rsid w:val="0015242F"/>
  </w:style>
  <w:style w:type="character" w:customStyle="1" w:styleId="t51">
    <w:name w:val="t51"/>
    <w:uiPriority w:val="99"/>
    <w:rsid w:val="0015242F"/>
  </w:style>
  <w:style w:type="character" w:customStyle="1" w:styleId="t54">
    <w:name w:val="t54"/>
    <w:uiPriority w:val="99"/>
    <w:rsid w:val="0015242F"/>
  </w:style>
  <w:style w:type="character" w:customStyle="1" w:styleId="t52">
    <w:name w:val="t52"/>
    <w:uiPriority w:val="99"/>
    <w:rsid w:val="0015242F"/>
  </w:style>
  <w:style w:type="character" w:customStyle="1" w:styleId="t5">
    <w:name w:val="t5"/>
    <w:uiPriority w:val="99"/>
    <w:rsid w:val="0015242F"/>
  </w:style>
  <w:style w:type="character" w:customStyle="1" w:styleId="t7">
    <w:name w:val="t7"/>
    <w:uiPriority w:val="99"/>
    <w:rsid w:val="0015242F"/>
  </w:style>
  <w:style w:type="character" w:customStyle="1" w:styleId="t6">
    <w:name w:val="t6"/>
    <w:uiPriority w:val="99"/>
    <w:rsid w:val="0015242F"/>
  </w:style>
  <w:style w:type="character" w:customStyle="1" w:styleId="t8">
    <w:name w:val="t8"/>
    <w:uiPriority w:val="99"/>
    <w:rsid w:val="0015242F"/>
  </w:style>
  <w:style w:type="character" w:customStyle="1" w:styleId="t53">
    <w:name w:val="t53"/>
    <w:uiPriority w:val="99"/>
    <w:rsid w:val="0015242F"/>
  </w:style>
  <w:style w:type="character" w:customStyle="1" w:styleId="t57">
    <w:name w:val="t57"/>
    <w:uiPriority w:val="99"/>
    <w:rsid w:val="0015242F"/>
  </w:style>
  <w:style w:type="character" w:customStyle="1" w:styleId="t55">
    <w:name w:val="t55"/>
    <w:uiPriority w:val="99"/>
    <w:rsid w:val="0015242F"/>
  </w:style>
  <w:style w:type="character" w:customStyle="1" w:styleId="t56">
    <w:name w:val="t56"/>
    <w:uiPriority w:val="99"/>
    <w:rsid w:val="0015242F"/>
  </w:style>
  <w:style w:type="character" w:customStyle="1" w:styleId="t59">
    <w:name w:val="t59"/>
    <w:uiPriority w:val="99"/>
    <w:rsid w:val="0015242F"/>
  </w:style>
  <w:style w:type="character" w:customStyle="1" w:styleId="t9">
    <w:name w:val="t9"/>
    <w:uiPriority w:val="99"/>
    <w:rsid w:val="0015242F"/>
  </w:style>
  <w:style w:type="character" w:customStyle="1" w:styleId="t60">
    <w:name w:val="t60"/>
    <w:uiPriority w:val="99"/>
    <w:rsid w:val="0015242F"/>
  </w:style>
  <w:style w:type="character" w:customStyle="1" w:styleId="t58">
    <w:name w:val="t58"/>
    <w:uiPriority w:val="99"/>
    <w:rsid w:val="0015242F"/>
  </w:style>
  <w:style w:type="character" w:customStyle="1" w:styleId="t62">
    <w:name w:val="t62"/>
    <w:uiPriority w:val="99"/>
    <w:rsid w:val="0015242F"/>
  </w:style>
  <w:style w:type="character" w:customStyle="1" w:styleId="t64">
    <w:name w:val="t64"/>
    <w:uiPriority w:val="99"/>
    <w:rsid w:val="0015242F"/>
  </w:style>
  <w:style w:type="character" w:customStyle="1" w:styleId="t63">
    <w:name w:val="t63"/>
    <w:uiPriority w:val="99"/>
    <w:rsid w:val="0015242F"/>
  </w:style>
  <w:style w:type="character" w:customStyle="1" w:styleId="t66">
    <w:name w:val="t66"/>
    <w:uiPriority w:val="99"/>
    <w:rsid w:val="0015242F"/>
  </w:style>
  <w:style w:type="character" w:customStyle="1" w:styleId="t75">
    <w:name w:val="t75"/>
    <w:uiPriority w:val="99"/>
    <w:rsid w:val="0015242F"/>
  </w:style>
  <w:style w:type="character" w:customStyle="1" w:styleId="t68">
    <w:name w:val="t68"/>
    <w:uiPriority w:val="99"/>
    <w:rsid w:val="0015242F"/>
  </w:style>
  <w:style w:type="character" w:customStyle="1" w:styleId="t78">
    <w:name w:val="t78"/>
    <w:uiPriority w:val="99"/>
    <w:rsid w:val="0015242F"/>
  </w:style>
  <w:style w:type="character" w:customStyle="1" w:styleId="t27">
    <w:name w:val="t27"/>
    <w:uiPriority w:val="99"/>
    <w:rsid w:val="0015242F"/>
  </w:style>
  <w:style w:type="character" w:customStyle="1" w:styleId="t76">
    <w:name w:val="t76"/>
    <w:uiPriority w:val="99"/>
    <w:rsid w:val="0015242F"/>
  </w:style>
  <w:style w:type="character" w:customStyle="1" w:styleId="t10">
    <w:name w:val="t10"/>
    <w:uiPriority w:val="99"/>
    <w:rsid w:val="0015242F"/>
  </w:style>
  <w:style w:type="character" w:customStyle="1" w:styleId="t80">
    <w:name w:val="t80"/>
    <w:uiPriority w:val="99"/>
    <w:rsid w:val="0015242F"/>
  </w:style>
  <w:style w:type="character" w:customStyle="1" w:styleId="t81">
    <w:name w:val="t81"/>
    <w:uiPriority w:val="99"/>
    <w:rsid w:val="0015242F"/>
  </w:style>
  <w:style w:type="character" w:customStyle="1" w:styleId="t82">
    <w:name w:val="t82"/>
    <w:uiPriority w:val="99"/>
    <w:rsid w:val="0015242F"/>
  </w:style>
  <w:style w:type="character" w:customStyle="1" w:styleId="t83">
    <w:name w:val="t83"/>
    <w:uiPriority w:val="99"/>
    <w:rsid w:val="0015242F"/>
  </w:style>
  <w:style w:type="character" w:customStyle="1" w:styleId="t84">
    <w:name w:val="t84"/>
    <w:uiPriority w:val="99"/>
    <w:rsid w:val="0015242F"/>
  </w:style>
  <w:style w:type="character" w:customStyle="1" w:styleId="t85">
    <w:name w:val="t85"/>
    <w:uiPriority w:val="99"/>
    <w:rsid w:val="0015242F"/>
  </w:style>
  <w:style w:type="character" w:customStyle="1" w:styleId="t87">
    <w:name w:val="t87"/>
    <w:uiPriority w:val="99"/>
    <w:rsid w:val="0015242F"/>
  </w:style>
  <w:style w:type="character" w:customStyle="1" w:styleId="t88">
    <w:name w:val="t88"/>
    <w:uiPriority w:val="99"/>
    <w:rsid w:val="0015242F"/>
  </w:style>
  <w:style w:type="character" w:customStyle="1" w:styleId="t89">
    <w:name w:val="t89"/>
    <w:uiPriority w:val="99"/>
    <w:rsid w:val="0015242F"/>
  </w:style>
  <w:style w:type="character" w:customStyle="1" w:styleId="t77">
    <w:name w:val="t77"/>
    <w:uiPriority w:val="99"/>
    <w:rsid w:val="0015242F"/>
  </w:style>
  <w:style w:type="character" w:customStyle="1" w:styleId="t90">
    <w:name w:val="t90"/>
    <w:uiPriority w:val="99"/>
    <w:rsid w:val="0015242F"/>
  </w:style>
  <w:style w:type="character" w:customStyle="1" w:styleId="t91">
    <w:name w:val="t91"/>
    <w:uiPriority w:val="99"/>
    <w:rsid w:val="0015242F"/>
  </w:style>
  <w:style w:type="character" w:customStyle="1" w:styleId="t92">
    <w:name w:val="t92"/>
    <w:uiPriority w:val="99"/>
    <w:rsid w:val="0015242F"/>
  </w:style>
  <w:style w:type="character" w:customStyle="1" w:styleId="t93">
    <w:name w:val="t93"/>
    <w:uiPriority w:val="99"/>
    <w:rsid w:val="0015242F"/>
  </w:style>
  <w:style w:type="character" w:customStyle="1" w:styleId="t95">
    <w:name w:val="t95"/>
    <w:uiPriority w:val="99"/>
    <w:rsid w:val="0015242F"/>
  </w:style>
  <w:style w:type="character" w:customStyle="1" w:styleId="t150">
    <w:name w:val="t150"/>
    <w:uiPriority w:val="99"/>
    <w:rsid w:val="0015242F"/>
  </w:style>
  <w:style w:type="character" w:customStyle="1" w:styleId="t94">
    <w:name w:val="t94"/>
    <w:uiPriority w:val="99"/>
    <w:rsid w:val="0015242F"/>
  </w:style>
  <w:style w:type="character" w:customStyle="1" w:styleId="t96">
    <w:name w:val="t96"/>
    <w:uiPriority w:val="99"/>
    <w:rsid w:val="0015242F"/>
  </w:style>
  <w:style w:type="character" w:customStyle="1" w:styleId="t97">
    <w:name w:val="t97"/>
    <w:uiPriority w:val="99"/>
    <w:rsid w:val="0015242F"/>
  </w:style>
  <w:style w:type="character" w:customStyle="1" w:styleId="t11">
    <w:name w:val="t11"/>
    <w:uiPriority w:val="99"/>
    <w:rsid w:val="0015242F"/>
  </w:style>
  <w:style w:type="character" w:customStyle="1" w:styleId="t141">
    <w:name w:val="t141"/>
    <w:uiPriority w:val="99"/>
    <w:rsid w:val="0015242F"/>
  </w:style>
  <w:style w:type="character" w:customStyle="1" w:styleId="t143">
    <w:name w:val="t143"/>
    <w:uiPriority w:val="99"/>
    <w:rsid w:val="0015242F"/>
  </w:style>
  <w:style w:type="paragraph" w:styleId="afffffff">
    <w:name w:val="Subtitle"/>
    <w:basedOn w:val="a"/>
    <w:link w:val="afffffff0"/>
    <w:qFormat/>
    <w:rsid w:val="0015242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fffff0">
    <w:name w:val="Подзаголовок Знак"/>
    <w:link w:val="afffffff"/>
    <w:uiPriority w:val="99"/>
    <w:rsid w:val="0015242F"/>
    <w:rPr>
      <w:rFonts w:ascii="Arial" w:hAnsi="Arial" w:cs="Arial"/>
      <w:sz w:val="24"/>
      <w:szCs w:val="24"/>
    </w:rPr>
  </w:style>
  <w:style w:type="paragraph" w:customStyle="1" w:styleId="afffffff1">
    <w:name w:val="Знак Знак Знак"/>
    <w:basedOn w:val="a"/>
    <w:uiPriority w:val="99"/>
    <w:rsid w:val="001524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ffffff2">
    <w:name w:val="Block Text"/>
    <w:basedOn w:val="a"/>
    <w:uiPriority w:val="99"/>
    <w:rsid w:val="0015242F"/>
    <w:pPr>
      <w:ind w:left="57" w:right="-81"/>
      <w:jc w:val="both"/>
    </w:pPr>
    <w:rPr>
      <w:sz w:val="28"/>
      <w:szCs w:val="28"/>
    </w:rPr>
  </w:style>
  <w:style w:type="table" w:customStyle="1" w:styleId="82">
    <w:name w:val="Сетка таблицы8"/>
    <w:basedOn w:val="a1"/>
    <w:next w:val="aa"/>
    <w:uiPriority w:val="59"/>
    <w:rsid w:val="00B126A4"/>
    <w:rPr>
      <w:rFonts w:eastAsia="Calibri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next w:val="aa"/>
    <w:uiPriority w:val="59"/>
    <w:rsid w:val="00B126A4"/>
    <w:rPr>
      <w:rFonts w:eastAsia="Calibri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E4900"/>
  </w:style>
  <w:style w:type="paragraph" w:customStyle="1" w:styleId="afffffff3">
    <w:name w:val="Отчетный"/>
    <w:basedOn w:val="a"/>
    <w:rsid w:val="005E4900"/>
    <w:pPr>
      <w:spacing w:after="120" w:line="360" w:lineRule="auto"/>
      <w:ind w:firstLine="720"/>
      <w:jc w:val="both"/>
    </w:pPr>
    <w:rPr>
      <w:sz w:val="26"/>
    </w:rPr>
  </w:style>
  <w:style w:type="table" w:customStyle="1" w:styleId="100">
    <w:name w:val="Сетка таблицы10"/>
    <w:basedOn w:val="a1"/>
    <w:next w:val="aa"/>
    <w:uiPriority w:val="59"/>
    <w:rsid w:val="005E490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4">
    <w:name w:val="a"/>
    <w:basedOn w:val="a"/>
    <w:rsid w:val="002406FA"/>
    <w:pPr>
      <w:spacing w:before="100" w:beforeAutospacing="1" w:after="100" w:afterAutospacing="1"/>
    </w:pPr>
    <w:rPr>
      <w:sz w:val="24"/>
      <w:szCs w:val="24"/>
    </w:rPr>
  </w:style>
  <w:style w:type="numbering" w:customStyle="1" w:styleId="83">
    <w:name w:val="Нет списка8"/>
    <w:next w:val="a2"/>
    <w:uiPriority w:val="99"/>
    <w:semiHidden/>
    <w:unhideWhenUsed/>
    <w:rsid w:val="000A4D20"/>
  </w:style>
  <w:style w:type="table" w:customStyle="1" w:styleId="110">
    <w:name w:val="Сетка таблицы11"/>
    <w:basedOn w:val="a1"/>
    <w:next w:val="aa"/>
    <w:uiPriority w:val="59"/>
    <w:rsid w:val="000A4D20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a"/>
    <w:uiPriority w:val="59"/>
    <w:rsid w:val="00B04BC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4">
    <w:name w:val="Font Style24"/>
    <w:rsid w:val="00C43E8B"/>
    <w:rPr>
      <w:rFonts w:ascii="Times New Roman" w:hAnsi="Times New Roman" w:cs="Times New Roman"/>
      <w:sz w:val="24"/>
      <w:szCs w:val="24"/>
    </w:rPr>
  </w:style>
  <w:style w:type="numbering" w:customStyle="1" w:styleId="92">
    <w:name w:val="Нет списка9"/>
    <w:next w:val="a2"/>
    <w:uiPriority w:val="99"/>
    <w:semiHidden/>
    <w:rsid w:val="00B2148A"/>
  </w:style>
  <w:style w:type="character" w:customStyle="1" w:styleId="WW-Absatz-Standardschriftart">
    <w:name w:val="WW-Absatz-Standardschriftart"/>
    <w:rsid w:val="00B2148A"/>
  </w:style>
  <w:style w:type="character" w:customStyle="1" w:styleId="WW-Absatz-Standardschriftart1">
    <w:name w:val="WW-Absatz-Standardschriftart1"/>
    <w:rsid w:val="00B2148A"/>
  </w:style>
  <w:style w:type="character" w:customStyle="1" w:styleId="WW-Absatz-Standardschriftart11">
    <w:name w:val="WW-Absatz-Standardschriftart11"/>
    <w:rsid w:val="00B2148A"/>
  </w:style>
  <w:style w:type="character" w:customStyle="1" w:styleId="WW-Absatz-Standardschriftart111">
    <w:name w:val="WW-Absatz-Standardschriftart111"/>
    <w:rsid w:val="00B2148A"/>
  </w:style>
  <w:style w:type="character" w:customStyle="1" w:styleId="WW-Absatz-Standardschriftart1111">
    <w:name w:val="WW-Absatz-Standardschriftart1111"/>
    <w:rsid w:val="00B2148A"/>
  </w:style>
  <w:style w:type="character" w:customStyle="1" w:styleId="WW-Absatz-Standardschriftart11111">
    <w:name w:val="WW-Absatz-Standardschriftart11111"/>
    <w:rsid w:val="00B2148A"/>
  </w:style>
  <w:style w:type="character" w:customStyle="1" w:styleId="WW-Absatz-Standardschriftart111111">
    <w:name w:val="WW-Absatz-Standardschriftart111111"/>
    <w:rsid w:val="00B2148A"/>
  </w:style>
  <w:style w:type="character" w:customStyle="1" w:styleId="afffffff5">
    <w:name w:val="Символ нумерации"/>
    <w:rsid w:val="00B2148A"/>
  </w:style>
  <w:style w:type="character" w:customStyle="1" w:styleId="WW-">
    <w:name w:val="WW-Символ нумерации"/>
    <w:rsid w:val="00B2148A"/>
  </w:style>
  <w:style w:type="character" w:customStyle="1" w:styleId="WW-1">
    <w:name w:val="WW-Символ нумерации1"/>
    <w:rsid w:val="00B2148A"/>
  </w:style>
  <w:style w:type="character" w:customStyle="1" w:styleId="WW-11">
    <w:name w:val="WW-Символ нумерации11"/>
    <w:rsid w:val="00B2148A"/>
  </w:style>
  <w:style w:type="character" w:customStyle="1" w:styleId="WW-111">
    <w:name w:val="WW-Символ нумерации111"/>
    <w:rsid w:val="00B2148A"/>
  </w:style>
  <w:style w:type="character" w:customStyle="1" w:styleId="WW-1111">
    <w:name w:val="WW-Символ нумерации1111"/>
    <w:rsid w:val="00B2148A"/>
  </w:style>
  <w:style w:type="character" w:customStyle="1" w:styleId="WW-11111">
    <w:name w:val="WW-Символ нумерации11111"/>
    <w:rsid w:val="00B2148A"/>
  </w:style>
  <w:style w:type="character" w:customStyle="1" w:styleId="WW-111111">
    <w:name w:val="WW-Символ нумерации111111"/>
    <w:rsid w:val="00B2148A"/>
  </w:style>
  <w:style w:type="character" w:customStyle="1" w:styleId="WW-0">
    <w:name w:val="WW-Основной шрифт абзаца"/>
    <w:rsid w:val="00B2148A"/>
  </w:style>
  <w:style w:type="paragraph" w:customStyle="1" w:styleId="WW-2">
    <w:name w:val="WW-Заголовок"/>
    <w:basedOn w:val="a"/>
    <w:next w:val="ae"/>
    <w:rsid w:val="00B2148A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WW-10">
    <w:name w:val="WW-Заголовок1"/>
    <w:basedOn w:val="a"/>
    <w:next w:val="ae"/>
    <w:rsid w:val="00B2148A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WW-110">
    <w:name w:val="WW-Заголовок11"/>
    <w:basedOn w:val="a"/>
    <w:next w:val="ae"/>
    <w:rsid w:val="00B2148A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WW-1110">
    <w:name w:val="WW-Заголовок111"/>
    <w:basedOn w:val="a"/>
    <w:next w:val="ae"/>
    <w:rsid w:val="00B2148A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WW-11110">
    <w:name w:val="WW-Заголовок1111"/>
    <w:basedOn w:val="a"/>
    <w:next w:val="ae"/>
    <w:rsid w:val="00B2148A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WW-111110">
    <w:name w:val="WW-Заголовок11111"/>
    <w:basedOn w:val="a"/>
    <w:next w:val="ae"/>
    <w:rsid w:val="00B2148A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1f2">
    <w:name w:val="Приветствие1"/>
    <w:basedOn w:val="a"/>
    <w:rsid w:val="00B2148A"/>
    <w:pPr>
      <w:suppressLineNumbers/>
      <w:suppressAutoHyphens/>
    </w:pPr>
    <w:rPr>
      <w:lang w:eastAsia="ar-SA"/>
    </w:rPr>
  </w:style>
  <w:style w:type="paragraph" w:customStyle="1" w:styleId="WW-3">
    <w:name w:val="WW-Приветствие"/>
    <w:basedOn w:val="a"/>
    <w:rsid w:val="00B2148A"/>
    <w:pPr>
      <w:suppressLineNumbers/>
      <w:suppressAutoHyphens/>
    </w:pPr>
    <w:rPr>
      <w:lang w:eastAsia="ar-SA"/>
    </w:rPr>
  </w:style>
  <w:style w:type="paragraph" w:customStyle="1" w:styleId="WW-12">
    <w:name w:val="WW-Приветствие1"/>
    <w:basedOn w:val="a"/>
    <w:rsid w:val="00B2148A"/>
    <w:pPr>
      <w:suppressLineNumbers/>
      <w:suppressAutoHyphens/>
    </w:pPr>
    <w:rPr>
      <w:lang w:eastAsia="ar-SA"/>
    </w:rPr>
  </w:style>
  <w:style w:type="paragraph" w:customStyle="1" w:styleId="WW-112">
    <w:name w:val="WW-Приветствие11"/>
    <w:basedOn w:val="a"/>
    <w:rsid w:val="00B2148A"/>
    <w:pPr>
      <w:suppressLineNumbers/>
      <w:suppressAutoHyphens/>
    </w:pPr>
    <w:rPr>
      <w:lang w:eastAsia="ar-SA"/>
    </w:rPr>
  </w:style>
  <w:style w:type="paragraph" w:customStyle="1" w:styleId="WW-1112">
    <w:name w:val="WW-Приветствие111"/>
    <w:basedOn w:val="a"/>
    <w:rsid w:val="00B2148A"/>
    <w:pPr>
      <w:suppressLineNumbers/>
      <w:suppressAutoHyphens/>
    </w:pPr>
    <w:rPr>
      <w:lang w:eastAsia="ar-SA"/>
    </w:rPr>
  </w:style>
  <w:style w:type="paragraph" w:customStyle="1" w:styleId="WW-11112">
    <w:name w:val="WW-Приветствие1111"/>
    <w:basedOn w:val="a"/>
    <w:rsid w:val="00B2148A"/>
    <w:pPr>
      <w:suppressLineNumbers/>
      <w:suppressAutoHyphens/>
    </w:pPr>
    <w:rPr>
      <w:lang w:eastAsia="ar-SA"/>
    </w:rPr>
  </w:style>
  <w:style w:type="paragraph" w:customStyle="1" w:styleId="WW-111112">
    <w:name w:val="WW-Приветствие11111"/>
    <w:basedOn w:val="a"/>
    <w:rsid w:val="00B2148A"/>
    <w:pPr>
      <w:suppressLineNumbers/>
      <w:suppressAutoHyphens/>
    </w:pPr>
    <w:rPr>
      <w:lang w:eastAsia="ar-SA"/>
    </w:rPr>
  </w:style>
  <w:style w:type="paragraph" w:customStyle="1" w:styleId="WW-1111110">
    <w:name w:val="WW-Приветствие111111"/>
    <w:basedOn w:val="a"/>
    <w:rsid w:val="00B2148A"/>
    <w:pPr>
      <w:suppressLineNumbers/>
      <w:suppressAutoHyphens/>
    </w:pPr>
    <w:rPr>
      <w:lang w:eastAsia="ar-SA"/>
    </w:rPr>
  </w:style>
  <w:style w:type="paragraph" w:styleId="afffffff6">
    <w:name w:val="Signature"/>
    <w:basedOn w:val="a"/>
    <w:link w:val="afffffff7"/>
    <w:rsid w:val="00B2148A"/>
    <w:pPr>
      <w:suppressLineNumbers/>
      <w:suppressAutoHyphens/>
    </w:pPr>
    <w:rPr>
      <w:lang w:eastAsia="ar-SA"/>
    </w:rPr>
  </w:style>
  <w:style w:type="character" w:customStyle="1" w:styleId="afffffff7">
    <w:name w:val="Подпись Знак"/>
    <w:link w:val="afffffff6"/>
    <w:rsid w:val="00B2148A"/>
    <w:rPr>
      <w:lang w:eastAsia="ar-SA"/>
    </w:rPr>
  </w:style>
  <w:style w:type="paragraph" w:customStyle="1" w:styleId="WW-1111111">
    <w:name w:val="WW-Заголовок111111"/>
    <w:basedOn w:val="a"/>
    <w:next w:val="ae"/>
    <w:rsid w:val="00B2148A"/>
    <w:pPr>
      <w:keepNext/>
      <w:suppressAutoHyphens/>
      <w:spacing w:before="240" w:after="120"/>
    </w:pPr>
    <w:rPr>
      <w:rFonts w:ascii="Tahoma" w:eastAsia="Tahoma" w:hAnsi="Tahoma" w:cs="Tahoma"/>
      <w:sz w:val="28"/>
      <w:szCs w:val="28"/>
      <w:lang w:eastAsia="ar-SA"/>
    </w:rPr>
  </w:style>
  <w:style w:type="table" w:customStyle="1" w:styleId="130">
    <w:name w:val="Сетка таблицы13"/>
    <w:basedOn w:val="a1"/>
    <w:next w:val="aa"/>
    <w:rsid w:val="00B2148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нак2"/>
    <w:basedOn w:val="a"/>
    <w:rsid w:val="00B2148A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List Bullet" w:uiPriority="99"/>
    <w:lsdException w:name="Title" w:qFormat="1"/>
    <w:lsdException w:name="Body Text" w:uiPriority="99"/>
    <w:lsdException w:name="Subtitle" w:qFormat="1"/>
    <w:lsdException w:name="Body Text First Indent" w:uiPriority="99"/>
    <w:lsdException w:name="Body Text 3" w:uiPriority="99"/>
    <w:lsdException w:name="Body Text Indent 2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509B7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A509B7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A509B7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509B7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09B7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rsid w:val="00A509B7"/>
    <w:rPr>
      <w:rFonts w:ascii="Arial" w:hAnsi="Arial"/>
      <w:b/>
      <w:bCs/>
    </w:rPr>
  </w:style>
  <w:style w:type="character" w:customStyle="1" w:styleId="30">
    <w:name w:val="Заголовок 3 Знак"/>
    <w:link w:val="3"/>
    <w:rsid w:val="00A509B7"/>
    <w:rPr>
      <w:b/>
      <w:bCs/>
      <w:w w:val="80"/>
      <w:sz w:val="44"/>
    </w:rPr>
  </w:style>
  <w:style w:type="character" w:customStyle="1" w:styleId="40">
    <w:name w:val="Заголовок 4 Знак"/>
    <w:link w:val="4"/>
    <w:rsid w:val="00A509B7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link w:val="5"/>
    <w:rsid w:val="00A509B7"/>
    <w:rPr>
      <w:sz w:val="28"/>
    </w:rPr>
  </w:style>
  <w:style w:type="character" w:customStyle="1" w:styleId="60">
    <w:name w:val="Заголовок 6 Знак"/>
    <w:link w:val="6"/>
    <w:uiPriority w:val="99"/>
    <w:rsid w:val="00A509B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uiPriority w:val="99"/>
    <w:rsid w:val="00A509B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9"/>
    <w:rsid w:val="00A509B7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9"/>
    <w:rsid w:val="00A509B7"/>
    <w:rPr>
      <w:b/>
      <w:bCs/>
      <w:sz w:val="28"/>
      <w:szCs w:val="24"/>
      <w:lang w:eastAsia="ar-SA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509B7"/>
  </w:style>
  <w:style w:type="paragraph" w:customStyle="1" w:styleId="11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rsid w:val="00C173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509B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c">
    <w:name w:val="Body Text Indent"/>
    <w:basedOn w:val="a"/>
    <w:link w:val="ad"/>
    <w:unhideWhenUsed/>
    <w:rsid w:val="0042237E"/>
    <w:pPr>
      <w:ind w:firstLine="851"/>
    </w:pPr>
    <w:rPr>
      <w:sz w:val="24"/>
    </w:rPr>
  </w:style>
  <w:style w:type="character" w:customStyle="1" w:styleId="ad">
    <w:name w:val="Основной текст с отступом Знак"/>
    <w:link w:val="ac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3">
    <w:name w:val="Сетка таблицы1"/>
    <w:basedOn w:val="a1"/>
    <w:next w:val="aa"/>
    <w:uiPriority w:val="59"/>
    <w:rsid w:val="00B648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stan">
    <w:name w:val="Postan"/>
    <w:basedOn w:val="a"/>
    <w:uiPriority w:val="99"/>
    <w:rsid w:val="00A509B7"/>
    <w:pPr>
      <w:jc w:val="center"/>
    </w:pPr>
    <w:rPr>
      <w:sz w:val="28"/>
    </w:rPr>
  </w:style>
  <w:style w:type="paragraph" w:customStyle="1" w:styleId="ConsPlusNormal">
    <w:name w:val="ConsPlusNormal"/>
    <w:rsid w:val="00A509B7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A509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509B7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2">
    <w:name w:val="Нормальный (таблица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3">
    <w:name w:val="List Paragraph"/>
    <w:basedOn w:val="a"/>
    <w:uiPriority w:val="34"/>
    <w:qFormat/>
    <w:rsid w:val="00A509B7"/>
    <w:pPr>
      <w:ind w:left="720" w:firstLine="709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210">
    <w:name w:val="Основной текст 21"/>
    <w:basedOn w:val="a"/>
    <w:rsid w:val="00A509B7"/>
    <w:pPr>
      <w:suppressAutoHyphens/>
      <w:spacing w:line="360" w:lineRule="auto"/>
    </w:pPr>
    <w:rPr>
      <w:sz w:val="28"/>
      <w:lang w:eastAsia="ar-SA"/>
    </w:rPr>
  </w:style>
  <w:style w:type="paragraph" w:styleId="af4">
    <w:name w:val="Title"/>
    <w:basedOn w:val="af5"/>
    <w:next w:val="a"/>
    <w:link w:val="af6"/>
    <w:rsid w:val="00A509B7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af6">
    <w:name w:val="Название Знак"/>
    <w:link w:val="af4"/>
    <w:uiPriority w:val="99"/>
    <w:rsid w:val="00A509B7"/>
    <w:rPr>
      <w:b/>
      <w:bCs/>
      <w:sz w:val="28"/>
      <w:szCs w:val="24"/>
    </w:rPr>
  </w:style>
  <w:style w:type="paragraph" w:customStyle="1" w:styleId="af7">
    <w:name w:val="Стиль"/>
    <w:uiPriority w:val="99"/>
    <w:rsid w:val="00A509B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8">
    <w:name w:val="Normal (Web)"/>
    <w:basedOn w:val="a"/>
    <w:uiPriority w:val="99"/>
    <w:rsid w:val="00A509B7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9">
    <w:name w:val="Знак Знак Знак Знак Знак Знак"/>
    <w:basedOn w:val="a"/>
    <w:uiPriority w:val="99"/>
    <w:rsid w:val="00A509B7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afa">
    <w:name w:val="Plain Text"/>
    <w:basedOn w:val="a"/>
    <w:link w:val="afb"/>
    <w:uiPriority w:val="99"/>
    <w:rsid w:val="00A509B7"/>
    <w:rPr>
      <w:rFonts w:ascii="Courier New" w:eastAsia="Calibri" w:hAnsi="Courier New" w:cs="Courier New"/>
    </w:rPr>
  </w:style>
  <w:style w:type="character" w:customStyle="1" w:styleId="afb">
    <w:name w:val="Текст Знак"/>
    <w:link w:val="afa"/>
    <w:uiPriority w:val="99"/>
    <w:rsid w:val="00A509B7"/>
    <w:rPr>
      <w:rFonts w:ascii="Courier New" w:eastAsia="Calibri" w:hAnsi="Courier New" w:cs="Courier New"/>
    </w:rPr>
  </w:style>
  <w:style w:type="character" w:styleId="afc">
    <w:name w:val="Hyperlink"/>
    <w:uiPriority w:val="99"/>
    <w:rsid w:val="00A509B7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rsid w:val="00A509B7"/>
    <w:pPr>
      <w:spacing w:after="120" w:line="480" w:lineRule="auto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23">
    <w:name w:val="Основной текст 2 Знак"/>
    <w:link w:val="22"/>
    <w:rsid w:val="00A509B7"/>
    <w:rPr>
      <w:rFonts w:ascii="Calibri" w:eastAsia="Calibri" w:hAnsi="Calibri"/>
      <w:lang w:eastAsia="en-US"/>
    </w:rPr>
  </w:style>
  <w:style w:type="character" w:customStyle="1" w:styleId="afd">
    <w:name w:val="Гипертекстовая ссылка"/>
    <w:rsid w:val="00A509B7"/>
    <w:rPr>
      <w:color w:val="106BBE"/>
      <w:sz w:val="26"/>
    </w:rPr>
  </w:style>
  <w:style w:type="paragraph" w:customStyle="1" w:styleId="14">
    <w:name w:val="Абзац списка1"/>
    <w:basedOn w:val="a"/>
    <w:rsid w:val="00A509B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e">
    <w:name w:val="Базовый"/>
    <w:uiPriority w:val="99"/>
    <w:rsid w:val="00A509B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A509B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A509B7"/>
    <w:rPr>
      <w:rFonts w:cs="Times New Roman"/>
    </w:rPr>
  </w:style>
  <w:style w:type="character" w:customStyle="1" w:styleId="aff0">
    <w:name w:val="Цветовое выделение"/>
    <w:uiPriority w:val="99"/>
    <w:rsid w:val="00A509B7"/>
    <w:rPr>
      <w:b/>
      <w:color w:val="26282F"/>
      <w:sz w:val="26"/>
    </w:rPr>
  </w:style>
  <w:style w:type="paragraph" w:styleId="aff1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f2"/>
    <w:uiPriority w:val="99"/>
    <w:rsid w:val="00A509B7"/>
  </w:style>
  <w:style w:type="character" w:customStyle="1" w:styleId="aff2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f1"/>
    <w:uiPriority w:val="99"/>
    <w:rsid w:val="00A509B7"/>
  </w:style>
  <w:style w:type="character" w:styleId="aff3">
    <w:name w:val="footnote reference"/>
    <w:aliases w:val="Знак сноски 1,Знак сноски-FN,Ciae niinee-FN,Referencia nota al pie"/>
    <w:uiPriority w:val="99"/>
    <w:rsid w:val="00A509B7"/>
    <w:rPr>
      <w:rFonts w:cs="Times New Roman"/>
      <w:vertAlign w:val="superscript"/>
    </w:rPr>
  </w:style>
  <w:style w:type="paragraph" w:customStyle="1" w:styleId="Default">
    <w:name w:val="Default"/>
    <w:rsid w:val="00A509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4">
    <w:name w:val="Активная гипертекстовая ссылка"/>
    <w:uiPriority w:val="99"/>
    <w:rsid w:val="00A509B7"/>
    <w:rPr>
      <w:color w:val="106BBE"/>
      <w:sz w:val="26"/>
      <w:u w:val="single"/>
    </w:rPr>
  </w:style>
  <w:style w:type="paragraph" w:customStyle="1" w:styleId="aff5">
    <w:name w:val="Внимание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6">
    <w:name w:val="Внимание: криминал!!"/>
    <w:basedOn w:val="aff5"/>
    <w:next w:val="a"/>
    <w:uiPriority w:val="99"/>
    <w:rsid w:val="00A509B7"/>
  </w:style>
  <w:style w:type="paragraph" w:customStyle="1" w:styleId="aff7">
    <w:name w:val="Внимание: недобросовестность!"/>
    <w:basedOn w:val="aff5"/>
    <w:next w:val="a"/>
    <w:uiPriority w:val="99"/>
    <w:rsid w:val="00A509B7"/>
  </w:style>
  <w:style w:type="character" w:customStyle="1" w:styleId="aff8">
    <w:name w:val="Выделение для Базового Поиска"/>
    <w:uiPriority w:val="99"/>
    <w:rsid w:val="00A509B7"/>
    <w:rPr>
      <w:color w:val="0058A9"/>
      <w:sz w:val="26"/>
    </w:rPr>
  </w:style>
  <w:style w:type="character" w:customStyle="1" w:styleId="aff9">
    <w:name w:val="Выделение для Базового Поиска (курсив)"/>
    <w:uiPriority w:val="99"/>
    <w:rsid w:val="00A509B7"/>
    <w:rPr>
      <w:i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a">
    <w:name w:val="Заголовок группы контролов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b">
    <w:name w:val="Заголовок для информации об изменениях"/>
    <w:basedOn w:val="1"/>
    <w:next w:val="a"/>
    <w:uiPriority w:val="99"/>
    <w:rsid w:val="00A509B7"/>
    <w:pPr>
      <w:keepNext w:val="0"/>
      <w:widowControl w:val="0"/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 w:eastAsia="x-none"/>
    </w:rPr>
  </w:style>
  <w:style w:type="paragraph" w:customStyle="1" w:styleId="affc">
    <w:name w:val="Заголовок приложения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d">
    <w:name w:val="Заголовок распахивающейся части диалога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e">
    <w:name w:val="Заголовок своего сообщения"/>
    <w:uiPriority w:val="99"/>
    <w:rsid w:val="00A509B7"/>
    <w:rPr>
      <w:color w:val="26282F"/>
      <w:sz w:val="26"/>
    </w:rPr>
  </w:style>
  <w:style w:type="paragraph" w:customStyle="1" w:styleId="afff">
    <w:name w:val="Заголовок статьи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0">
    <w:name w:val="Заголовок чужого сообщения"/>
    <w:uiPriority w:val="99"/>
    <w:rsid w:val="00A509B7"/>
    <w:rPr>
      <w:color w:val="FF0000"/>
      <w:sz w:val="26"/>
    </w:rPr>
  </w:style>
  <w:style w:type="paragraph" w:customStyle="1" w:styleId="afff1">
    <w:name w:val="Заголовок ЭР (левое окно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2">
    <w:name w:val="Заголовок ЭР (правое окно)"/>
    <w:basedOn w:val="afff1"/>
    <w:next w:val="a"/>
    <w:uiPriority w:val="99"/>
    <w:rsid w:val="00A509B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af4"/>
    <w:next w:val="a"/>
    <w:uiPriority w:val="99"/>
    <w:rsid w:val="00A509B7"/>
    <w:rPr>
      <w:b w:val="0"/>
      <w:bCs w:val="0"/>
      <w:color w:val="auto"/>
      <w:u w:val="single"/>
      <w:shd w:val="clear" w:color="auto" w:fill="auto"/>
    </w:rPr>
  </w:style>
  <w:style w:type="paragraph" w:customStyle="1" w:styleId="afff4">
    <w:name w:val="Текст информации об изменениях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5">
    <w:name w:val="Информация об изменениях"/>
    <w:basedOn w:val="afff4"/>
    <w:next w:val="a"/>
    <w:uiPriority w:val="99"/>
    <w:rsid w:val="00A509B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6">
    <w:name w:val="Текст (справка)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uiPriority w:val="99"/>
    <w:rsid w:val="00A509B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A509B7"/>
  </w:style>
  <w:style w:type="paragraph" w:customStyle="1" w:styleId="afff9">
    <w:name w:val="Текст (лев. подпись)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a">
    <w:name w:val="Колонтитул (левый)"/>
    <w:basedOn w:val="afff9"/>
    <w:next w:val="a"/>
    <w:uiPriority w:val="99"/>
    <w:rsid w:val="00A509B7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c">
    <w:name w:val="Колонтитул (правый)"/>
    <w:basedOn w:val="afffb"/>
    <w:next w:val="a"/>
    <w:uiPriority w:val="99"/>
    <w:rsid w:val="00A509B7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uiPriority w:val="99"/>
    <w:rsid w:val="00A509B7"/>
  </w:style>
  <w:style w:type="paragraph" w:customStyle="1" w:styleId="afffe">
    <w:name w:val="Куда обратиться?"/>
    <w:basedOn w:val="aff5"/>
    <w:next w:val="a"/>
    <w:uiPriority w:val="99"/>
    <w:rsid w:val="00A509B7"/>
  </w:style>
  <w:style w:type="paragraph" w:customStyle="1" w:styleId="affff">
    <w:name w:val="Моноширинный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0">
    <w:name w:val="Найденные слова"/>
    <w:uiPriority w:val="99"/>
    <w:rsid w:val="00A509B7"/>
    <w:rPr>
      <w:color w:val="26282F"/>
      <w:sz w:val="26"/>
      <w:shd w:val="clear" w:color="auto" w:fill="FFF580"/>
    </w:rPr>
  </w:style>
  <w:style w:type="character" w:customStyle="1" w:styleId="affff1">
    <w:name w:val="Не вступил в силу"/>
    <w:uiPriority w:val="99"/>
    <w:rsid w:val="00A509B7"/>
    <w:rPr>
      <w:color w:val="000000"/>
      <w:sz w:val="26"/>
      <w:shd w:val="clear" w:color="auto" w:fill="D8EDE8"/>
    </w:rPr>
  </w:style>
  <w:style w:type="paragraph" w:customStyle="1" w:styleId="affff2">
    <w:name w:val="Необходимые документы"/>
    <w:basedOn w:val="aff5"/>
    <w:next w:val="a"/>
    <w:uiPriority w:val="99"/>
    <w:rsid w:val="00A509B7"/>
  </w:style>
  <w:style w:type="paragraph" w:customStyle="1" w:styleId="affff3">
    <w:name w:val="Объект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4">
    <w:name w:val="Таблицы (моноширинный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5">
    <w:name w:val="Оглавление"/>
    <w:basedOn w:val="affff4"/>
    <w:next w:val="a"/>
    <w:uiPriority w:val="99"/>
    <w:rsid w:val="00A509B7"/>
    <w:pPr>
      <w:ind w:left="140"/>
    </w:pPr>
    <w:rPr>
      <w:rFonts w:ascii="Arial" w:hAnsi="Arial" w:cs="Arial"/>
      <w:sz w:val="24"/>
      <w:szCs w:val="24"/>
    </w:rPr>
  </w:style>
  <w:style w:type="character" w:customStyle="1" w:styleId="affff6">
    <w:name w:val="Опечатки"/>
    <w:uiPriority w:val="99"/>
    <w:rsid w:val="00A509B7"/>
    <w:rPr>
      <w:color w:val="FF0000"/>
      <w:sz w:val="26"/>
    </w:rPr>
  </w:style>
  <w:style w:type="paragraph" w:customStyle="1" w:styleId="affff7">
    <w:name w:val="Переменная часть"/>
    <w:basedOn w:val="af5"/>
    <w:next w:val="a"/>
    <w:uiPriority w:val="99"/>
    <w:rsid w:val="00A509B7"/>
    <w:rPr>
      <w:rFonts w:ascii="Arial" w:hAnsi="Arial" w:cs="Arial"/>
      <w:sz w:val="20"/>
      <w:szCs w:val="20"/>
    </w:rPr>
  </w:style>
  <w:style w:type="paragraph" w:customStyle="1" w:styleId="affff8">
    <w:name w:val="Подвал для информации об изменениях"/>
    <w:basedOn w:val="1"/>
    <w:next w:val="a"/>
    <w:uiPriority w:val="99"/>
    <w:rsid w:val="00A509B7"/>
    <w:pPr>
      <w:keepNext w:val="0"/>
      <w:widowControl w:val="0"/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bCs w:val="0"/>
      <w:spacing w:val="0"/>
      <w:w w:val="100"/>
      <w:sz w:val="20"/>
      <w:lang w:val="x-none" w:eastAsia="x-none"/>
    </w:rPr>
  </w:style>
  <w:style w:type="paragraph" w:customStyle="1" w:styleId="affff9">
    <w:name w:val="Подзаголовок для информации об изменениях"/>
    <w:basedOn w:val="afff4"/>
    <w:next w:val="a"/>
    <w:uiPriority w:val="99"/>
    <w:rsid w:val="00A509B7"/>
    <w:rPr>
      <w:b/>
      <w:bCs/>
      <w:sz w:val="24"/>
      <w:szCs w:val="24"/>
    </w:rPr>
  </w:style>
  <w:style w:type="paragraph" w:customStyle="1" w:styleId="affffa">
    <w:name w:val="Подчёркнуный текст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b">
    <w:name w:val="Постоянная часть"/>
    <w:basedOn w:val="af5"/>
    <w:next w:val="a"/>
    <w:uiPriority w:val="99"/>
    <w:rsid w:val="00A509B7"/>
    <w:rPr>
      <w:rFonts w:ascii="Arial" w:hAnsi="Arial" w:cs="Arial"/>
      <w:sz w:val="22"/>
      <w:szCs w:val="22"/>
    </w:rPr>
  </w:style>
  <w:style w:type="paragraph" w:customStyle="1" w:styleId="affffc">
    <w:name w:val="Пример."/>
    <w:basedOn w:val="aff5"/>
    <w:next w:val="a"/>
    <w:uiPriority w:val="99"/>
    <w:rsid w:val="00A509B7"/>
  </w:style>
  <w:style w:type="paragraph" w:customStyle="1" w:styleId="affffd">
    <w:name w:val="Примечание."/>
    <w:basedOn w:val="aff5"/>
    <w:next w:val="a"/>
    <w:uiPriority w:val="99"/>
    <w:rsid w:val="00A509B7"/>
  </w:style>
  <w:style w:type="character" w:customStyle="1" w:styleId="affffe">
    <w:name w:val="Продолжение ссылки"/>
    <w:uiPriority w:val="99"/>
    <w:rsid w:val="00A509B7"/>
  </w:style>
  <w:style w:type="paragraph" w:customStyle="1" w:styleId="afffff">
    <w:name w:val="Словарная статья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0">
    <w:name w:val="Сравнение редакций"/>
    <w:uiPriority w:val="99"/>
    <w:rsid w:val="00A509B7"/>
    <w:rPr>
      <w:color w:val="26282F"/>
      <w:sz w:val="26"/>
    </w:rPr>
  </w:style>
  <w:style w:type="character" w:customStyle="1" w:styleId="afffff1">
    <w:name w:val="Сравнение редакций. Добавленный фрагмент"/>
    <w:uiPriority w:val="99"/>
    <w:rsid w:val="00A509B7"/>
    <w:rPr>
      <w:color w:val="000000"/>
      <w:shd w:val="clear" w:color="auto" w:fill="C1D7FF"/>
    </w:rPr>
  </w:style>
  <w:style w:type="character" w:customStyle="1" w:styleId="afffff2">
    <w:name w:val="Сравнение редакций. Удаленный фрагмент"/>
    <w:uiPriority w:val="99"/>
    <w:rsid w:val="00A509B7"/>
    <w:rPr>
      <w:color w:val="000000"/>
      <w:shd w:val="clear" w:color="auto" w:fill="C4C413"/>
    </w:rPr>
  </w:style>
  <w:style w:type="paragraph" w:customStyle="1" w:styleId="afffff3">
    <w:name w:val="Ссылка на официальную публикацию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4">
    <w:name w:val="Текст в таблице"/>
    <w:basedOn w:val="af2"/>
    <w:next w:val="a"/>
    <w:uiPriority w:val="99"/>
    <w:rsid w:val="00A509B7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6">
    <w:name w:val="Технический комментарий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7">
    <w:name w:val="Утратил силу"/>
    <w:uiPriority w:val="99"/>
    <w:rsid w:val="00A509B7"/>
    <w:rPr>
      <w:strike/>
      <w:color w:val="666600"/>
      <w:sz w:val="26"/>
    </w:rPr>
  </w:style>
  <w:style w:type="paragraph" w:customStyle="1" w:styleId="afffff8">
    <w:name w:val="Формула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9">
    <w:name w:val="Центрированный (таблица)"/>
    <w:basedOn w:val="af2"/>
    <w:next w:val="a"/>
    <w:uiPriority w:val="99"/>
    <w:rsid w:val="00A509B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a">
    <w:name w:val="Знак"/>
    <w:basedOn w:val="a"/>
    <w:rsid w:val="00A509B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uiPriority w:val="99"/>
    <w:rsid w:val="00A509B7"/>
    <w:pPr>
      <w:ind w:firstLine="540"/>
      <w:jc w:val="both"/>
    </w:pPr>
    <w:rPr>
      <w:iCs/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rsid w:val="00A509B7"/>
    <w:rPr>
      <w:iCs/>
      <w:sz w:val="28"/>
      <w:szCs w:val="28"/>
    </w:rPr>
  </w:style>
  <w:style w:type="paragraph" w:customStyle="1" w:styleId="ConsNormal">
    <w:name w:val="ConsNormal"/>
    <w:uiPriority w:val="99"/>
    <w:rsid w:val="00A50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b">
    <w:name w:val="Strong"/>
    <w:uiPriority w:val="22"/>
    <w:qFormat/>
    <w:rsid w:val="00A509B7"/>
    <w:rPr>
      <w:rFonts w:cs="Times New Roman"/>
      <w:b/>
    </w:rPr>
  </w:style>
  <w:style w:type="paragraph" w:customStyle="1" w:styleId="consplusnormal0">
    <w:name w:val="consplusnormal"/>
    <w:basedOn w:val="a"/>
    <w:uiPriority w:val="99"/>
    <w:rsid w:val="00A509B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A509B7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A509B7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509B7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A509B7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509B7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uiPriority w:val="99"/>
    <w:rsid w:val="00A509B7"/>
    <w:pPr>
      <w:spacing w:after="120"/>
      <w:ind w:left="283"/>
    </w:pPr>
    <w:rPr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rsid w:val="00A509B7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rsid w:val="00A509B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A509B7"/>
    <w:rPr>
      <w:sz w:val="16"/>
      <w:szCs w:val="16"/>
    </w:rPr>
  </w:style>
  <w:style w:type="character" w:customStyle="1" w:styleId="81">
    <w:name w:val="Знак Знак8"/>
    <w:uiPriority w:val="99"/>
    <w:rsid w:val="00A509B7"/>
    <w:rPr>
      <w:b/>
      <w:i/>
      <w:sz w:val="26"/>
      <w:lang w:val="ru-RU" w:eastAsia="ru-RU"/>
    </w:rPr>
  </w:style>
  <w:style w:type="paragraph" w:customStyle="1" w:styleId="ConsPlusTitle">
    <w:name w:val="ConsPlusTitle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rsid w:val="00A509B7"/>
    <w:pPr>
      <w:spacing w:before="75" w:after="75"/>
    </w:pPr>
    <w:rPr>
      <w:rFonts w:ascii="Arial" w:hAnsi="Arial" w:cs="Arial"/>
      <w:color w:val="000000"/>
    </w:rPr>
  </w:style>
  <w:style w:type="paragraph" w:styleId="afffffc">
    <w:name w:val="Body Text First Indent"/>
    <w:basedOn w:val="ae"/>
    <w:link w:val="afffffd"/>
    <w:uiPriority w:val="99"/>
    <w:rsid w:val="00A509B7"/>
    <w:pPr>
      <w:ind w:firstLine="210"/>
    </w:pPr>
    <w:rPr>
      <w:sz w:val="24"/>
      <w:szCs w:val="24"/>
    </w:rPr>
  </w:style>
  <w:style w:type="character" w:customStyle="1" w:styleId="afffffd">
    <w:name w:val="Красная строка Знак"/>
    <w:link w:val="afffffc"/>
    <w:uiPriority w:val="99"/>
    <w:rsid w:val="00A509B7"/>
    <w:rPr>
      <w:sz w:val="24"/>
      <w:szCs w:val="24"/>
    </w:rPr>
  </w:style>
  <w:style w:type="character" w:customStyle="1" w:styleId="15">
    <w:name w:val="Основной текст Знак1"/>
    <w:uiPriority w:val="99"/>
    <w:rsid w:val="00A509B7"/>
    <w:rPr>
      <w:sz w:val="28"/>
    </w:rPr>
  </w:style>
  <w:style w:type="paragraph" w:customStyle="1" w:styleId="16">
    <w:name w:val="Стиль1"/>
    <w:basedOn w:val="a"/>
    <w:uiPriority w:val="99"/>
    <w:rsid w:val="00A509B7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uiPriority w:val="99"/>
    <w:rsid w:val="00A509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A509B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A509B7"/>
    <w:rPr>
      <w:rFonts w:ascii="Times New Roman" w:hAnsi="Times New Roman"/>
    </w:rPr>
  </w:style>
  <w:style w:type="paragraph" w:customStyle="1" w:styleId="afffffe">
    <w:name w:val="Знак Знак Знак Знак"/>
    <w:basedOn w:val="a"/>
    <w:rsid w:val="00A509B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ffff">
    <w:name w:val="endnote text"/>
    <w:basedOn w:val="a"/>
    <w:link w:val="affffff0"/>
    <w:uiPriority w:val="99"/>
    <w:rsid w:val="00A509B7"/>
  </w:style>
  <w:style w:type="character" w:customStyle="1" w:styleId="affffff0">
    <w:name w:val="Текст концевой сноски Знак"/>
    <w:basedOn w:val="a0"/>
    <w:link w:val="affffff"/>
    <w:uiPriority w:val="99"/>
    <w:rsid w:val="00A509B7"/>
  </w:style>
  <w:style w:type="paragraph" w:styleId="affffff1">
    <w:name w:val="No Spacing"/>
    <w:qFormat/>
    <w:rsid w:val="00A509B7"/>
    <w:rPr>
      <w:rFonts w:ascii="Calibri" w:hAnsi="Calibri"/>
      <w:sz w:val="22"/>
      <w:szCs w:val="22"/>
    </w:rPr>
  </w:style>
  <w:style w:type="character" w:styleId="affffff2">
    <w:name w:val="endnote reference"/>
    <w:uiPriority w:val="99"/>
    <w:rsid w:val="00A509B7"/>
    <w:rPr>
      <w:rFonts w:cs="Times New Roman"/>
      <w:vertAlign w:val="superscript"/>
    </w:rPr>
  </w:style>
  <w:style w:type="paragraph" w:styleId="affffff3">
    <w:name w:val="Document Map"/>
    <w:basedOn w:val="a"/>
    <w:link w:val="affffff4"/>
    <w:uiPriority w:val="99"/>
    <w:rsid w:val="00A509B7"/>
    <w:pPr>
      <w:shd w:val="clear" w:color="auto" w:fill="000080"/>
    </w:pPr>
    <w:rPr>
      <w:rFonts w:ascii="Tahoma" w:hAnsi="Tahoma"/>
    </w:rPr>
  </w:style>
  <w:style w:type="character" w:customStyle="1" w:styleId="affffff4">
    <w:name w:val="Схема документа Знак"/>
    <w:link w:val="affffff3"/>
    <w:uiPriority w:val="99"/>
    <w:rsid w:val="00A509B7"/>
    <w:rPr>
      <w:rFonts w:ascii="Tahoma" w:hAnsi="Tahoma"/>
      <w:shd w:val="clear" w:color="auto" w:fill="000080"/>
    </w:rPr>
  </w:style>
  <w:style w:type="paragraph" w:customStyle="1" w:styleId="27">
    <w:name w:val="Знак Знак Знак Знак2"/>
    <w:basedOn w:val="a"/>
    <w:uiPriority w:val="99"/>
    <w:rsid w:val="00A509B7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A509B7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A509B7"/>
  </w:style>
  <w:style w:type="character" w:styleId="affffff5">
    <w:name w:val="Emphasis"/>
    <w:uiPriority w:val="20"/>
    <w:qFormat/>
    <w:rsid w:val="00A509B7"/>
    <w:rPr>
      <w:rFonts w:cs="Times New Roman"/>
      <w:i/>
    </w:rPr>
  </w:style>
  <w:style w:type="paragraph" w:styleId="affffff6">
    <w:name w:val="List Bullet"/>
    <w:basedOn w:val="afffffc"/>
    <w:uiPriority w:val="99"/>
    <w:rsid w:val="00A509B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7">
    <w:name w:val="Знак1"/>
    <w:basedOn w:val="a"/>
    <w:rsid w:val="00A509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8">
    <w:name w:val="Нет списка1"/>
    <w:next w:val="a2"/>
    <w:uiPriority w:val="99"/>
    <w:semiHidden/>
    <w:unhideWhenUsed/>
    <w:rsid w:val="00AD2463"/>
  </w:style>
  <w:style w:type="character" w:customStyle="1" w:styleId="WW8Num2z0">
    <w:name w:val="WW8Num2z0"/>
    <w:rsid w:val="00AD2463"/>
    <w:rPr>
      <w:rFonts w:ascii="Times New Roman" w:hAnsi="Times New Roman" w:cs="Times New Roman"/>
    </w:rPr>
  </w:style>
  <w:style w:type="character" w:customStyle="1" w:styleId="28">
    <w:name w:val="Основной шрифт абзаца2"/>
    <w:rsid w:val="00AD2463"/>
  </w:style>
  <w:style w:type="character" w:customStyle="1" w:styleId="WW8Num3z0">
    <w:name w:val="WW8Num3z0"/>
    <w:rsid w:val="00AD2463"/>
    <w:rPr>
      <w:rFonts w:ascii="Symbol" w:hAnsi="Symbol" w:cs="OpenSymbol"/>
    </w:rPr>
  </w:style>
  <w:style w:type="character" w:customStyle="1" w:styleId="Absatz-Standardschriftart">
    <w:name w:val="Absatz-Standardschriftart"/>
    <w:rsid w:val="00AD2463"/>
  </w:style>
  <w:style w:type="character" w:customStyle="1" w:styleId="19">
    <w:name w:val="Основной шрифт абзаца1"/>
    <w:rsid w:val="00AD2463"/>
  </w:style>
  <w:style w:type="character" w:customStyle="1" w:styleId="affffff7">
    <w:name w:val="Маркеры списка"/>
    <w:rsid w:val="00AD2463"/>
    <w:rPr>
      <w:rFonts w:ascii="OpenSymbol" w:eastAsia="OpenSymbol" w:hAnsi="OpenSymbol" w:cs="OpenSymbol"/>
    </w:rPr>
  </w:style>
  <w:style w:type="paragraph" w:styleId="affffff8">
    <w:name w:val="List"/>
    <w:basedOn w:val="ae"/>
    <w:rsid w:val="00AD2463"/>
    <w:pPr>
      <w:widowControl w:val="0"/>
      <w:suppressAutoHyphens/>
      <w:autoSpaceDE w:val="0"/>
    </w:pPr>
    <w:rPr>
      <w:rFonts w:cs="Mangal"/>
      <w:lang w:eastAsia="zh-CN"/>
    </w:rPr>
  </w:style>
  <w:style w:type="paragraph" w:styleId="affffff9">
    <w:name w:val="caption"/>
    <w:basedOn w:val="a"/>
    <w:qFormat/>
    <w:rsid w:val="00AD246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9">
    <w:name w:val="Указатель2"/>
    <w:basedOn w:val="a"/>
    <w:rsid w:val="00AD2463"/>
    <w:pPr>
      <w:widowControl w:val="0"/>
      <w:suppressLineNumbers/>
      <w:suppressAutoHyphens/>
      <w:autoSpaceDE w:val="0"/>
    </w:pPr>
    <w:rPr>
      <w:rFonts w:cs="Mangal"/>
      <w:lang w:eastAsia="zh-CN"/>
    </w:rPr>
  </w:style>
  <w:style w:type="paragraph" w:customStyle="1" w:styleId="1a">
    <w:name w:val="Название объекта1"/>
    <w:basedOn w:val="a"/>
    <w:rsid w:val="00AD246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AD2463"/>
    <w:pPr>
      <w:widowControl w:val="0"/>
      <w:suppressLineNumbers/>
      <w:suppressAutoHyphens/>
      <w:autoSpaceDE w:val="0"/>
    </w:pPr>
    <w:rPr>
      <w:rFonts w:cs="Mangal"/>
      <w:lang w:eastAsia="zh-CN"/>
    </w:rPr>
  </w:style>
  <w:style w:type="table" w:customStyle="1" w:styleId="2a">
    <w:name w:val="Сетка таблицы2"/>
    <w:basedOn w:val="a1"/>
    <w:next w:val="aa"/>
    <w:rsid w:val="00B358C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a"/>
    <w:rsid w:val="003B75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uiPriority w:val="59"/>
    <w:rsid w:val="00D749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Без интервала1"/>
    <w:rsid w:val="00852554"/>
    <w:rPr>
      <w:rFonts w:ascii="Calibri" w:hAnsi="Calibri"/>
      <w:sz w:val="22"/>
      <w:szCs w:val="22"/>
      <w:lang w:eastAsia="en-US"/>
    </w:rPr>
  </w:style>
  <w:style w:type="numbering" w:customStyle="1" w:styleId="2b">
    <w:name w:val="Нет списка2"/>
    <w:next w:val="a2"/>
    <w:uiPriority w:val="99"/>
    <w:semiHidden/>
    <w:unhideWhenUsed/>
    <w:rsid w:val="00526D99"/>
  </w:style>
  <w:style w:type="table" w:customStyle="1" w:styleId="51">
    <w:name w:val="Сетка таблицы5"/>
    <w:basedOn w:val="a1"/>
    <w:next w:val="aa"/>
    <w:rsid w:val="00526D9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526D99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rsid w:val="00526D99"/>
    <w:pPr>
      <w:spacing w:before="100" w:beforeAutospacing="1" w:after="100" w:afterAutospacing="1"/>
    </w:pPr>
    <w:rPr>
      <w:sz w:val="24"/>
      <w:szCs w:val="24"/>
    </w:rPr>
  </w:style>
  <w:style w:type="paragraph" w:customStyle="1" w:styleId="1d">
    <w:name w:val="Обычный1"/>
    <w:rsid w:val="00526D9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Style10">
    <w:name w:val="Style10"/>
    <w:basedOn w:val="a"/>
    <w:rsid w:val="00974037"/>
    <w:pPr>
      <w:widowControl w:val="0"/>
      <w:autoSpaceDE w:val="0"/>
      <w:autoSpaceDN w:val="0"/>
      <w:adjustRightInd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character" w:customStyle="1" w:styleId="FontStyle22">
    <w:name w:val="Font Style22"/>
    <w:rsid w:val="00974037"/>
    <w:rPr>
      <w:rFonts w:ascii="Times New Roman" w:hAnsi="Times New Roman" w:cs="Times New Roman" w:hint="default"/>
      <w:sz w:val="26"/>
      <w:szCs w:val="26"/>
    </w:rPr>
  </w:style>
  <w:style w:type="numbering" w:customStyle="1" w:styleId="35">
    <w:name w:val="Нет списка3"/>
    <w:next w:val="a2"/>
    <w:uiPriority w:val="99"/>
    <w:semiHidden/>
    <w:unhideWhenUsed/>
    <w:rsid w:val="00A13D4E"/>
  </w:style>
  <w:style w:type="character" w:customStyle="1" w:styleId="2c">
    <w:name w:val="Основной текст (2)_"/>
    <w:link w:val="212"/>
    <w:uiPriority w:val="99"/>
    <w:rsid w:val="00D56E20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paragraph" w:customStyle="1" w:styleId="212">
    <w:name w:val="Основной текст (2)1"/>
    <w:basedOn w:val="a"/>
    <w:link w:val="2c"/>
    <w:uiPriority w:val="99"/>
    <w:rsid w:val="00D56E20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rsid w:val="00E7138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E713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E71387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character" w:customStyle="1" w:styleId="WW8Num7z1">
    <w:name w:val="WW8Num7z1"/>
    <w:rsid w:val="00E71387"/>
    <w:rPr>
      <w:rFonts w:ascii="Courier New" w:hAnsi="Courier New" w:cs="Courier New"/>
    </w:rPr>
  </w:style>
  <w:style w:type="paragraph" w:customStyle="1" w:styleId="affffffa">
    <w:name w:val="Знак"/>
    <w:basedOn w:val="a"/>
    <w:rsid w:val="00E7138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rsid w:val="00E7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E71387"/>
    <w:rPr>
      <w:rFonts w:ascii="Courier New" w:hAnsi="Courier New" w:cs="Courier New"/>
    </w:rPr>
  </w:style>
  <w:style w:type="numbering" w:customStyle="1" w:styleId="42">
    <w:name w:val="Нет списка4"/>
    <w:next w:val="a2"/>
    <w:semiHidden/>
    <w:unhideWhenUsed/>
    <w:rsid w:val="00ED66CE"/>
  </w:style>
  <w:style w:type="character" w:customStyle="1" w:styleId="WW8Num6z0">
    <w:name w:val="WW8Num6z0"/>
    <w:rsid w:val="00ED66CE"/>
    <w:rPr>
      <w:color w:val="auto"/>
    </w:rPr>
  </w:style>
  <w:style w:type="character" w:customStyle="1" w:styleId="WW8Num11z0">
    <w:name w:val="WW8Num11z0"/>
    <w:rsid w:val="00ED66CE"/>
    <w:rPr>
      <w:color w:val="auto"/>
    </w:rPr>
  </w:style>
  <w:style w:type="character" w:customStyle="1" w:styleId="WW8Num15z0">
    <w:name w:val="WW8Num15z0"/>
    <w:rsid w:val="00ED66CE"/>
    <w:rPr>
      <w:color w:val="auto"/>
    </w:rPr>
  </w:style>
  <w:style w:type="character" w:customStyle="1" w:styleId="WW8Num17z0">
    <w:name w:val="WW8Num17z0"/>
    <w:rsid w:val="00ED66CE"/>
    <w:rPr>
      <w:color w:val="auto"/>
    </w:rPr>
  </w:style>
  <w:style w:type="character" w:customStyle="1" w:styleId="36">
    <w:name w:val="Основной шрифт абзаца3"/>
    <w:rsid w:val="00ED66CE"/>
  </w:style>
  <w:style w:type="character" w:customStyle="1" w:styleId="WW8Num3z1">
    <w:name w:val="WW8Num3z1"/>
    <w:rsid w:val="00ED66CE"/>
    <w:rPr>
      <w:rFonts w:ascii="Courier New" w:hAnsi="Courier New" w:cs="Courier New"/>
    </w:rPr>
  </w:style>
  <w:style w:type="character" w:customStyle="1" w:styleId="WW8Num3z2">
    <w:name w:val="WW8Num3z2"/>
    <w:rsid w:val="00ED66CE"/>
    <w:rPr>
      <w:rFonts w:ascii="Wingdings" w:hAnsi="Wingdings" w:cs="Wingdings"/>
    </w:rPr>
  </w:style>
  <w:style w:type="character" w:customStyle="1" w:styleId="WW8Num4z0">
    <w:name w:val="WW8Num4z0"/>
    <w:rsid w:val="00ED66CE"/>
    <w:rPr>
      <w:rFonts w:ascii="Symbol" w:hAnsi="Symbol" w:cs="Symbol"/>
    </w:rPr>
  </w:style>
  <w:style w:type="character" w:customStyle="1" w:styleId="WW8Num4z1">
    <w:name w:val="WW8Num4z1"/>
    <w:rsid w:val="00ED66CE"/>
    <w:rPr>
      <w:rFonts w:ascii="Courier New" w:hAnsi="Courier New" w:cs="Courier New"/>
    </w:rPr>
  </w:style>
  <w:style w:type="character" w:customStyle="1" w:styleId="WW8Num4z2">
    <w:name w:val="WW8Num4z2"/>
    <w:rsid w:val="00ED66CE"/>
    <w:rPr>
      <w:rFonts w:ascii="Wingdings" w:hAnsi="Wingdings" w:cs="Wingdings"/>
    </w:rPr>
  </w:style>
  <w:style w:type="character" w:customStyle="1" w:styleId="WW8Num5z0">
    <w:name w:val="WW8Num5z0"/>
    <w:rsid w:val="00ED66CE"/>
    <w:rPr>
      <w:rFonts w:ascii="Symbol" w:hAnsi="Symbol" w:cs="Symbol"/>
    </w:rPr>
  </w:style>
  <w:style w:type="character" w:customStyle="1" w:styleId="WW8Num5z1">
    <w:name w:val="WW8Num5z1"/>
    <w:rsid w:val="00ED66CE"/>
    <w:rPr>
      <w:rFonts w:ascii="Courier New" w:hAnsi="Courier New" w:cs="Courier New"/>
    </w:rPr>
  </w:style>
  <w:style w:type="character" w:customStyle="1" w:styleId="WW8Num5z2">
    <w:name w:val="WW8Num5z2"/>
    <w:rsid w:val="00ED66CE"/>
    <w:rPr>
      <w:rFonts w:ascii="Wingdings" w:hAnsi="Wingdings" w:cs="Wingdings"/>
    </w:rPr>
  </w:style>
  <w:style w:type="character" w:customStyle="1" w:styleId="FontStyle26">
    <w:name w:val="Font Style26"/>
    <w:rsid w:val="00ED66CE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ED66CE"/>
    <w:rPr>
      <w:rFonts w:ascii="Times New Roman" w:hAnsi="Times New Roman" w:cs="Times New Roman"/>
      <w:sz w:val="26"/>
      <w:szCs w:val="26"/>
    </w:rPr>
  </w:style>
  <w:style w:type="character" w:styleId="affffffb">
    <w:name w:val="line number"/>
    <w:rsid w:val="00ED66CE"/>
  </w:style>
  <w:style w:type="paragraph" w:customStyle="1" w:styleId="37">
    <w:name w:val="Название3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ED66C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2d">
    <w:name w:val="Название2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e">
    <w:name w:val="Название1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character" w:customStyle="1" w:styleId="1f">
    <w:name w:val="Нижний колонтитул Знак1"/>
    <w:rsid w:val="00ED66CE"/>
    <w:rPr>
      <w:sz w:val="24"/>
      <w:szCs w:val="24"/>
      <w:lang w:eastAsia="ar-SA"/>
    </w:rPr>
  </w:style>
  <w:style w:type="character" w:customStyle="1" w:styleId="1f0">
    <w:name w:val="Текст выноски Знак1"/>
    <w:rsid w:val="00ED66CE"/>
    <w:rPr>
      <w:rFonts w:ascii="Tahoma" w:hAnsi="Tahoma" w:cs="Tahoma"/>
      <w:sz w:val="16"/>
      <w:szCs w:val="16"/>
      <w:lang w:eastAsia="ar-SA"/>
    </w:rPr>
  </w:style>
  <w:style w:type="paragraph" w:customStyle="1" w:styleId="Style20">
    <w:name w:val="Style20"/>
    <w:basedOn w:val="a"/>
    <w:rsid w:val="00ED66CE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  <w:lang w:eastAsia="ar-SA"/>
    </w:rPr>
  </w:style>
  <w:style w:type="paragraph" w:customStyle="1" w:styleId="affffffc">
    <w:name w:val="Содержимое таблицы"/>
    <w:basedOn w:val="a"/>
    <w:uiPriority w:val="99"/>
    <w:rsid w:val="00ED66CE"/>
    <w:pPr>
      <w:suppressLineNumbers/>
      <w:suppressAutoHyphens/>
    </w:pPr>
    <w:rPr>
      <w:sz w:val="24"/>
      <w:szCs w:val="24"/>
      <w:lang w:eastAsia="ar-SA"/>
    </w:rPr>
  </w:style>
  <w:style w:type="paragraph" w:customStyle="1" w:styleId="affffffd">
    <w:name w:val="Заголовок таблицы"/>
    <w:basedOn w:val="affffffc"/>
    <w:rsid w:val="00ED66CE"/>
    <w:pPr>
      <w:jc w:val="center"/>
    </w:pPr>
    <w:rPr>
      <w:b/>
      <w:bCs/>
    </w:rPr>
  </w:style>
  <w:style w:type="paragraph" w:customStyle="1" w:styleId="affffffe">
    <w:name w:val="Содержимое врезки"/>
    <w:basedOn w:val="ae"/>
    <w:rsid w:val="00ED66CE"/>
    <w:pPr>
      <w:suppressAutoHyphens/>
    </w:pPr>
    <w:rPr>
      <w:sz w:val="24"/>
      <w:szCs w:val="24"/>
      <w:lang w:eastAsia="ar-SA"/>
    </w:rPr>
  </w:style>
  <w:style w:type="character" w:customStyle="1" w:styleId="1f1">
    <w:name w:val="Верхний колонтитул Знак1"/>
    <w:rsid w:val="00ED66CE"/>
    <w:rPr>
      <w:sz w:val="24"/>
      <w:szCs w:val="24"/>
      <w:lang w:eastAsia="ar-SA"/>
    </w:rPr>
  </w:style>
  <w:style w:type="paragraph" w:customStyle="1" w:styleId="Style9">
    <w:name w:val="Style9"/>
    <w:basedOn w:val="a"/>
    <w:rsid w:val="00ED66CE"/>
    <w:pPr>
      <w:widowControl w:val="0"/>
      <w:autoSpaceDE w:val="0"/>
      <w:spacing w:line="274" w:lineRule="exact"/>
      <w:jc w:val="center"/>
    </w:pPr>
    <w:rPr>
      <w:sz w:val="24"/>
      <w:szCs w:val="24"/>
      <w:lang w:eastAsia="ar-SA"/>
    </w:rPr>
  </w:style>
  <w:style w:type="paragraph" w:customStyle="1" w:styleId="Style17">
    <w:name w:val="Style17"/>
    <w:basedOn w:val="a"/>
    <w:rsid w:val="00ED66CE"/>
    <w:pPr>
      <w:widowControl w:val="0"/>
      <w:autoSpaceDE w:val="0"/>
      <w:spacing w:line="276" w:lineRule="exact"/>
      <w:jc w:val="both"/>
    </w:pPr>
    <w:rPr>
      <w:sz w:val="24"/>
      <w:szCs w:val="24"/>
      <w:lang w:eastAsia="ar-SA"/>
    </w:rPr>
  </w:style>
  <w:style w:type="paragraph" w:customStyle="1" w:styleId="Style5">
    <w:name w:val="Style5"/>
    <w:basedOn w:val="a"/>
    <w:rsid w:val="00ED66CE"/>
    <w:pPr>
      <w:widowControl w:val="0"/>
      <w:autoSpaceDE w:val="0"/>
      <w:jc w:val="center"/>
    </w:pPr>
    <w:rPr>
      <w:sz w:val="24"/>
      <w:szCs w:val="24"/>
      <w:lang w:eastAsia="ar-SA"/>
    </w:rPr>
  </w:style>
  <w:style w:type="paragraph" w:customStyle="1" w:styleId="Style15">
    <w:name w:val="Style15"/>
    <w:basedOn w:val="a"/>
    <w:rsid w:val="00ED66CE"/>
    <w:pPr>
      <w:widowControl w:val="0"/>
      <w:autoSpaceDE w:val="0"/>
      <w:spacing w:line="274" w:lineRule="exact"/>
    </w:pPr>
    <w:rPr>
      <w:sz w:val="24"/>
      <w:szCs w:val="24"/>
      <w:lang w:eastAsia="ar-SA"/>
    </w:rPr>
  </w:style>
  <w:style w:type="paragraph" w:customStyle="1" w:styleId="Style2">
    <w:name w:val="Style2"/>
    <w:basedOn w:val="a"/>
    <w:rsid w:val="00ED66CE"/>
    <w:pPr>
      <w:widowControl w:val="0"/>
      <w:autoSpaceDE w:val="0"/>
      <w:spacing w:line="206" w:lineRule="exact"/>
    </w:pPr>
    <w:rPr>
      <w:sz w:val="24"/>
      <w:szCs w:val="24"/>
      <w:lang w:eastAsia="ar-SA"/>
    </w:rPr>
  </w:style>
  <w:style w:type="paragraph" w:customStyle="1" w:styleId="font5">
    <w:name w:val="font5"/>
    <w:basedOn w:val="a"/>
    <w:rsid w:val="00ED66CE"/>
    <w:pPr>
      <w:spacing w:before="280" w:after="280"/>
    </w:pPr>
    <w:rPr>
      <w:color w:val="000000"/>
      <w:lang w:eastAsia="ar-SA"/>
    </w:rPr>
  </w:style>
  <w:style w:type="paragraph" w:customStyle="1" w:styleId="font6">
    <w:name w:val="font6"/>
    <w:basedOn w:val="a"/>
    <w:rsid w:val="00ED66CE"/>
    <w:pPr>
      <w:spacing w:before="280" w:after="280"/>
    </w:pPr>
    <w:rPr>
      <w:b/>
      <w:bCs/>
      <w:color w:val="000000"/>
      <w:lang w:eastAsia="ar-SA"/>
    </w:rPr>
  </w:style>
  <w:style w:type="paragraph" w:customStyle="1" w:styleId="xl66">
    <w:name w:val="xl66"/>
    <w:basedOn w:val="a"/>
    <w:rsid w:val="00ED66CE"/>
    <w:pPr>
      <w:spacing w:before="280" w:after="280"/>
    </w:pPr>
    <w:rPr>
      <w:b/>
      <w:bCs/>
      <w:sz w:val="24"/>
      <w:szCs w:val="24"/>
      <w:lang w:eastAsia="ar-SA"/>
    </w:rPr>
  </w:style>
  <w:style w:type="paragraph" w:customStyle="1" w:styleId="xl67">
    <w:name w:val="xl67"/>
    <w:basedOn w:val="a"/>
    <w:rsid w:val="00ED66CE"/>
    <w:pPr>
      <w:spacing w:before="280" w:after="280"/>
    </w:pPr>
    <w:rPr>
      <w:b/>
      <w:bCs/>
      <w:sz w:val="24"/>
      <w:szCs w:val="24"/>
      <w:lang w:eastAsia="ar-SA"/>
    </w:rPr>
  </w:style>
  <w:style w:type="paragraph" w:customStyle="1" w:styleId="xl68">
    <w:name w:val="xl68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69">
    <w:name w:val="xl6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  <w:rPr>
      <w:lang w:eastAsia="ar-SA"/>
    </w:rPr>
  </w:style>
  <w:style w:type="paragraph" w:customStyle="1" w:styleId="xl70">
    <w:name w:val="xl70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lang w:eastAsia="ar-SA"/>
    </w:rPr>
  </w:style>
  <w:style w:type="paragraph" w:customStyle="1" w:styleId="xl71">
    <w:name w:val="xl71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2">
    <w:name w:val="xl7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3">
    <w:name w:val="xl73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4">
    <w:name w:val="xl74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5">
    <w:name w:val="xl75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6">
    <w:name w:val="xl76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  <w:rPr>
      <w:lang w:eastAsia="ar-SA"/>
    </w:rPr>
  </w:style>
  <w:style w:type="paragraph" w:customStyle="1" w:styleId="xl77">
    <w:name w:val="xl77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lang w:eastAsia="ar-SA"/>
    </w:rPr>
  </w:style>
  <w:style w:type="paragraph" w:customStyle="1" w:styleId="xl78">
    <w:name w:val="xl78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79">
    <w:name w:val="xl7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80">
    <w:name w:val="xl80"/>
    <w:basedOn w:val="a"/>
    <w:rsid w:val="00ED66CE"/>
    <w:pPr>
      <w:spacing w:before="280" w:after="280"/>
    </w:pPr>
    <w:rPr>
      <w:lang w:eastAsia="ar-SA"/>
    </w:rPr>
  </w:style>
  <w:style w:type="paragraph" w:customStyle="1" w:styleId="xl81">
    <w:name w:val="xl81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lang w:eastAsia="ar-SA"/>
    </w:rPr>
  </w:style>
  <w:style w:type="paragraph" w:customStyle="1" w:styleId="xl82">
    <w:name w:val="xl8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3">
    <w:name w:val="xl83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4">
    <w:name w:val="xl84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5">
    <w:name w:val="xl85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6">
    <w:name w:val="xl86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  <w:rPr>
      <w:lang w:eastAsia="ar-SA"/>
    </w:rPr>
  </w:style>
  <w:style w:type="paragraph" w:customStyle="1" w:styleId="xl87">
    <w:name w:val="xl87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88">
    <w:name w:val="xl88"/>
    <w:basedOn w:val="a"/>
    <w:rsid w:val="00ED66CE"/>
    <w:pPr>
      <w:spacing w:before="280" w:after="280"/>
      <w:textAlignment w:val="top"/>
    </w:pPr>
    <w:rPr>
      <w:sz w:val="24"/>
      <w:szCs w:val="24"/>
      <w:lang w:eastAsia="ar-SA"/>
    </w:rPr>
  </w:style>
  <w:style w:type="paragraph" w:customStyle="1" w:styleId="xl89">
    <w:name w:val="xl8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90">
    <w:name w:val="xl90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91">
    <w:name w:val="xl91"/>
    <w:basedOn w:val="a"/>
    <w:rsid w:val="00ED66CE"/>
    <w:pPr>
      <w:spacing w:before="280" w:after="280"/>
      <w:jc w:val="both"/>
      <w:textAlignment w:val="center"/>
    </w:pPr>
    <w:rPr>
      <w:lang w:eastAsia="ar-SA"/>
    </w:rPr>
  </w:style>
  <w:style w:type="paragraph" w:customStyle="1" w:styleId="xl92">
    <w:name w:val="xl9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93">
    <w:name w:val="xl93"/>
    <w:basedOn w:val="a"/>
    <w:rsid w:val="00ED66C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94">
    <w:name w:val="xl94"/>
    <w:basedOn w:val="a"/>
    <w:rsid w:val="00ED66C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table" w:customStyle="1" w:styleId="61">
    <w:name w:val="Сетка таблицы6"/>
    <w:basedOn w:val="a1"/>
    <w:next w:val="aa"/>
    <w:rsid w:val="002A751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a"/>
    <w:rsid w:val="000B5BD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D71698"/>
  </w:style>
  <w:style w:type="numbering" w:customStyle="1" w:styleId="62">
    <w:name w:val="Нет списка6"/>
    <w:next w:val="a2"/>
    <w:uiPriority w:val="99"/>
    <w:semiHidden/>
    <w:unhideWhenUsed/>
    <w:rsid w:val="0015242F"/>
  </w:style>
  <w:style w:type="character" w:customStyle="1" w:styleId="t14">
    <w:name w:val="t14"/>
    <w:uiPriority w:val="99"/>
    <w:rsid w:val="0015242F"/>
  </w:style>
  <w:style w:type="character" w:customStyle="1" w:styleId="t17">
    <w:name w:val="t17"/>
    <w:uiPriority w:val="99"/>
    <w:rsid w:val="0015242F"/>
  </w:style>
  <w:style w:type="character" w:customStyle="1" w:styleId="t16">
    <w:name w:val="t16"/>
    <w:uiPriority w:val="99"/>
    <w:rsid w:val="0015242F"/>
  </w:style>
  <w:style w:type="character" w:customStyle="1" w:styleId="t15">
    <w:name w:val="t15"/>
    <w:uiPriority w:val="99"/>
    <w:rsid w:val="0015242F"/>
  </w:style>
  <w:style w:type="character" w:customStyle="1" w:styleId="t99">
    <w:name w:val="t99"/>
    <w:uiPriority w:val="99"/>
    <w:rsid w:val="0015242F"/>
  </w:style>
  <w:style w:type="character" w:customStyle="1" w:styleId="t29">
    <w:name w:val="t29"/>
    <w:uiPriority w:val="99"/>
    <w:rsid w:val="0015242F"/>
  </w:style>
  <w:style w:type="character" w:customStyle="1" w:styleId="t18">
    <w:name w:val="t18"/>
    <w:uiPriority w:val="99"/>
    <w:rsid w:val="0015242F"/>
  </w:style>
  <w:style w:type="character" w:customStyle="1" w:styleId="t30">
    <w:name w:val="t30"/>
    <w:uiPriority w:val="99"/>
    <w:rsid w:val="0015242F"/>
  </w:style>
  <w:style w:type="character" w:customStyle="1" w:styleId="t19">
    <w:name w:val="t19"/>
    <w:uiPriority w:val="99"/>
    <w:rsid w:val="0015242F"/>
  </w:style>
  <w:style w:type="character" w:customStyle="1" w:styleId="t34">
    <w:name w:val="t34"/>
    <w:uiPriority w:val="99"/>
    <w:rsid w:val="0015242F"/>
  </w:style>
  <w:style w:type="character" w:customStyle="1" w:styleId="t35">
    <w:name w:val="t35"/>
    <w:uiPriority w:val="99"/>
    <w:rsid w:val="0015242F"/>
  </w:style>
  <w:style w:type="character" w:customStyle="1" w:styleId="t31">
    <w:name w:val="t31"/>
    <w:uiPriority w:val="99"/>
    <w:rsid w:val="0015242F"/>
  </w:style>
  <w:style w:type="character" w:customStyle="1" w:styleId="t20">
    <w:name w:val="t20"/>
    <w:uiPriority w:val="99"/>
    <w:rsid w:val="0015242F"/>
  </w:style>
  <w:style w:type="character" w:customStyle="1" w:styleId="t1">
    <w:name w:val="t1"/>
    <w:uiPriority w:val="99"/>
    <w:rsid w:val="0015242F"/>
  </w:style>
  <w:style w:type="character" w:customStyle="1" w:styleId="t36">
    <w:name w:val="t36"/>
    <w:uiPriority w:val="99"/>
    <w:rsid w:val="0015242F"/>
  </w:style>
  <w:style w:type="character" w:customStyle="1" w:styleId="t32">
    <w:name w:val="t32"/>
    <w:uiPriority w:val="99"/>
    <w:rsid w:val="0015242F"/>
  </w:style>
  <w:style w:type="character" w:customStyle="1" w:styleId="t100">
    <w:name w:val="t100"/>
    <w:uiPriority w:val="99"/>
    <w:rsid w:val="0015242F"/>
  </w:style>
  <w:style w:type="character" w:customStyle="1" w:styleId="t21">
    <w:name w:val="t21"/>
    <w:uiPriority w:val="99"/>
    <w:rsid w:val="0015242F"/>
  </w:style>
  <w:style w:type="character" w:customStyle="1" w:styleId="t37">
    <w:name w:val="t37"/>
    <w:uiPriority w:val="99"/>
    <w:rsid w:val="0015242F"/>
  </w:style>
  <w:style w:type="character" w:customStyle="1" w:styleId="t39">
    <w:name w:val="t39"/>
    <w:uiPriority w:val="99"/>
    <w:rsid w:val="0015242F"/>
  </w:style>
  <w:style w:type="character" w:customStyle="1" w:styleId="t22">
    <w:name w:val="t22"/>
    <w:uiPriority w:val="99"/>
    <w:rsid w:val="0015242F"/>
  </w:style>
  <w:style w:type="character" w:customStyle="1" w:styleId="t40">
    <w:name w:val="t40"/>
    <w:uiPriority w:val="99"/>
    <w:rsid w:val="0015242F"/>
  </w:style>
  <w:style w:type="character" w:customStyle="1" w:styleId="t13">
    <w:name w:val="t13"/>
    <w:uiPriority w:val="99"/>
    <w:rsid w:val="0015242F"/>
  </w:style>
  <w:style w:type="character" w:customStyle="1" w:styleId="t41">
    <w:name w:val="t41"/>
    <w:uiPriority w:val="99"/>
    <w:rsid w:val="0015242F"/>
  </w:style>
  <w:style w:type="character" w:customStyle="1" w:styleId="t2">
    <w:name w:val="t2"/>
    <w:uiPriority w:val="99"/>
    <w:rsid w:val="0015242F"/>
  </w:style>
  <w:style w:type="character" w:customStyle="1" w:styleId="t38">
    <w:name w:val="t38"/>
    <w:uiPriority w:val="99"/>
    <w:rsid w:val="0015242F"/>
  </w:style>
  <w:style w:type="character" w:customStyle="1" w:styleId="t23">
    <w:name w:val="t23"/>
    <w:uiPriority w:val="99"/>
    <w:rsid w:val="0015242F"/>
  </w:style>
  <w:style w:type="character" w:customStyle="1" w:styleId="t119">
    <w:name w:val="t119"/>
    <w:uiPriority w:val="99"/>
    <w:rsid w:val="0015242F"/>
  </w:style>
  <w:style w:type="character" w:customStyle="1" w:styleId="t139">
    <w:name w:val="t139"/>
    <w:uiPriority w:val="99"/>
    <w:rsid w:val="0015242F"/>
  </w:style>
  <w:style w:type="character" w:customStyle="1" w:styleId="t140">
    <w:name w:val="t140"/>
    <w:uiPriority w:val="99"/>
    <w:rsid w:val="0015242F"/>
  </w:style>
  <w:style w:type="character" w:customStyle="1" w:styleId="t101">
    <w:name w:val="t101"/>
    <w:uiPriority w:val="99"/>
    <w:rsid w:val="0015242F"/>
  </w:style>
  <w:style w:type="character" w:customStyle="1" w:styleId="t146">
    <w:name w:val="t146"/>
    <w:uiPriority w:val="99"/>
    <w:rsid w:val="0015242F"/>
  </w:style>
  <w:style w:type="character" w:customStyle="1" w:styleId="t122">
    <w:name w:val="t122"/>
    <w:uiPriority w:val="99"/>
    <w:rsid w:val="0015242F"/>
  </w:style>
  <w:style w:type="character" w:customStyle="1" w:styleId="t121">
    <w:name w:val="t121"/>
    <w:uiPriority w:val="99"/>
    <w:rsid w:val="0015242F"/>
  </w:style>
  <w:style w:type="character" w:customStyle="1" w:styleId="t43">
    <w:name w:val="t43"/>
    <w:uiPriority w:val="99"/>
    <w:rsid w:val="0015242F"/>
  </w:style>
  <w:style w:type="character" w:customStyle="1" w:styleId="t44">
    <w:name w:val="t44"/>
    <w:uiPriority w:val="99"/>
    <w:rsid w:val="0015242F"/>
  </w:style>
  <w:style w:type="character" w:customStyle="1" w:styleId="t47">
    <w:name w:val="t47"/>
    <w:uiPriority w:val="99"/>
    <w:rsid w:val="0015242F"/>
  </w:style>
  <w:style w:type="character" w:customStyle="1" w:styleId="t46">
    <w:name w:val="t46"/>
    <w:uiPriority w:val="99"/>
    <w:rsid w:val="0015242F"/>
  </w:style>
  <w:style w:type="character" w:customStyle="1" w:styleId="t24">
    <w:name w:val="t24"/>
    <w:uiPriority w:val="99"/>
    <w:rsid w:val="0015242F"/>
  </w:style>
  <w:style w:type="character" w:customStyle="1" w:styleId="t25">
    <w:name w:val="t25"/>
    <w:uiPriority w:val="99"/>
    <w:rsid w:val="0015242F"/>
  </w:style>
  <w:style w:type="character" w:customStyle="1" w:styleId="t45">
    <w:name w:val="t45"/>
    <w:uiPriority w:val="99"/>
    <w:rsid w:val="0015242F"/>
  </w:style>
  <w:style w:type="character" w:customStyle="1" w:styleId="t3">
    <w:name w:val="t3"/>
    <w:uiPriority w:val="99"/>
    <w:rsid w:val="0015242F"/>
  </w:style>
  <w:style w:type="character" w:customStyle="1" w:styleId="t4">
    <w:name w:val="t4"/>
    <w:uiPriority w:val="99"/>
    <w:rsid w:val="0015242F"/>
  </w:style>
  <w:style w:type="character" w:customStyle="1" w:styleId="t48">
    <w:name w:val="t48"/>
    <w:uiPriority w:val="99"/>
    <w:rsid w:val="0015242F"/>
  </w:style>
  <w:style w:type="character" w:customStyle="1" w:styleId="t49">
    <w:name w:val="t49"/>
    <w:uiPriority w:val="99"/>
    <w:rsid w:val="0015242F"/>
  </w:style>
  <w:style w:type="character" w:customStyle="1" w:styleId="t50">
    <w:name w:val="t50"/>
    <w:uiPriority w:val="99"/>
    <w:rsid w:val="0015242F"/>
  </w:style>
  <w:style w:type="character" w:customStyle="1" w:styleId="t51">
    <w:name w:val="t51"/>
    <w:uiPriority w:val="99"/>
    <w:rsid w:val="0015242F"/>
  </w:style>
  <w:style w:type="character" w:customStyle="1" w:styleId="t54">
    <w:name w:val="t54"/>
    <w:uiPriority w:val="99"/>
    <w:rsid w:val="0015242F"/>
  </w:style>
  <w:style w:type="character" w:customStyle="1" w:styleId="t52">
    <w:name w:val="t52"/>
    <w:uiPriority w:val="99"/>
    <w:rsid w:val="0015242F"/>
  </w:style>
  <w:style w:type="character" w:customStyle="1" w:styleId="t5">
    <w:name w:val="t5"/>
    <w:uiPriority w:val="99"/>
    <w:rsid w:val="0015242F"/>
  </w:style>
  <w:style w:type="character" w:customStyle="1" w:styleId="t7">
    <w:name w:val="t7"/>
    <w:uiPriority w:val="99"/>
    <w:rsid w:val="0015242F"/>
  </w:style>
  <w:style w:type="character" w:customStyle="1" w:styleId="t6">
    <w:name w:val="t6"/>
    <w:uiPriority w:val="99"/>
    <w:rsid w:val="0015242F"/>
  </w:style>
  <w:style w:type="character" w:customStyle="1" w:styleId="t8">
    <w:name w:val="t8"/>
    <w:uiPriority w:val="99"/>
    <w:rsid w:val="0015242F"/>
  </w:style>
  <w:style w:type="character" w:customStyle="1" w:styleId="t53">
    <w:name w:val="t53"/>
    <w:uiPriority w:val="99"/>
    <w:rsid w:val="0015242F"/>
  </w:style>
  <w:style w:type="character" w:customStyle="1" w:styleId="t57">
    <w:name w:val="t57"/>
    <w:uiPriority w:val="99"/>
    <w:rsid w:val="0015242F"/>
  </w:style>
  <w:style w:type="character" w:customStyle="1" w:styleId="t55">
    <w:name w:val="t55"/>
    <w:uiPriority w:val="99"/>
    <w:rsid w:val="0015242F"/>
  </w:style>
  <w:style w:type="character" w:customStyle="1" w:styleId="t56">
    <w:name w:val="t56"/>
    <w:uiPriority w:val="99"/>
    <w:rsid w:val="0015242F"/>
  </w:style>
  <w:style w:type="character" w:customStyle="1" w:styleId="t59">
    <w:name w:val="t59"/>
    <w:uiPriority w:val="99"/>
    <w:rsid w:val="0015242F"/>
  </w:style>
  <w:style w:type="character" w:customStyle="1" w:styleId="t9">
    <w:name w:val="t9"/>
    <w:uiPriority w:val="99"/>
    <w:rsid w:val="0015242F"/>
  </w:style>
  <w:style w:type="character" w:customStyle="1" w:styleId="t60">
    <w:name w:val="t60"/>
    <w:uiPriority w:val="99"/>
    <w:rsid w:val="0015242F"/>
  </w:style>
  <w:style w:type="character" w:customStyle="1" w:styleId="t58">
    <w:name w:val="t58"/>
    <w:uiPriority w:val="99"/>
    <w:rsid w:val="0015242F"/>
  </w:style>
  <w:style w:type="character" w:customStyle="1" w:styleId="t62">
    <w:name w:val="t62"/>
    <w:uiPriority w:val="99"/>
    <w:rsid w:val="0015242F"/>
  </w:style>
  <w:style w:type="character" w:customStyle="1" w:styleId="t64">
    <w:name w:val="t64"/>
    <w:uiPriority w:val="99"/>
    <w:rsid w:val="0015242F"/>
  </w:style>
  <w:style w:type="character" w:customStyle="1" w:styleId="t63">
    <w:name w:val="t63"/>
    <w:uiPriority w:val="99"/>
    <w:rsid w:val="0015242F"/>
  </w:style>
  <w:style w:type="character" w:customStyle="1" w:styleId="t66">
    <w:name w:val="t66"/>
    <w:uiPriority w:val="99"/>
    <w:rsid w:val="0015242F"/>
  </w:style>
  <w:style w:type="character" w:customStyle="1" w:styleId="t75">
    <w:name w:val="t75"/>
    <w:uiPriority w:val="99"/>
    <w:rsid w:val="0015242F"/>
  </w:style>
  <w:style w:type="character" w:customStyle="1" w:styleId="t68">
    <w:name w:val="t68"/>
    <w:uiPriority w:val="99"/>
    <w:rsid w:val="0015242F"/>
  </w:style>
  <w:style w:type="character" w:customStyle="1" w:styleId="t78">
    <w:name w:val="t78"/>
    <w:uiPriority w:val="99"/>
    <w:rsid w:val="0015242F"/>
  </w:style>
  <w:style w:type="character" w:customStyle="1" w:styleId="t27">
    <w:name w:val="t27"/>
    <w:uiPriority w:val="99"/>
    <w:rsid w:val="0015242F"/>
  </w:style>
  <w:style w:type="character" w:customStyle="1" w:styleId="t76">
    <w:name w:val="t76"/>
    <w:uiPriority w:val="99"/>
    <w:rsid w:val="0015242F"/>
  </w:style>
  <w:style w:type="character" w:customStyle="1" w:styleId="t10">
    <w:name w:val="t10"/>
    <w:uiPriority w:val="99"/>
    <w:rsid w:val="0015242F"/>
  </w:style>
  <w:style w:type="character" w:customStyle="1" w:styleId="t80">
    <w:name w:val="t80"/>
    <w:uiPriority w:val="99"/>
    <w:rsid w:val="0015242F"/>
  </w:style>
  <w:style w:type="character" w:customStyle="1" w:styleId="t81">
    <w:name w:val="t81"/>
    <w:uiPriority w:val="99"/>
    <w:rsid w:val="0015242F"/>
  </w:style>
  <w:style w:type="character" w:customStyle="1" w:styleId="t82">
    <w:name w:val="t82"/>
    <w:uiPriority w:val="99"/>
    <w:rsid w:val="0015242F"/>
  </w:style>
  <w:style w:type="character" w:customStyle="1" w:styleId="t83">
    <w:name w:val="t83"/>
    <w:uiPriority w:val="99"/>
    <w:rsid w:val="0015242F"/>
  </w:style>
  <w:style w:type="character" w:customStyle="1" w:styleId="t84">
    <w:name w:val="t84"/>
    <w:uiPriority w:val="99"/>
    <w:rsid w:val="0015242F"/>
  </w:style>
  <w:style w:type="character" w:customStyle="1" w:styleId="t85">
    <w:name w:val="t85"/>
    <w:uiPriority w:val="99"/>
    <w:rsid w:val="0015242F"/>
  </w:style>
  <w:style w:type="character" w:customStyle="1" w:styleId="t87">
    <w:name w:val="t87"/>
    <w:uiPriority w:val="99"/>
    <w:rsid w:val="0015242F"/>
  </w:style>
  <w:style w:type="character" w:customStyle="1" w:styleId="t88">
    <w:name w:val="t88"/>
    <w:uiPriority w:val="99"/>
    <w:rsid w:val="0015242F"/>
  </w:style>
  <w:style w:type="character" w:customStyle="1" w:styleId="t89">
    <w:name w:val="t89"/>
    <w:uiPriority w:val="99"/>
    <w:rsid w:val="0015242F"/>
  </w:style>
  <w:style w:type="character" w:customStyle="1" w:styleId="t77">
    <w:name w:val="t77"/>
    <w:uiPriority w:val="99"/>
    <w:rsid w:val="0015242F"/>
  </w:style>
  <w:style w:type="character" w:customStyle="1" w:styleId="t90">
    <w:name w:val="t90"/>
    <w:uiPriority w:val="99"/>
    <w:rsid w:val="0015242F"/>
  </w:style>
  <w:style w:type="character" w:customStyle="1" w:styleId="t91">
    <w:name w:val="t91"/>
    <w:uiPriority w:val="99"/>
    <w:rsid w:val="0015242F"/>
  </w:style>
  <w:style w:type="character" w:customStyle="1" w:styleId="t92">
    <w:name w:val="t92"/>
    <w:uiPriority w:val="99"/>
    <w:rsid w:val="0015242F"/>
  </w:style>
  <w:style w:type="character" w:customStyle="1" w:styleId="t93">
    <w:name w:val="t93"/>
    <w:uiPriority w:val="99"/>
    <w:rsid w:val="0015242F"/>
  </w:style>
  <w:style w:type="character" w:customStyle="1" w:styleId="t95">
    <w:name w:val="t95"/>
    <w:uiPriority w:val="99"/>
    <w:rsid w:val="0015242F"/>
  </w:style>
  <w:style w:type="character" w:customStyle="1" w:styleId="t150">
    <w:name w:val="t150"/>
    <w:uiPriority w:val="99"/>
    <w:rsid w:val="0015242F"/>
  </w:style>
  <w:style w:type="character" w:customStyle="1" w:styleId="t94">
    <w:name w:val="t94"/>
    <w:uiPriority w:val="99"/>
    <w:rsid w:val="0015242F"/>
  </w:style>
  <w:style w:type="character" w:customStyle="1" w:styleId="t96">
    <w:name w:val="t96"/>
    <w:uiPriority w:val="99"/>
    <w:rsid w:val="0015242F"/>
  </w:style>
  <w:style w:type="character" w:customStyle="1" w:styleId="t97">
    <w:name w:val="t97"/>
    <w:uiPriority w:val="99"/>
    <w:rsid w:val="0015242F"/>
  </w:style>
  <w:style w:type="character" w:customStyle="1" w:styleId="t11">
    <w:name w:val="t11"/>
    <w:uiPriority w:val="99"/>
    <w:rsid w:val="0015242F"/>
  </w:style>
  <w:style w:type="character" w:customStyle="1" w:styleId="t141">
    <w:name w:val="t141"/>
    <w:uiPriority w:val="99"/>
    <w:rsid w:val="0015242F"/>
  </w:style>
  <w:style w:type="character" w:customStyle="1" w:styleId="t143">
    <w:name w:val="t143"/>
    <w:uiPriority w:val="99"/>
    <w:rsid w:val="0015242F"/>
  </w:style>
  <w:style w:type="paragraph" w:styleId="afffffff">
    <w:name w:val="Subtitle"/>
    <w:basedOn w:val="a"/>
    <w:link w:val="afffffff0"/>
    <w:qFormat/>
    <w:rsid w:val="0015242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fffff0">
    <w:name w:val="Подзаголовок Знак"/>
    <w:link w:val="afffffff"/>
    <w:uiPriority w:val="99"/>
    <w:rsid w:val="0015242F"/>
    <w:rPr>
      <w:rFonts w:ascii="Arial" w:hAnsi="Arial" w:cs="Arial"/>
      <w:sz w:val="24"/>
      <w:szCs w:val="24"/>
    </w:rPr>
  </w:style>
  <w:style w:type="paragraph" w:customStyle="1" w:styleId="afffffff1">
    <w:name w:val="Знак Знак Знак"/>
    <w:basedOn w:val="a"/>
    <w:uiPriority w:val="99"/>
    <w:rsid w:val="001524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ffffff2">
    <w:name w:val="Block Text"/>
    <w:basedOn w:val="a"/>
    <w:uiPriority w:val="99"/>
    <w:rsid w:val="0015242F"/>
    <w:pPr>
      <w:ind w:left="57" w:right="-81"/>
      <w:jc w:val="both"/>
    </w:pPr>
    <w:rPr>
      <w:sz w:val="28"/>
      <w:szCs w:val="28"/>
    </w:rPr>
  </w:style>
  <w:style w:type="table" w:customStyle="1" w:styleId="82">
    <w:name w:val="Сетка таблицы8"/>
    <w:basedOn w:val="a1"/>
    <w:next w:val="aa"/>
    <w:uiPriority w:val="59"/>
    <w:rsid w:val="00B126A4"/>
    <w:rPr>
      <w:rFonts w:eastAsia="Calibri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next w:val="aa"/>
    <w:uiPriority w:val="59"/>
    <w:rsid w:val="00B126A4"/>
    <w:rPr>
      <w:rFonts w:eastAsia="Calibri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E4900"/>
  </w:style>
  <w:style w:type="paragraph" w:customStyle="1" w:styleId="afffffff3">
    <w:name w:val="Отчетный"/>
    <w:basedOn w:val="a"/>
    <w:rsid w:val="005E4900"/>
    <w:pPr>
      <w:spacing w:after="120" w:line="360" w:lineRule="auto"/>
      <w:ind w:firstLine="720"/>
      <w:jc w:val="both"/>
    </w:pPr>
    <w:rPr>
      <w:sz w:val="26"/>
    </w:rPr>
  </w:style>
  <w:style w:type="table" w:customStyle="1" w:styleId="100">
    <w:name w:val="Сетка таблицы10"/>
    <w:basedOn w:val="a1"/>
    <w:next w:val="aa"/>
    <w:uiPriority w:val="59"/>
    <w:rsid w:val="005E490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4">
    <w:name w:val="a"/>
    <w:basedOn w:val="a"/>
    <w:rsid w:val="002406FA"/>
    <w:pPr>
      <w:spacing w:before="100" w:beforeAutospacing="1" w:after="100" w:afterAutospacing="1"/>
    </w:pPr>
    <w:rPr>
      <w:sz w:val="24"/>
      <w:szCs w:val="24"/>
    </w:rPr>
  </w:style>
  <w:style w:type="numbering" w:customStyle="1" w:styleId="83">
    <w:name w:val="Нет списка8"/>
    <w:next w:val="a2"/>
    <w:uiPriority w:val="99"/>
    <w:semiHidden/>
    <w:unhideWhenUsed/>
    <w:rsid w:val="000A4D20"/>
  </w:style>
  <w:style w:type="table" w:customStyle="1" w:styleId="110">
    <w:name w:val="Сетка таблицы11"/>
    <w:basedOn w:val="a1"/>
    <w:next w:val="aa"/>
    <w:uiPriority w:val="59"/>
    <w:rsid w:val="000A4D20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a"/>
    <w:uiPriority w:val="59"/>
    <w:rsid w:val="00B04BC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4">
    <w:name w:val="Font Style24"/>
    <w:rsid w:val="00C43E8B"/>
    <w:rPr>
      <w:rFonts w:ascii="Times New Roman" w:hAnsi="Times New Roman" w:cs="Times New Roman"/>
      <w:sz w:val="24"/>
      <w:szCs w:val="24"/>
    </w:rPr>
  </w:style>
  <w:style w:type="numbering" w:customStyle="1" w:styleId="92">
    <w:name w:val="Нет списка9"/>
    <w:next w:val="a2"/>
    <w:uiPriority w:val="99"/>
    <w:semiHidden/>
    <w:rsid w:val="00B2148A"/>
  </w:style>
  <w:style w:type="character" w:customStyle="1" w:styleId="WW-Absatz-Standardschriftart">
    <w:name w:val="WW-Absatz-Standardschriftart"/>
    <w:rsid w:val="00B2148A"/>
  </w:style>
  <w:style w:type="character" w:customStyle="1" w:styleId="WW-Absatz-Standardschriftart1">
    <w:name w:val="WW-Absatz-Standardschriftart1"/>
    <w:rsid w:val="00B2148A"/>
  </w:style>
  <w:style w:type="character" w:customStyle="1" w:styleId="WW-Absatz-Standardschriftart11">
    <w:name w:val="WW-Absatz-Standardschriftart11"/>
    <w:rsid w:val="00B2148A"/>
  </w:style>
  <w:style w:type="character" w:customStyle="1" w:styleId="WW-Absatz-Standardschriftart111">
    <w:name w:val="WW-Absatz-Standardschriftart111"/>
    <w:rsid w:val="00B2148A"/>
  </w:style>
  <w:style w:type="character" w:customStyle="1" w:styleId="WW-Absatz-Standardschriftart1111">
    <w:name w:val="WW-Absatz-Standardschriftart1111"/>
    <w:rsid w:val="00B2148A"/>
  </w:style>
  <w:style w:type="character" w:customStyle="1" w:styleId="WW-Absatz-Standardschriftart11111">
    <w:name w:val="WW-Absatz-Standardschriftart11111"/>
    <w:rsid w:val="00B2148A"/>
  </w:style>
  <w:style w:type="character" w:customStyle="1" w:styleId="WW-Absatz-Standardschriftart111111">
    <w:name w:val="WW-Absatz-Standardschriftart111111"/>
    <w:rsid w:val="00B2148A"/>
  </w:style>
  <w:style w:type="character" w:customStyle="1" w:styleId="afffffff5">
    <w:name w:val="Символ нумерации"/>
    <w:rsid w:val="00B2148A"/>
  </w:style>
  <w:style w:type="character" w:customStyle="1" w:styleId="WW-">
    <w:name w:val="WW-Символ нумерации"/>
    <w:rsid w:val="00B2148A"/>
  </w:style>
  <w:style w:type="character" w:customStyle="1" w:styleId="WW-1">
    <w:name w:val="WW-Символ нумерации1"/>
    <w:rsid w:val="00B2148A"/>
  </w:style>
  <w:style w:type="character" w:customStyle="1" w:styleId="WW-11">
    <w:name w:val="WW-Символ нумерации11"/>
    <w:rsid w:val="00B2148A"/>
  </w:style>
  <w:style w:type="character" w:customStyle="1" w:styleId="WW-111">
    <w:name w:val="WW-Символ нумерации111"/>
    <w:rsid w:val="00B2148A"/>
  </w:style>
  <w:style w:type="character" w:customStyle="1" w:styleId="WW-1111">
    <w:name w:val="WW-Символ нумерации1111"/>
    <w:rsid w:val="00B2148A"/>
  </w:style>
  <w:style w:type="character" w:customStyle="1" w:styleId="WW-11111">
    <w:name w:val="WW-Символ нумерации11111"/>
    <w:rsid w:val="00B2148A"/>
  </w:style>
  <w:style w:type="character" w:customStyle="1" w:styleId="WW-111111">
    <w:name w:val="WW-Символ нумерации111111"/>
    <w:rsid w:val="00B2148A"/>
  </w:style>
  <w:style w:type="character" w:customStyle="1" w:styleId="WW-0">
    <w:name w:val="WW-Основной шрифт абзаца"/>
    <w:rsid w:val="00B2148A"/>
  </w:style>
  <w:style w:type="paragraph" w:customStyle="1" w:styleId="WW-2">
    <w:name w:val="WW-Заголовок"/>
    <w:basedOn w:val="a"/>
    <w:next w:val="ae"/>
    <w:rsid w:val="00B2148A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WW-10">
    <w:name w:val="WW-Заголовок1"/>
    <w:basedOn w:val="a"/>
    <w:next w:val="ae"/>
    <w:rsid w:val="00B2148A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WW-110">
    <w:name w:val="WW-Заголовок11"/>
    <w:basedOn w:val="a"/>
    <w:next w:val="ae"/>
    <w:rsid w:val="00B2148A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WW-1110">
    <w:name w:val="WW-Заголовок111"/>
    <w:basedOn w:val="a"/>
    <w:next w:val="ae"/>
    <w:rsid w:val="00B2148A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WW-11110">
    <w:name w:val="WW-Заголовок1111"/>
    <w:basedOn w:val="a"/>
    <w:next w:val="ae"/>
    <w:rsid w:val="00B2148A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WW-111110">
    <w:name w:val="WW-Заголовок11111"/>
    <w:basedOn w:val="a"/>
    <w:next w:val="ae"/>
    <w:rsid w:val="00B2148A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1f2">
    <w:name w:val="Приветствие1"/>
    <w:basedOn w:val="a"/>
    <w:rsid w:val="00B2148A"/>
    <w:pPr>
      <w:suppressLineNumbers/>
      <w:suppressAutoHyphens/>
    </w:pPr>
    <w:rPr>
      <w:lang w:eastAsia="ar-SA"/>
    </w:rPr>
  </w:style>
  <w:style w:type="paragraph" w:customStyle="1" w:styleId="WW-3">
    <w:name w:val="WW-Приветствие"/>
    <w:basedOn w:val="a"/>
    <w:rsid w:val="00B2148A"/>
    <w:pPr>
      <w:suppressLineNumbers/>
      <w:suppressAutoHyphens/>
    </w:pPr>
    <w:rPr>
      <w:lang w:eastAsia="ar-SA"/>
    </w:rPr>
  </w:style>
  <w:style w:type="paragraph" w:customStyle="1" w:styleId="WW-12">
    <w:name w:val="WW-Приветствие1"/>
    <w:basedOn w:val="a"/>
    <w:rsid w:val="00B2148A"/>
    <w:pPr>
      <w:suppressLineNumbers/>
      <w:suppressAutoHyphens/>
    </w:pPr>
    <w:rPr>
      <w:lang w:eastAsia="ar-SA"/>
    </w:rPr>
  </w:style>
  <w:style w:type="paragraph" w:customStyle="1" w:styleId="WW-112">
    <w:name w:val="WW-Приветствие11"/>
    <w:basedOn w:val="a"/>
    <w:rsid w:val="00B2148A"/>
    <w:pPr>
      <w:suppressLineNumbers/>
      <w:suppressAutoHyphens/>
    </w:pPr>
    <w:rPr>
      <w:lang w:eastAsia="ar-SA"/>
    </w:rPr>
  </w:style>
  <w:style w:type="paragraph" w:customStyle="1" w:styleId="WW-1112">
    <w:name w:val="WW-Приветствие111"/>
    <w:basedOn w:val="a"/>
    <w:rsid w:val="00B2148A"/>
    <w:pPr>
      <w:suppressLineNumbers/>
      <w:suppressAutoHyphens/>
    </w:pPr>
    <w:rPr>
      <w:lang w:eastAsia="ar-SA"/>
    </w:rPr>
  </w:style>
  <w:style w:type="paragraph" w:customStyle="1" w:styleId="WW-11112">
    <w:name w:val="WW-Приветствие1111"/>
    <w:basedOn w:val="a"/>
    <w:rsid w:val="00B2148A"/>
    <w:pPr>
      <w:suppressLineNumbers/>
      <w:suppressAutoHyphens/>
    </w:pPr>
    <w:rPr>
      <w:lang w:eastAsia="ar-SA"/>
    </w:rPr>
  </w:style>
  <w:style w:type="paragraph" w:customStyle="1" w:styleId="WW-111112">
    <w:name w:val="WW-Приветствие11111"/>
    <w:basedOn w:val="a"/>
    <w:rsid w:val="00B2148A"/>
    <w:pPr>
      <w:suppressLineNumbers/>
      <w:suppressAutoHyphens/>
    </w:pPr>
    <w:rPr>
      <w:lang w:eastAsia="ar-SA"/>
    </w:rPr>
  </w:style>
  <w:style w:type="paragraph" w:customStyle="1" w:styleId="WW-1111110">
    <w:name w:val="WW-Приветствие111111"/>
    <w:basedOn w:val="a"/>
    <w:rsid w:val="00B2148A"/>
    <w:pPr>
      <w:suppressLineNumbers/>
      <w:suppressAutoHyphens/>
    </w:pPr>
    <w:rPr>
      <w:lang w:eastAsia="ar-SA"/>
    </w:rPr>
  </w:style>
  <w:style w:type="paragraph" w:styleId="afffffff6">
    <w:name w:val="Signature"/>
    <w:basedOn w:val="a"/>
    <w:link w:val="afffffff7"/>
    <w:rsid w:val="00B2148A"/>
    <w:pPr>
      <w:suppressLineNumbers/>
      <w:suppressAutoHyphens/>
    </w:pPr>
    <w:rPr>
      <w:lang w:eastAsia="ar-SA"/>
    </w:rPr>
  </w:style>
  <w:style w:type="character" w:customStyle="1" w:styleId="afffffff7">
    <w:name w:val="Подпись Знак"/>
    <w:link w:val="afffffff6"/>
    <w:rsid w:val="00B2148A"/>
    <w:rPr>
      <w:lang w:eastAsia="ar-SA"/>
    </w:rPr>
  </w:style>
  <w:style w:type="paragraph" w:customStyle="1" w:styleId="WW-1111111">
    <w:name w:val="WW-Заголовок111111"/>
    <w:basedOn w:val="a"/>
    <w:next w:val="ae"/>
    <w:rsid w:val="00B2148A"/>
    <w:pPr>
      <w:keepNext/>
      <w:suppressAutoHyphens/>
      <w:spacing w:before="240" w:after="120"/>
    </w:pPr>
    <w:rPr>
      <w:rFonts w:ascii="Tahoma" w:eastAsia="Tahoma" w:hAnsi="Tahoma" w:cs="Tahoma"/>
      <w:sz w:val="28"/>
      <w:szCs w:val="28"/>
      <w:lang w:eastAsia="ar-SA"/>
    </w:rPr>
  </w:style>
  <w:style w:type="table" w:customStyle="1" w:styleId="130">
    <w:name w:val="Сетка таблицы13"/>
    <w:basedOn w:val="a1"/>
    <w:next w:val="aa"/>
    <w:rsid w:val="00B2148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нак2"/>
    <w:basedOn w:val="a"/>
    <w:rsid w:val="00B2148A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44;&#1086;&#1082;&#1091;&#1084;&#1077;&#1085;&#1090;&#1099;\&#1044;&#1086;&#1082;&#1091;&#1084;&#1077;&#1085;&#1090;&#1099;\&#1057;&#1053;&#1080;&#1055;\&#1056;&#1045;&#1050;&#1051;&#1040;&#1052;&#1040;\&#1055;&#1086;&#1089;&#1090;&#1072;&#1085;&#1086;&#1074;&#1083;&#1077;&#1085;&#1080;&#1077;%20&#1040;&#1076;&#1084;&#1080;&#1085;&#1080;&#1089;&#1090;&#1088;&#1072;&#1094;&#1080;&#1080;%20&#1075;.%20&#1053;&#1086;&#1074;&#1086;&#1096;&#1072;&#1093;&#1090;&#1080;&#1085;&#1089;&#1082;&#1072;%20&#1086;&#1090;%2024.01.2020%20N.docx" TargetMode="External"/><Relationship Id="rId18" Type="http://schemas.openxmlformats.org/officeDocument/2006/relationships/hyperlink" Target="file:///D:\&#1044;&#1086;&#1082;&#1091;&#1084;&#1077;&#1085;&#1090;&#1099;\&#1044;&#1086;&#1082;&#1091;&#1084;&#1077;&#1085;&#1090;&#1099;\&#1057;&#1053;&#1080;&#1055;\&#1056;&#1045;&#1050;&#1051;&#1040;&#1052;&#1040;\&#1055;&#1086;&#1089;&#1090;&#1072;&#1085;&#1086;&#1074;&#1083;&#1077;&#1085;&#1080;&#1077;%20&#1040;&#1076;&#1084;&#1080;&#1085;&#1080;&#1089;&#1090;&#1088;&#1072;&#1094;&#1080;&#1080;%20&#1075;.%20&#1053;&#1086;&#1074;&#1086;&#1096;&#1072;&#1093;&#1090;&#1080;&#1085;&#1089;&#1082;&#1072;%20&#1086;&#1090;%2024.01.2020%20N.doc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D:\&#1044;&#1086;&#1082;&#1091;&#1084;&#1077;&#1085;&#1090;&#1099;\&#1044;&#1086;&#1082;&#1091;&#1084;&#1077;&#1085;&#1090;&#1099;\&#1057;&#1053;&#1080;&#1055;\&#1056;&#1045;&#1050;&#1051;&#1040;&#1052;&#1040;\&#1055;&#1086;&#1089;&#1090;&#1072;&#1085;&#1086;&#1074;&#1083;&#1077;&#1085;&#1080;&#1077;%20&#1040;&#1076;&#1084;&#1080;&#1085;&#1080;&#1089;&#1090;&#1088;&#1072;&#1094;&#1080;&#1080;%20&#1075;.%20&#1053;&#1086;&#1074;&#1086;&#1096;&#1072;&#1093;&#1090;&#1080;&#1085;&#1089;&#1082;&#1072;%20&#1086;&#1090;%2024.01.2020%20N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6&amp;n=127073&amp;date=03.02.2026" TargetMode="External"/><Relationship Id="rId17" Type="http://schemas.openxmlformats.org/officeDocument/2006/relationships/hyperlink" Target="https://login.consultant.ru/link/?req=doc&amp;base=LAW&amp;n=511577&amp;date=03.02.202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D:\&#1044;&#1086;&#1082;&#1091;&#1084;&#1077;&#1085;&#1090;&#1099;\&#1044;&#1086;&#1082;&#1091;&#1084;&#1077;&#1085;&#1090;&#1099;\&#1057;&#1053;&#1080;&#1055;\&#1056;&#1045;&#1050;&#1051;&#1040;&#1052;&#1040;\&#1055;&#1086;&#1089;&#1090;&#1072;&#1085;&#1086;&#1074;&#1083;&#1077;&#1085;&#1080;&#1077;%20&#1040;&#1076;&#1084;&#1080;&#1085;&#1080;&#1089;&#1090;&#1088;&#1072;&#1094;&#1080;&#1080;%20&#1075;.%20&#1053;&#1086;&#1074;&#1086;&#1096;&#1072;&#1093;&#1090;&#1080;&#1085;&#1089;&#1082;&#1072;%20&#1086;&#1090;%2024.01.2020%20N.docx" TargetMode="External"/><Relationship Id="rId20" Type="http://schemas.openxmlformats.org/officeDocument/2006/relationships/hyperlink" Target="file:///D:\&#1044;&#1086;&#1082;&#1091;&#1084;&#1077;&#1085;&#1090;&#1099;\&#1044;&#1086;&#1082;&#1091;&#1084;&#1077;&#1085;&#1090;&#1099;\&#1057;&#1053;&#1080;&#1055;\&#1056;&#1045;&#1050;&#1051;&#1040;&#1052;&#1040;\&#1055;&#1086;&#1089;&#1090;&#1072;&#1085;&#1086;&#1074;&#1083;&#1077;&#1085;&#1080;&#1077;%20&#1040;&#1076;&#1084;&#1080;&#1085;&#1080;&#1089;&#1090;&#1088;&#1072;&#1094;&#1080;&#1080;%20&#1075;.%20&#1053;&#1086;&#1074;&#1086;&#1096;&#1072;&#1093;&#1090;&#1080;&#1085;&#1089;&#1082;&#1072;%20&#1086;&#1090;%2024.01.2020%20N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1480&amp;date=03.02.2026" TargetMode="External"/><Relationship Id="rId24" Type="http://schemas.openxmlformats.org/officeDocument/2006/relationships/hyperlink" Target="file:///D:\&#1044;&#1086;&#1082;&#1091;&#1084;&#1077;&#1085;&#1090;&#1099;\&#1044;&#1086;&#1082;&#1091;&#1084;&#1077;&#1085;&#1090;&#1099;\&#1057;&#1053;&#1080;&#1055;\&#1056;&#1045;&#1050;&#1051;&#1040;&#1052;&#1040;\&#1055;&#1086;&#1089;&#1090;&#1072;&#1085;&#1086;&#1074;&#1083;&#1077;&#1085;&#1080;&#1077;%20&#1040;&#1076;&#1084;&#1080;&#1085;&#1080;&#1089;&#1090;&#1088;&#1072;&#1094;&#1080;&#1080;%20&#1075;.%20&#1053;&#1086;&#1074;&#1086;&#1096;&#1072;&#1093;&#1090;&#1080;&#1085;&#1089;&#1082;&#1072;%20&#1086;&#1090;%2024.01.2020%20N.docx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file:///D:\&#1044;&#1086;&#1082;&#1091;&#1084;&#1077;&#1085;&#1090;&#1099;\&#1044;&#1086;&#1082;&#1091;&#1084;&#1077;&#1085;&#1090;&#1099;\&#1057;&#1053;&#1080;&#1055;\&#1056;&#1045;&#1050;&#1051;&#1040;&#1052;&#1040;\&#1055;&#1086;&#1089;&#1090;&#1072;&#1085;&#1086;&#1074;&#1083;&#1077;&#1085;&#1080;&#1077;%20&#1040;&#1076;&#1084;&#1080;&#1085;&#1080;&#1089;&#1090;&#1088;&#1072;&#1094;&#1080;&#1080;%20&#1075;.%20&#1053;&#1086;&#1074;&#1086;&#1096;&#1072;&#1093;&#1090;&#1080;&#1085;&#1089;&#1082;&#1072;%20&#1086;&#1090;%2024.01.2020%20N.docx" TargetMode="External"/><Relationship Id="rId10" Type="http://schemas.openxmlformats.org/officeDocument/2006/relationships/hyperlink" Target="https://login.consultant.ru/link/?req=doc&amp;base=LAW&amp;n=511577&amp;date=03.02.2026" TargetMode="External"/><Relationship Id="rId19" Type="http://schemas.openxmlformats.org/officeDocument/2006/relationships/hyperlink" Target="https://login.consultant.ru/link/?req=doc&amp;base=STR&amp;n=20924&amp;date=03.02.2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hyperlink" Target="file:///D:\&#1044;&#1086;&#1082;&#1091;&#1084;&#1077;&#1085;&#1090;&#1099;\&#1044;&#1086;&#1082;&#1091;&#1084;&#1077;&#1085;&#1090;&#1099;\&#1057;&#1053;&#1080;&#1055;\&#1056;&#1045;&#1050;&#1051;&#1040;&#1052;&#1040;\&#1055;&#1086;&#1089;&#1090;&#1072;&#1085;&#1086;&#1074;&#1083;&#1077;&#1085;&#1080;&#1077;%20&#1040;&#1076;&#1084;&#1080;&#1085;&#1080;&#1089;&#1090;&#1088;&#1072;&#1094;&#1080;&#1080;%20&#1075;.%20&#1053;&#1086;&#1074;&#1086;&#1096;&#1072;&#1093;&#1090;&#1080;&#1085;&#1089;&#1082;&#1072;%20&#1086;&#1090;%2024.01.2020%20N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7C8B0-3128-403F-B427-193A2479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39</TotalTime>
  <Pages>7</Pages>
  <Words>1785</Words>
  <Characters>18413</Characters>
  <Application>Microsoft Office Word</Application>
  <DocSecurity>0</DocSecurity>
  <Lines>153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20158</CharactersWithSpaces>
  <SharedDoc>false</SharedDoc>
  <HLinks>
    <vt:vector size="78" baseType="variant">
      <vt:variant>
        <vt:i4>75235445</vt:i4>
      </vt:variant>
      <vt:variant>
        <vt:i4>36</vt:i4>
      </vt:variant>
      <vt:variant>
        <vt:i4>0</vt:i4>
      </vt:variant>
      <vt:variant>
        <vt:i4>5</vt:i4>
      </vt:variant>
      <vt:variant>
        <vt:lpwstr>D:\Документы\Документы\СНиП\РЕКЛАМА\Постановление Администрации г. Новошахтинска от 24.01.2020 N.docx</vt:lpwstr>
      </vt:variant>
      <vt:variant>
        <vt:lpwstr>P50</vt:lpwstr>
      </vt:variant>
      <vt:variant>
        <vt:i4>75432053</vt:i4>
      </vt:variant>
      <vt:variant>
        <vt:i4>33</vt:i4>
      </vt:variant>
      <vt:variant>
        <vt:i4>0</vt:i4>
      </vt:variant>
      <vt:variant>
        <vt:i4>5</vt:i4>
      </vt:variant>
      <vt:variant>
        <vt:lpwstr>D:\Документы\Документы\СНиП\РЕКЛАМА\Постановление Администрации г. Новошахтинска от 24.01.2020 N.docx</vt:lpwstr>
      </vt:variant>
      <vt:variant>
        <vt:lpwstr>P64</vt:lpwstr>
      </vt:variant>
      <vt:variant>
        <vt:i4>75432053</vt:i4>
      </vt:variant>
      <vt:variant>
        <vt:i4>30</vt:i4>
      </vt:variant>
      <vt:variant>
        <vt:i4>0</vt:i4>
      </vt:variant>
      <vt:variant>
        <vt:i4>5</vt:i4>
      </vt:variant>
      <vt:variant>
        <vt:lpwstr>D:\Документы\Документы\СНиП\РЕКЛАМА\Постановление Администрации г. Новошахтинска от 24.01.2020 N.docx</vt:lpwstr>
      </vt:variant>
      <vt:variant>
        <vt:lpwstr>P62</vt:lpwstr>
      </vt:variant>
      <vt:variant>
        <vt:i4>75235445</vt:i4>
      </vt:variant>
      <vt:variant>
        <vt:i4>27</vt:i4>
      </vt:variant>
      <vt:variant>
        <vt:i4>0</vt:i4>
      </vt:variant>
      <vt:variant>
        <vt:i4>5</vt:i4>
      </vt:variant>
      <vt:variant>
        <vt:lpwstr>D:\Документы\Документы\СНиП\РЕКЛАМА\Постановление Администрации г. Новошахтинска от 24.01.2020 N.docx</vt:lpwstr>
      </vt:variant>
      <vt:variant>
        <vt:lpwstr>P50</vt:lpwstr>
      </vt:variant>
      <vt:variant>
        <vt:i4>75432053</vt:i4>
      </vt:variant>
      <vt:variant>
        <vt:i4>24</vt:i4>
      </vt:variant>
      <vt:variant>
        <vt:i4>0</vt:i4>
      </vt:variant>
      <vt:variant>
        <vt:i4>5</vt:i4>
      </vt:variant>
      <vt:variant>
        <vt:lpwstr>D:\Документы\Документы\СНиП\РЕКЛАМА\Постановление Администрации г. Новошахтинска от 24.01.2020 N.docx</vt:lpwstr>
      </vt:variant>
      <vt:variant>
        <vt:lpwstr>P62</vt:lpwstr>
      </vt:variant>
      <vt:variant>
        <vt:i4>8323194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https://login.consultant.ru/link/?req=doc&amp;base=STR&amp;n=20924&amp;date=03.02.2026</vt:lpwstr>
      </vt:variant>
      <vt:variant>
        <vt:lpwstr/>
      </vt:variant>
      <vt:variant>
        <vt:i4>72220740</vt:i4>
      </vt:variant>
      <vt:variant>
        <vt:i4>18</vt:i4>
      </vt:variant>
      <vt:variant>
        <vt:i4>0</vt:i4>
      </vt:variant>
      <vt:variant>
        <vt:i4>5</vt:i4>
      </vt:variant>
      <vt:variant>
        <vt:lpwstr>D:\Документы\Документы\СНиП\РЕКЛАМА\Постановление Администрации г. Новошахтинска от 24.01.2020 N.docx</vt:lpwstr>
      </vt:variant>
      <vt:variant>
        <vt:lpwstr>P116</vt:lpwstr>
      </vt:variant>
      <vt:variant>
        <vt:i4>6357088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https://login.consultant.ru/link/?req=doc&amp;base=LAW&amp;n=511577&amp;date=03.02.2026</vt:lpwstr>
      </vt:variant>
      <vt:variant>
        <vt:lpwstr/>
      </vt:variant>
      <vt:variant>
        <vt:i4>75104373</vt:i4>
      </vt:variant>
      <vt:variant>
        <vt:i4>12</vt:i4>
      </vt:variant>
      <vt:variant>
        <vt:i4>0</vt:i4>
      </vt:variant>
      <vt:variant>
        <vt:i4>5</vt:i4>
      </vt:variant>
      <vt:variant>
        <vt:lpwstr>D:\Документы\Документы\СНиП\РЕКЛАМА\Постановление Администрации г. Новошахтинска от 24.01.2020 N.docx</vt:lpwstr>
      </vt:variant>
      <vt:variant>
        <vt:lpwstr>P35</vt:lpwstr>
      </vt:variant>
      <vt:variant>
        <vt:i4>75104373</vt:i4>
      </vt:variant>
      <vt:variant>
        <vt:i4>9</vt:i4>
      </vt:variant>
      <vt:variant>
        <vt:i4>0</vt:i4>
      </vt:variant>
      <vt:variant>
        <vt:i4>5</vt:i4>
      </vt:variant>
      <vt:variant>
        <vt:lpwstr>D:\Документы\Документы\СНиП\РЕКЛАМА\Постановление Администрации г. Новошахтинска от 24.01.2020 N.docx</vt:lpwstr>
      </vt:variant>
      <vt:variant>
        <vt:lpwstr>P35</vt:lpwstr>
      </vt:variant>
      <vt:variant>
        <vt:i4>7077920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https://login.consultant.ru/link/?req=doc&amp;base=RLAW186&amp;n=127073&amp;date=03.02.2026</vt:lpwstr>
      </vt:variant>
      <vt:variant>
        <vt:lpwstr/>
      </vt:variant>
      <vt:variant>
        <vt:i4>7209063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https://login.consultant.ru/link/?req=doc&amp;base=LAW&amp;n=501480&amp;date=03.02.2026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https://login.consultant.ru/link/?req=doc&amp;base=LAW&amp;n=511577&amp;date=03.02.2026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Елена Алексеевна Мыльникова</cp:lastModifiedBy>
  <cp:revision>6</cp:revision>
  <cp:lastPrinted>2026-03-24T08:18:00Z</cp:lastPrinted>
  <dcterms:created xsi:type="dcterms:W3CDTF">2026-03-19T13:30:00Z</dcterms:created>
  <dcterms:modified xsi:type="dcterms:W3CDTF">2026-03-25T11:10:00Z</dcterms:modified>
</cp:coreProperties>
</file>