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2F" w:rsidRPr="00B74EAF" w:rsidRDefault="000E702F" w:rsidP="000E702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0EDE60F" wp14:editId="619F9A2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E702F" w:rsidRPr="00B74EAF" w:rsidRDefault="000E702F" w:rsidP="000E702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E702F" w:rsidRPr="00B74EAF" w:rsidRDefault="000E702F" w:rsidP="000E702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E702F" w:rsidRPr="00B74EAF" w:rsidRDefault="000E702F" w:rsidP="000E702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E702F" w:rsidRPr="00B74EAF" w:rsidRDefault="000E702F" w:rsidP="000E702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E702F" w:rsidRPr="00B74EAF" w:rsidRDefault="000E702F" w:rsidP="000E702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E702F" w:rsidRPr="00B74EAF" w:rsidRDefault="000E702F" w:rsidP="000E702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E702F" w:rsidRPr="00B74EAF" w:rsidTr="00290AB9">
        <w:trPr>
          <w:trHeight w:val="383"/>
        </w:trPr>
        <w:tc>
          <w:tcPr>
            <w:tcW w:w="2235" w:type="dxa"/>
            <w:hideMark/>
          </w:tcPr>
          <w:p w:rsidR="000E702F" w:rsidRPr="00B74EAF" w:rsidRDefault="00274BB3" w:rsidP="00290AB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16.01.2026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E702F" w:rsidRPr="00B74EAF" w:rsidRDefault="000E702F" w:rsidP="00290AB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E702F" w:rsidRPr="00B74EAF" w:rsidRDefault="000E702F" w:rsidP="00290AB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E702F" w:rsidRPr="00B74EAF" w:rsidRDefault="00274BB3" w:rsidP="00290AB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1315" w:type="dxa"/>
          </w:tcPr>
          <w:p w:rsidR="000E702F" w:rsidRPr="00B74EAF" w:rsidRDefault="000E702F" w:rsidP="00290AB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E702F" w:rsidRPr="00B74EAF" w:rsidRDefault="000E702F" w:rsidP="00290AB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Pr="006D6F58" w:rsidRDefault="0029158E" w:rsidP="000E702F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357A1C">
        <w:rPr>
          <w:sz w:val="28"/>
          <w:szCs w:val="28"/>
        </w:rPr>
        <w:t>Р</w:t>
      </w:r>
      <w:proofErr w:type="gramEnd"/>
      <w:r w:rsidR="00357A1C">
        <w:rPr>
          <w:sz w:val="28"/>
          <w:szCs w:val="28"/>
        </w:rPr>
        <w:t>азвильное</w:t>
      </w:r>
      <w:proofErr w:type="spellEnd"/>
      <w:r w:rsidR="00357A1C">
        <w:rPr>
          <w:sz w:val="28"/>
          <w:szCs w:val="28"/>
        </w:rPr>
        <w:t xml:space="preserve">, </w:t>
      </w:r>
      <w:proofErr w:type="spellStart"/>
      <w:r w:rsidR="00357A1C">
        <w:rPr>
          <w:sz w:val="28"/>
          <w:szCs w:val="28"/>
        </w:rPr>
        <w:t>ул.Колхозная</w:t>
      </w:r>
      <w:proofErr w:type="spellEnd"/>
      <w:r w:rsidR="00357A1C">
        <w:rPr>
          <w:sz w:val="28"/>
          <w:szCs w:val="28"/>
        </w:rPr>
        <w:t>, 22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0E70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6D6F58">
        <w:rPr>
          <w:sz w:val="28"/>
          <w:szCs w:val="28"/>
        </w:rPr>
        <w:t>09.01.2026</w:t>
      </w:r>
      <w:r w:rsidR="001B2D26">
        <w:rPr>
          <w:sz w:val="28"/>
          <w:szCs w:val="28"/>
        </w:rPr>
        <w:t xml:space="preserve"> по </w:t>
      </w:r>
      <w:r w:rsidR="006D6F58">
        <w:rPr>
          <w:sz w:val="28"/>
          <w:szCs w:val="28"/>
        </w:rPr>
        <w:t>14.01.2026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357A1C">
        <w:rPr>
          <w:sz w:val="28"/>
          <w:szCs w:val="28"/>
        </w:rPr>
        <w:t>Р</w:t>
      </w:r>
      <w:proofErr w:type="gramEnd"/>
      <w:r w:rsidR="00357A1C">
        <w:rPr>
          <w:sz w:val="28"/>
          <w:szCs w:val="28"/>
        </w:rPr>
        <w:t>азвильное</w:t>
      </w:r>
      <w:proofErr w:type="spellEnd"/>
      <w:r w:rsidR="00357A1C">
        <w:rPr>
          <w:sz w:val="28"/>
          <w:szCs w:val="28"/>
        </w:rPr>
        <w:t xml:space="preserve">, </w:t>
      </w:r>
      <w:proofErr w:type="spellStart"/>
      <w:r w:rsidR="00357A1C">
        <w:rPr>
          <w:sz w:val="28"/>
          <w:szCs w:val="28"/>
        </w:rPr>
        <w:t>ул.Колхозная</w:t>
      </w:r>
      <w:proofErr w:type="spellEnd"/>
      <w:r w:rsidR="00357A1C">
        <w:rPr>
          <w:sz w:val="28"/>
          <w:szCs w:val="28"/>
        </w:rPr>
        <w:t>, 22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0E702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0E702F" w:rsidRDefault="000E702F" w:rsidP="000E702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E702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0E702F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 w:rsidR="00357A1C">
        <w:rPr>
          <w:sz w:val="28"/>
          <w:szCs w:val="28"/>
        </w:rPr>
        <w:t>Полехину</w:t>
      </w:r>
      <w:proofErr w:type="spellEnd"/>
      <w:r w:rsidR="00357A1C">
        <w:rPr>
          <w:sz w:val="28"/>
          <w:szCs w:val="28"/>
        </w:rPr>
        <w:t xml:space="preserve"> Илье Владимировичу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357A1C">
        <w:rPr>
          <w:sz w:val="28"/>
          <w:szCs w:val="28"/>
        </w:rPr>
        <w:t>0,8 м от границы земельного участка (со стороны земельного участка с кадастровым номером 61:30:0090101:1740)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357A1C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357A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357A1C">
        <w:rPr>
          <w:sz w:val="28"/>
          <w:szCs w:val="28"/>
        </w:rPr>
        <w:t>95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</w:t>
      </w:r>
      <w:proofErr w:type="gramEnd"/>
      <w:r w:rsidR="00563F7B" w:rsidRPr="00BF0F85">
        <w:rPr>
          <w:sz w:val="28"/>
          <w:szCs w:val="28"/>
        </w:rPr>
        <w:t xml:space="preserve"> хозяйства, расположенном по адресу: 3475</w:t>
      </w:r>
      <w:r w:rsidR="00357A1C">
        <w:rPr>
          <w:sz w:val="28"/>
          <w:szCs w:val="28"/>
        </w:rPr>
        <w:t>6</w:t>
      </w:r>
      <w:r w:rsidR="006D6F58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357A1C">
        <w:rPr>
          <w:sz w:val="28"/>
          <w:szCs w:val="28"/>
        </w:rPr>
        <w:t>Р</w:t>
      </w:r>
      <w:proofErr w:type="gramEnd"/>
      <w:r w:rsidR="00357A1C">
        <w:rPr>
          <w:sz w:val="28"/>
          <w:szCs w:val="28"/>
        </w:rPr>
        <w:t>азвильное</w:t>
      </w:r>
      <w:proofErr w:type="spellEnd"/>
      <w:r w:rsidR="00357A1C">
        <w:rPr>
          <w:sz w:val="28"/>
          <w:szCs w:val="28"/>
        </w:rPr>
        <w:t xml:space="preserve">, </w:t>
      </w:r>
      <w:proofErr w:type="spellStart"/>
      <w:r w:rsidR="00357A1C">
        <w:rPr>
          <w:sz w:val="28"/>
          <w:szCs w:val="28"/>
        </w:rPr>
        <w:t>ул.Колхозная</w:t>
      </w:r>
      <w:proofErr w:type="spellEnd"/>
      <w:r w:rsidR="00357A1C">
        <w:rPr>
          <w:sz w:val="28"/>
          <w:szCs w:val="28"/>
        </w:rPr>
        <w:t>, 22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0E702F" w:rsidRDefault="000E702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0E702F" w:rsidRPr="000E702F" w:rsidRDefault="000E702F" w:rsidP="000E702F">
      <w:pPr>
        <w:rPr>
          <w:sz w:val="28"/>
          <w:szCs w:val="28"/>
        </w:rPr>
      </w:pPr>
      <w:r w:rsidRPr="000E702F">
        <w:rPr>
          <w:sz w:val="28"/>
          <w:szCs w:val="28"/>
        </w:rPr>
        <w:t xml:space="preserve">Временно </w:t>
      </w:r>
      <w:proofErr w:type="gramStart"/>
      <w:r w:rsidRPr="000E702F">
        <w:rPr>
          <w:sz w:val="28"/>
          <w:szCs w:val="28"/>
        </w:rPr>
        <w:t>исполняющий</w:t>
      </w:r>
      <w:proofErr w:type="gramEnd"/>
      <w:r w:rsidRPr="000E702F">
        <w:rPr>
          <w:sz w:val="28"/>
          <w:szCs w:val="28"/>
        </w:rPr>
        <w:t xml:space="preserve"> полномочия</w:t>
      </w:r>
    </w:p>
    <w:p w:rsidR="006072EB" w:rsidRPr="000E702F" w:rsidRDefault="000E702F" w:rsidP="000E702F">
      <w:pPr>
        <w:pStyle w:val="a8"/>
        <w:rPr>
          <w:rFonts w:ascii="Times New Roman" w:eastAsia="Times New Roman" w:hAnsi="Times New Roman"/>
          <w:sz w:val="28"/>
          <w:szCs w:val="28"/>
        </w:rPr>
      </w:pPr>
      <w:r w:rsidRPr="000E702F">
        <w:rPr>
          <w:rFonts w:ascii="Times New Roman" w:eastAsia="Times New Roman" w:hAnsi="Times New Roman"/>
          <w:sz w:val="28"/>
          <w:szCs w:val="28"/>
        </w:rPr>
        <w:t xml:space="preserve">Главы Песчанокопского района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0E702F">
        <w:rPr>
          <w:rFonts w:ascii="Times New Roman" w:eastAsia="Times New Roman" w:hAnsi="Times New Roman"/>
          <w:sz w:val="28"/>
          <w:szCs w:val="28"/>
        </w:rPr>
        <w:t xml:space="preserve">   В.В. Лозин</w:t>
      </w: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0E702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0E702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20" w:rsidRDefault="002E6020" w:rsidP="00FF4A7B">
      <w:r>
        <w:separator/>
      </w:r>
    </w:p>
  </w:endnote>
  <w:endnote w:type="continuationSeparator" w:id="0">
    <w:p w:rsidR="002E6020" w:rsidRDefault="002E6020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255743"/>
      <w:docPartObj>
        <w:docPartGallery w:val="Page Numbers (Bottom of Page)"/>
        <w:docPartUnique/>
      </w:docPartObj>
    </w:sdtPr>
    <w:sdtEndPr/>
    <w:sdtContent>
      <w:p w:rsidR="000E702F" w:rsidRDefault="000E702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BB3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20" w:rsidRDefault="002E6020" w:rsidP="00FF4A7B">
      <w:r>
        <w:separator/>
      </w:r>
    </w:p>
  </w:footnote>
  <w:footnote w:type="continuationSeparator" w:id="0">
    <w:p w:rsidR="002E6020" w:rsidRDefault="002E6020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0E702F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4BB3"/>
    <w:rsid w:val="0027628E"/>
    <w:rsid w:val="0027666D"/>
    <w:rsid w:val="00276FFA"/>
    <w:rsid w:val="00282880"/>
    <w:rsid w:val="0029158E"/>
    <w:rsid w:val="002D7A98"/>
    <w:rsid w:val="002E6020"/>
    <w:rsid w:val="00311ED5"/>
    <w:rsid w:val="003230BA"/>
    <w:rsid w:val="00334D1C"/>
    <w:rsid w:val="003478BA"/>
    <w:rsid w:val="00357A1C"/>
    <w:rsid w:val="00365E5A"/>
    <w:rsid w:val="003813A4"/>
    <w:rsid w:val="00383C24"/>
    <w:rsid w:val="003D0712"/>
    <w:rsid w:val="003E0984"/>
    <w:rsid w:val="003E1BCD"/>
    <w:rsid w:val="00401A30"/>
    <w:rsid w:val="00410DDC"/>
    <w:rsid w:val="0042328E"/>
    <w:rsid w:val="004411A0"/>
    <w:rsid w:val="00444FC4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D6F58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31DE1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2CE0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2B8D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2026-01-15T12:23:00Z</cp:lastPrinted>
  <dcterms:created xsi:type="dcterms:W3CDTF">2025-12-26T11:15:00Z</dcterms:created>
  <dcterms:modified xsi:type="dcterms:W3CDTF">2026-01-16T07:32:00Z</dcterms:modified>
</cp:coreProperties>
</file>