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65" w:rsidRPr="00323B36" w:rsidRDefault="00693065" w:rsidP="006930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637F877" wp14:editId="7C43B77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93065" w:rsidRPr="00323B36" w:rsidRDefault="00693065" w:rsidP="006930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93065" w:rsidRPr="00323B36" w:rsidRDefault="00693065" w:rsidP="0069306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93065" w:rsidRPr="00323B36" w:rsidRDefault="00693065" w:rsidP="0069306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3065" w:rsidRPr="00323B36" w:rsidRDefault="00693065" w:rsidP="0069306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93065" w:rsidRPr="00323B36" w:rsidRDefault="00693065" w:rsidP="0069306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3065" w:rsidRPr="00323B36" w:rsidRDefault="00693065" w:rsidP="0069306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3065" w:rsidRPr="00323B36" w:rsidTr="00EA76B7">
        <w:trPr>
          <w:trHeight w:val="383"/>
        </w:trPr>
        <w:tc>
          <w:tcPr>
            <w:tcW w:w="2235" w:type="dxa"/>
            <w:hideMark/>
          </w:tcPr>
          <w:p w:rsidR="00693065" w:rsidRPr="00323B36" w:rsidRDefault="00BB2542" w:rsidP="00EA76B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93065" w:rsidRPr="00323B36" w:rsidRDefault="00693065" w:rsidP="00EA76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3065" w:rsidRPr="00323B36" w:rsidRDefault="00693065" w:rsidP="00EA76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93065" w:rsidRPr="00323B36" w:rsidRDefault="00BB2542" w:rsidP="00EA76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1398</w:t>
            </w:r>
          </w:p>
        </w:tc>
        <w:tc>
          <w:tcPr>
            <w:tcW w:w="1315" w:type="dxa"/>
          </w:tcPr>
          <w:p w:rsidR="00693065" w:rsidRPr="00323B36" w:rsidRDefault="00693065" w:rsidP="00EA76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3065" w:rsidRPr="00323B36" w:rsidRDefault="00693065" w:rsidP="00EA76B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693065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F541B7" w:rsidRDefault="0029158E" w:rsidP="00693065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93065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693065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DA3728">
        <w:rPr>
          <w:sz w:val="28"/>
          <w:szCs w:val="28"/>
        </w:rPr>
        <w:t>Чехова</w:t>
      </w:r>
      <w:proofErr w:type="spellEnd"/>
      <w:r w:rsidR="00DA3728">
        <w:rPr>
          <w:sz w:val="28"/>
          <w:szCs w:val="28"/>
        </w:rPr>
        <w:t>, 13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6930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DA3728">
        <w:rPr>
          <w:sz w:val="28"/>
          <w:szCs w:val="28"/>
        </w:rPr>
        <w:t>14</w:t>
      </w:r>
      <w:r w:rsidR="00383C24">
        <w:rPr>
          <w:sz w:val="28"/>
          <w:szCs w:val="28"/>
        </w:rPr>
        <w:t>.1</w:t>
      </w:r>
      <w:r w:rsidR="00DA3728">
        <w:rPr>
          <w:sz w:val="28"/>
          <w:szCs w:val="28"/>
        </w:rPr>
        <w:t>2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DA3728">
        <w:rPr>
          <w:sz w:val="28"/>
          <w:szCs w:val="28"/>
        </w:rPr>
        <w:t>9</w:t>
      </w:r>
      <w:r w:rsidR="00F541B7">
        <w:rPr>
          <w:sz w:val="28"/>
          <w:szCs w:val="28"/>
        </w:rPr>
        <w:t>.</w:t>
      </w:r>
      <w:r w:rsidR="00383C24">
        <w:rPr>
          <w:sz w:val="28"/>
          <w:szCs w:val="28"/>
        </w:rPr>
        <w:t>1</w:t>
      </w:r>
      <w:r w:rsidR="00DA3728">
        <w:rPr>
          <w:sz w:val="28"/>
          <w:szCs w:val="28"/>
        </w:rPr>
        <w:t>2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DA3728">
        <w:rPr>
          <w:sz w:val="28"/>
          <w:szCs w:val="28"/>
        </w:rPr>
        <w:t>Чехова</w:t>
      </w:r>
      <w:proofErr w:type="spellEnd"/>
      <w:r w:rsidR="00DA3728">
        <w:rPr>
          <w:sz w:val="28"/>
          <w:szCs w:val="28"/>
        </w:rPr>
        <w:t>, 13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9306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693065" w:rsidRDefault="006930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9306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93065">
        <w:rPr>
          <w:rFonts w:ascii="Times New Roman" w:hAnsi="Times New Roman" w:cs="Times New Roman"/>
          <w:sz w:val="28"/>
          <w:szCs w:val="28"/>
        </w:rPr>
        <w:t>:</w:t>
      </w:r>
    </w:p>
    <w:p w:rsidR="00693065" w:rsidRDefault="0069306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DA3728">
        <w:rPr>
          <w:sz w:val="28"/>
          <w:szCs w:val="28"/>
        </w:rPr>
        <w:t>Калиберда</w:t>
      </w:r>
      <w:proofErr w:type="spellEnd"/>
      <w:r w:rsidR="00DA3728">
        <w:rPr>
          <w:sz w:val="28"/>
          <w:szCs w:val="28"/>
        </w:rPr>
        <w:t xml:space="preserve"> Антонине Михайловне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2,8 м </w:t>
      </w:r>
      <w:r w:rsidR="00AF3F5B">
        <w:rPr>
          <w:sz w:val="28"/>
          <w:szCs w:val="28"/>
        </w:rPr>
        <w:t>от красной линии и</w:t>
      </w:r>
      <w:r w:rsidR="00563F7B" w:rsidRPr="00BF0F85">
        <w:rPr>
          <w:sz w:val="28"/>
          <w:szCs w:val="28"/>
        </w:rPr>
        <w:t xml:space="preserve"> на расстоянии </w:t>
      </w:r>
      <w:r w:rsidR="00AF3F5B">
        <w:rPr>
          <w:sz w:val="28"/>
          <w:szCs w:val="28"/>
        </w:rPr>
        <w:t>1,35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 с кадастровым номером 61:30:00101</w:t>
      </w:r>
      <w:r w:rsidR="00AF3F5B">
        <w:rPr>
          <w:sz w:val="28"/>
          <w:szCs w:val="28"/>
        </w:rPr>
        <w:t>12</w:t>
      </w:r>
      <w:r w:rsidR="00F541B7">
        <w:rPr>
          <w:sz w:val="28"/>
          <w:szCs w:val="28"/>
        </w:rPr>
        <w:t>:</w:t>
      </w:r>
      <w:r w:rsidR="00AF3F5B">
        <w:rPr>
          <w:sz w:val="28"/>
          <w:szCs w:val="28"/>
        </w:rPr>
        <w:t>16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AF3F5B">
        <w:rPr>
          <w:sz w:val="28"/>
          <w:szCs w:val="28"/>
        </w:rPr>
        <w:t>12</w:t>
      </w:r>
      <w:r w:rsidR="00563F7B" w:rsidRPr="00BF0F85">
        <w:rPr>
          <w:sz w:val="28"/>
          <w:szCs w:val="28"/>
        </w:rPr>
        <w:t>:</w:t>
      </w:r>
      <w:r w:rsidR="00AF3F5B">
        <w:rPr>
          <w:sz w:val="28"/>
          <w:szCs w:val="28"/>
        </w:rPr>
        <w:t>111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AF3F5B">
        <w:rPr>
          <w:sz w:val="28"/>
          <w:szCs w:val="28"/>
        </w:rPr>
        <w:t>Чехова</w:t>
      </w:r>
      <w:proofErr w:type="spellEnd"/>
      <w:r w:rsidR="00AF3F5B">
        <w:rPr>
          <w:sz w:val="28"/>
          <w:szCs w:val="28"/>
        </w:rPr>
        <w:t>, 13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693065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93065" w:rsidRDefault="0069306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93065" w:rsidRDefault="0069306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93065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93065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9306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93065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E8" w:rsidRDefault="00D458E8" w:rsidP="00FF4A7B">
      <w:r>
        <w:separator/>
      </w:r>
    </w:p>
  </w:endnote>
  <w:endnote w:type="continuationSeparator" w:id="0">
    <w:p w:rsidR="00D458E8" w:rsidRDefault="00D458E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04735"/>
      <w:docPartObj>
        <w:docPartGallery w:val="Page Numbers (Bottom of Page)"/>
        <w:docPartUnique/>
      </w:docPartObj>
    </w:sdtPr>
    <w:sdtEndPr/>
    <w:sdtContent>
      <w:p w:rsidR="00693065" w:rsidRDefault="0069306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42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E8" w:rsidRDefault="00D458E8" w:rsidP="00FF4A7B">
      <w:r>
        <w:separator/>
      </w:r>
    </w:p>
  </w:footnote>
  <w:footnote w:type="continuationSeparator" w:id="0">
    <w:p w:rsidR="00D458E8" w:rsidRDefault="00D458E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93065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B2542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2023-12-25T07:58:00Z</cp:lastPrinted>
  <dcterms:created xsi:type="dcterms:W3CDTF">2023-10-19T07:09:00Z</dcterms:created>
  <dcterms:modified xsi:type="dcterms:W3CDTF">2023-12-26T07:59:00Z</dcterms:modified>
</cp:coreProperties>
</file>