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5444" w:rsidRPr="00B74EAF" w:rsidRDefault="00085444" w:rsidP="0008544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305FF57" wp14:editId="68215D2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85444" w:rsidRPr="00B74EAF" w:rsidRDefault="00085444" w:rsidP="0008544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85444" w:rsidRPr="00B74EAF" w:rsidRDefault="00085444" w:rsidP="0008544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85444" w:rsidRPr="00B74EAF" w:rsidRDefault="00085444" w:rsidP="0008544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85444" w:rsidRPr="00B74EAF" w:rsidRDefault="00085444" w:rsidP="00085444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085444" w:rsidRPr="00B74EAF" w:rsidRDefault="00085444" w:rsidP="0008544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85444" w:rsidRPr="00B74EAF" w:rsidRDefault="00085444" w:rsidP="0008544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85444" w:rsidRPr="00B74EAF" w:rsidTr="00C644D2">
        <w:trPr>
          <w:trHeight w:val="383"/>
        </w:trPr>
        <w:tc>
          <w:tcPr>
            <w:tcW w:w="2235" w:type="dxa"/>
            <w:hideMark/>
          </w:tcPr>
          <w:p w:rsidR="00085444" w:rsidRPr="00B74EAF" w:rsidRDefault="00180BC5" w:rsidP="00C644D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18.04.2025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85444" w:rsidRPr="00B74EAF" w:rsidRDefault="00085444" w:rsidP="00C644D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85444" w:rsidRPr="00B74EAF" w:rsidRDefault="00085444" w:rsidP="00C644D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85444" w:rsidRPr="00B74EAF" w:rsidRDefault="00180BC5" w:rsidP="00C644D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210</w:t>
            </w:r>
          </w:p>
        </w:tc>
        <w:tc>
          <w:tcPr>
            <w:tcW w:w="1315" w:type="dxa"/>
          </w:tcPr>
          <w:p w:rsidR="00085444" w:rsidRPr="00B74EAF" w:rsidRDefault="00085444" w:rsidP="00C644D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85444" w:rsidRPr="00B74EAF" w:rsidRDefault="00085444" w:rsidP="00C644D2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12376" w:rsidRPr="00085444" w:rsidRDefault="00D12376" w:rsidP="00D12376">
      <w:pPr>
        <w:rPr>
          <w:sz w:val="12"/>
          <w:szCs w:val="28"/>
        </w:rPr>
      </w:pPr>
    </w:p>
    <w:p w:rsidR="00FF7D60" w:rsidRDefault="00D07AAB" w:rsidP="00085444">
      <w:pPr>
        <w:tabs>
          <w:tab w:val="left" w:pos="3402"/>
        </w:tabs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постановление Администраци</w:t>
      </w:r>
      <w:r w:rsidR="00557C8D">
        <w:rPr>
          <w:sz w:val="28"/>
          <w:szCs w:val="28"/>
        </w:rPr>
        <w:t>и</w:t>
      </w:r>
      <w:r w:rsidR="00E73CF9">
        <w:rPr>
          <w:sz w:val="28"/>
          <w:szCs w:val="28"/>
        </w:rPr>
        <w:t xml:space="preserve"> Песчанокопского района от </w:t>
      </w:r>
      <w:r w:rsidR="00CF770E">
        <w:rPr>
          <w:sz w:val="28"/>
          <w:szCs w:val="28"/>
        </w:rPr>
        <w:t>21</w:t>
      </w:r>
      <w:r w:rsidR="00E73CF9">
        <w:rPr>
          <w:sz w:val="28"/>
          <w:szCs w:val="28"/>
        </w:rPr>
        <w:t>.03</w:t>
      </w:r>
      <w:r>
        <w:rPr>
          <w:sz w:val="28"/>
          <w:szCs w:val="28"/>
        </w:rPr>
        <w:t>.201</w:t>
      </w:r>
      <w:r w:rsidR="00CF770E">
        <w:rPr>
          <w:sz w:val="28"/>
          <w:szCs w:val="28"/>
        </w:rPr>
        <w:t>9</w:t>
      </w:r>
      <w:r>
        <w:rPr>
          <w:sz w:val="28"/>
          <w:szCs w:val="28"/>
        </w:rPr>
        <w:t xml:space="preserve"> №</w:t>
      </w:r>
      <w:r w:rsidR="00E73CF9">
        <w:rPr>
          <w:sz w:val="28"/>
          <w:szCs w:val="28"/>
        </w:rPr>
        <w:t>2</w:t>
      </w:r>
      <w:r w:rsidR="00CF770E">
        <w:rPr>
          <w:sz w:val="28"/>
          <w:szCs w:val="28"/>
        </w:rPr>
        <w:t>37</w:t>
      </w:r>
      <w:r>
        <w:rPr>
          <w:sz w:val="28"/>
          <w:szCs w:val="28"/>
        </w:rPr>
        <w:t xml:space="preserve"> «</w:t>
      </w:r>
      <w:r w:rsidR="00CF770E" w:rsidRPr="0037199A">
        <w:rPr>
          <w:sz w:val="28"/>
          <w:szCs w:val="28"/>
        </w:rPr>
        <w:t xml:space="preserve">Об утверждении </w:t>
      </w:r>
      <w:r w:rsidR="00085444">
        <w:rPr>
          <w:sz w:val="28"/>
          <w:szCs w:val="28"/>
        </w:rPr>
        <w:t xml:space="preserve"> </w:t>
      </w:r>
      <w:r w:rsidR="00CF770E" w:rsidRPr="0037199A">
        <w:rPr>
          <w:sz w:val="28"/>
          <w:szCs w:val="28"/>
        </w:rPr>
        <w:t>административного</w:t>
      </w:r>
      <w:r w:rsidR="00CF770E">
        <w:rPr>
          <w:sz w:val="28"/>
          <w:szCs w:val="28"/>
        </w:rPr>
        <w:t xml:space="preserve"> </w:t>
      </w:r>
      <w:r w:rsidR="00CF770E" w:rsidRPr="0037199A">
        <w:rPr>
          <w:sz w:val="28"/>
          <w:szCs w:val="28"/>
        </w:rPr>
        <w:t xml:space="preserve">регламента </w:t>
      </w:r>
      <w:r w:rsidR="00CF770E">
        <w:rPr>
          <w:sz w:val="28"/>
          <w:szCs w:val="28"/>
        </w:rPr>
        <w:t xml:space="preserve">по </w:t>
      </w:r>
      <w:r w:rsidR="00085444">
        <w:rPr>
          <w:sz w:val="28"/>
          <w:szCs w:val="28"/>
        </w:rPr>
        <w:t xml:space="preserve">               </w:t>
      </w:r>
      <w:r w:rsidR="00CF770E">
        <w:rPr>
          <w:sz w:val="28"/>
          <w:szCs w:val="28"/>
        </w:rPr>
        <w:t>предоставлению</w:t>
      </w:r>
      <w:r w:rsidR="00CF770E" w:rsidRPr="0037199A">
        <w:rPr>
          <w:sz w:val="28"/>
          <w:szCs w:val="28"/>
        </w:rPr>
        <w:t xml:space="preserve"> муниципальной услуги «</w:t>
      </w:r>
      <w:r w:rsidR="00CF770E">
        <w:rPr>
          <w:sz w:val="28"/>
          <w:szCs w:val="28"/>
        </w:rPr>
        <w:t>Направление уведомления о соотве</w:t>
      </w:r>
      <w:r w:rsidR="00CF770E">
        <w:rPr>
          <w:sz w:val="28"/>
          <w:szCs w:val="28"/>
        </w:rPr>
        <w:t>т</w:t>
      </w:r>
      <w:r w:rsidR="00CF770E">
        <w:rPr>
          <w:sz w:val="28"/>
          <w:szCs w:val="28"/>
        </w:rPr>
        <w:t>ствии (несоответствии) указанных в ув</w:t>
      </w:r>
      <w:r w:rsidR="00CF770E">
        <w:rPr>
          <w:sz w:val="28"/>
          <w:szCs w:val="28"/>
        </w:rPr>
        <w:t>е</w:t>
      </w:r>
      <w:r w:rsidR="00CF770E">
        <w:rPr>
          <w:sz w:val="28"/>
          <w:szCs w:val="28"/>
        </w:rPr>
        <w:t>домлении о планируемых строительстве или реконструкции объекта индивидуал</w:t>
      </w:r>
      <w:r w:rsidR="00CF770E">
        <w:rPr>
          <w:sz w:val="28"/>
          <w:szCs w:val="28"/>
        </w:rPr>
        <w:t>ь</w:t>
      </w:r>
      <w:r w:rsidR="00CF770E">
        <w:rPr>
          <w:sz w:val="28"/>
          <w:szCs w:val="28"/>
        </w:rPr>
        <w:t>ного жилищного строительства или сад</w:t>
      </w:r>
      <w:r w:rsidR="00CF770E">
        <w:rPr>
          <w:sz w:val="28"/>
          <w:szCs w:val="28"/>
        </w:rPr>
        <w:t>о</w:t>
      </w:r>
      <w:r w:rsidR="00CF770E">
        <w:rPr>
          <w:sz w:val="28"/>
          <w:szCs w:val="28"/>
        </w:rPr>
        <w:t>вого дома параметров объекта индивид</w:t>
      </w:r>
      <w:r w:rsidR="00CF770E">
        <w:rPr>
          <w:sz w:val="28"/>
          <w:szCs w:val="28"/>
        </w:rPr>
        <w:t>у</w:t>
      </w:r>
      <w:r w:rsidR="00CF770E">
        <w:rPr>
          <w:sz w:val="28"/>
          <w:szCs w:val="28"/>
        </w:rPr>
        <w:t>ального жилищного строительства или садового дома установленным параме</w:t>
      </w:r>
      <w:r w:rsidR="00CF770E">
        <w:rPr>
          <w:sz w:val="28"/>
          <w:szCs w:val="28"/>
        </w:rPr>
        <w:t>т</w:t>
      </w:r>
      <w:r w:rsidR="00CF770E">
        <w:rPr>
          <w:sz w:val="28"/>
          <w:szCs w:val="28"/>
        </w:rPr>
        <w:t>рам и допустимости размещения объекта индивидуального жилищного строител</w:t>
      </w:r>
      <w:r w:rsidR="00CF770E">
        <w:rPr>
          <w:sz w:val="28"/>
          <w:szCs w:val="28"/>
        </w:rPr>
        <w:t>ь</w:t>
      </w:r>
      <w:r w:rsidR="00CF770E">
        <w:rPr>
          <w:sz w:val="28"/>
          <w:szCs w:val="28"/>
        </w:rPr>
        <w:t>ства или садового дома на</w:t>
      </w:r>
      <w:proofErr w:type="gramEnd"/>
      <w:r w:rsidR="00CF770E">
        <w:rPr>
          <w:sz w:val="28"/>
          <w:szCs w:val="28"/>
        </w:rPr>
        <w:t xml:space="preserve"> земельном </w:t>
      </w:r>
      <w:proofErr w:type="gramStart"/>
      <w:r w:rsidR="00CF770E">
        <w:rPr>
          <w:sz w:val="28"/>
          <w:szCs w:val="28"/>
        </w:rPr>
        <w:t>участке</w:t>
      </w:r>
      <w:proofErr w:type="gramEnd"/>
      <w:r w:rsidR="00CF770E" w:rsidRPr="0037199A">
        <w:rPr>
          <w:sz w:val="28"/>
          <w:szCs w:val="28"/>
        </w:rPr>
        <w:t>»</w:t>
      </w:r>
    </w:p>
    <w:p w:rsidR="009D7AD1" w:rsidRPr="006F48AC" w:rsidRDefault="009D7AD1" w:rsidP="009D7AD1">
      <w:pPr>
        <w:tabs>
          <w:tab w:val="left" w:pos="3402"/>
        </w:tabs>
        <w:ind w:right="282"/>
        <w:jc w:val="both"/>
      </w:pPr>
    </w:p>
    <w:p w:rsidR="003C3A4D" w:rsidRDefault="003C3A4D" w:rsidP="003C3A4D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</w:t>
      </w:r>
      <w:r w:rsidR="0047545C">
        <w:rPr>
          <w:sz w:val="28"/>
          <w:szCs w:val="28"/>
        </w:rPr>
        <w:t>административного регламента Администрации Песчанокопского района</w:t>
      </w:r>
      <w:r w:rsidR="0047545C" w:rsidRPr="0037199A">
        <w:rPr>
          <w:sz w:val="28"/>
          <w:szCs w:val="28"/>
        </w:rPr>
        <w:t xml:space="preserve"> «</w:t>
      </w:r>
      <w:r w:rsidR="0047545C">
        <w:rPr>
          <w:sz w:val="28"/>
          <w:szCs w:val="28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47545C" w:rsidRPr="0037199A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соответствие с</w:t>
      </w:r>
      <w:r w:rsidR="0047545C">
        <w:rPr>
          <w:sz w:val="28"/>
          <w:szCs w:val="28"/>
        </w:rPr>
        <w:t>о статьей 10 Федерального закона от  26.12.2024</w:t>
      </w:r>
      <w:proofErr w:type="gramEnd"/>
      <w:r w:rsidR="0047545C">
        <w:rPr>
          <w:sz w:val="28"/>
          <w:szCs w:val="28"/>
        </w:rPr>
        <w:t xml:space="preserve"> №494-ФЗ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</w:p>
    <w:p w:rsidR="00D452F0" w:rsidRDefault="00D452F0" w:rsidP="003C3A4D">
      <w:pPr>
        <w:suppressAutoHyphens/>
        <w:spacing w:line="228" w:lineRule="auto"/>
        <w:ind w:firstLine="709"/>
        <w:jc w:val="both"/>
        <w:rPr>
          <w:sz w:val="28"/>
          <w:szCs w:val="28"/>
        </w:rPr>
      </w:pPr>
    </w:p>
    <w:p w:rsidR="00FF7D60" w:rsidRDefault="00FF7D60" w:rsidP="009D7AD1">
      <w:pPr>
        <w:ind w:right="2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Постановляю:</w:t>
      </w:r>
    </w:p>
    <w:p w:rsidR="00D452F0" w:rsidRPr="00D452F0" w:rsidRDefault="00D452F0" w:rsidP="009D7AD1">
      <w:pPr>
        <w:ind w:right="282"/>
        <w:jc w:val="center"/>
        <w:rPr>
          <w:b/>
          <w:sz w:val="28"/>
          <w:szCs w:val="28"/>
        </w:rPr>
      </w:pPr>
    </w:p>
    <w:p w:rsidR="00FF7D60" w:rsidRDefault="00351023" w:rsidP="00085444">
      <w:pPr>
        <w:tabs>
          <w:tab w:val="left" w:pos="3402"/>
        </w:tabs>
        <w:ind w:right="-1" w:firstLine="709"/>
        <w:jc w:val="both"/>
        <w:rPr>
          <w:sz w:val="28"/>
          <w:szCs w:val="28"/>
        </w:rPr>
      </w:pPr>
      <w:r w:rsidRPr="0035102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D07AAB">
        <w:rPr>
          <w:sz w:val="28"/>
          <w:szCs w:val="28"/>
        </w:rPr>
        <w:t>Внести изменения в приложени</w:t>
      </w:r>
      <w:r w:rsidR="00D452F0">
        <w:rPr>
          <w:sz w:val="28"/>
          <w:szCs w:val="28"/>
        </w:rPr>
        <w:t>е</w:t>
      </w:r>
      <w:r w:rsidR="00FF4D58">
        <w:rPr>
          <w:sz w:val="28"/>
          <w:szCs w:val="28"/>
        </w:rPr>
        <w:t xml:space="preserve"> №</w:t>
      </w:r>
      <w:r w:rsidR="00D07AAB">
        <w:rPr>
          <w:sz w:val="28"/>
          <w:szCs w:val="28"/>
        </w:rPr>
        <w:t xml:space="preserve"> 1 постановления Администрации Песчанокопского района от </w:t>
      </w:r>
      <w:r w:rsidR="00CF770E">
        <w:rPr>
          <w:sz w:val="28"/>
          <w:szCs w:val="28"/>
        </w:rPr>
        <w:t>21</w:t>
      </w:r>
      <w:r w:rsidR="00E73CF9">
        <w:rPr>
          <w:sz w:val="28"/>
          <w:szCs w:val="28"/>
        </w:rPr>
        <w:t>.03.201</w:t>
      </w:r>
      <w:r w:rsidR="00CF770E">
        <w:rPr>
          <w:sz w:val="28"/>
          <w:szCs w:val="28"/>
        </w:rPr>
        <w:t>9</w:t>
      </w:r>
      <w:r w:rsidR="00D07AAB">
        <w:rPr>
          <w:sz w:val="28"/>
          <w:szCs w:val="28"/>
        </w:rPr>
        <w:t xml:space="preserve"> №</w:t>
      </w:r>
      <w:r w:rsidR="00CF770E">
        <w:rPr>
          <w:sz w:val="28"/>
          <w:szCs w:val="28"/>
        </w:rPr>
        <w:t>237</w:t>
      </w:r>
      <w:r w:rsidR="00D07AAB">
        <w:rPr>
          <w:sz w:val="28"/>
          <w:szCs w:val="28"/>
        </w:rPr>
        <w:t xml:space="preserve"> «</w:t>
      </w:r>
      <w:r w:rsidR="00CF770E" w:rsidRPr="0037199A">
        <w:rPr>
          <w:sz w:val="28"/>
          <w:szCs w:val="28"/>
        </w:rPr>
        <w:t>Об утверждении администрати</w:t>
      </w:r>
      <w:r w:rsidR="00CF770E" w:rsidRPr="0037199A">
        <w:rPr>
          <w:sz w:val="28"/>
          <w:szCs w:val="28"/>
        </w:rPr>
        <w:t>в</w:t>
      </w:r>
      <w:r w:rsidR="00CF770E" w:rsidRPr="0037199A">
        <w:rPr>
          <w:sz w:val="28"/>
          <w:szCs w:val="28"/>
        </w:rPr>
        <w:t>ного</w:t>
      </w:r>
      <w:r w:rsidR="00CF770E">
        <w:rPr>
          <w:sz w:val="28"/>
          <w:szCs w:val="28"/>
        </w:rPr>
        <w:t xml:space="preserve"> </w:t>
      </w:r>
      <w:r w:rsidR="00CF770E" w:rsidRPr="0037199A">
        <w:rPr>
          <w:sz w:val="28"/>
          <w:szCs w:val="28"/>
        </w:rPr>
        <w:t xml:space="preserve">регламента </w:t>
      </w:r>
      <w:r w:rsidR="00CF770E">
        <w:rPr>
          <w:sz w:val="28"/>
          <w:szCs w:val="28"/>
        </w:rPr>
        <w:t>по предоставлению</w:t>
      </w:r>
      <w:r w:rsidR="00CF770E" w:rsidRPr="0037199A">
        <w:rPr>
          <w:sz w:val="28"/>
          <w:szCs w:val="28"/>
        </w:rPr>
        <w:t xml:space="preserve"> муниципальной услуги «</w:t>
      </w:r>
      <w:r w:rsidR="00CF770E">
        <w:rPr>
          <w:sz w:val="28"/>
          <w:szCs w:val="28"/>
        </w:rPr>
        <w:t>Направление ув</w:t>
      </w:r>
      <w:r w:rsidR="00CF770E">
        <w:rPr>
          <w:sz w:val="28"/>
          <w:szCs w:val="28"/>
        </w:rPr>
        <w:t>е</w:t>
      </w:r>
      <w:r w:rsidR="00CF770E">
        <w:rPr>
          <w:sz w:val="28"/>
          <w:szCs w:val="28"/>
        </w:rPr>
        <w:lastRenderedPageBreak/>
        <w:t>домления о соответствии (несоответствии) указанных в уведомлении о план</w:t>
      </w:r>
      <w:r w:rsidR="00CF770E">
        <w:rPr>
          <w:sz w:val="28"/>
          <w:szCs w:val="28"/>
        </w:rPr>
        <w:t>и</w:t>
      </w:r>
      <w:r w:rsidR="00CF770E">
        <w:rPr>
          <w:sz w:val="28"/>
          <w:szCs w:val="28"/>
        </w:rPr>
        <w:t>руемых строительстве или реконструкции объекта индивидуального жилищн</w:t>
      </w:r>
      <w:r w:rsidR="00CF770E">
        <w:rPr>
          <w:sz w:val="28"/>
          <w:szCs w:val="28"/>
        </w:rPr>
        <w:t>о</w:t>
      </w:r>
      <w:r w:rsidR="00CF770E">
        <w:rPr>
          <w:sz w:val="28"/>
          <w:szCs w:val="28"/>
        </w:rPr>
        <w:t>го строительства или садового дома параметров объекта индивидуального ж</w:t>
      </w:r>
      <w:r w:rsidR="00CF770E">
        <w:rPr>
          <w:sz w:val="28"/>
          <w:szCs w:val="28"/>
        </w:rPr>
        <w:t>и</w:t>
      </w:r>
      <w:r w:rsidR="00CF770E">
        <w:rPr>
          <w:sz w:val="28"/>
          <w:szCs w:val="28"/>
        </w:rPr>
        <w:t>лищного строительства или садового дома установленным параметрам и доп</w:t>
      </w:r>
      <w:r w:rsidR="00CF770E">
        <w:rPr>
          <w:sz w:val="28"/>
          <w:szCs w:val="28"/>
        </w:rPr>
        <w:t>у</w:t>
      </w:r>
      <w:r w:rsidR="00CF770E">
        <w:rPr>
          <w:sz w:val="28"/>
          <w:szCs w:val="28"/>
        </w:rPr>
        <w:t>стимости размещения объекта индивидуального жилищного строительства или садового дома</w:t>
      </w:r>
      <w:proofErr w:type="gramEnd"/>
      <w:r w:rsidR="00CF770E">
        <w:rPr>
          <w:sz w:val="28"/>
          <w:szCs w:val="28"/>
        </w:rPr>
        <w:t xml:space="preserve"> на земельном участке</w:t>
      </w:r>
      <w:r w:rsidR="00CF770E" w:rsidRPr="0037199A">
        <w:rPr>
          <w:sz w:val="28"/>
          <w:szCs w:val="28"/>
        </w:rPr>
        <w:t>»</w:t>
      </w:r>
      <w:r w:rsidR="00FF4D58">
        <w:rPr>
          <w:sz w:val="28"/>
          <w:szCs w:val="28"/>
        </w:rPr>
        <w:t>,</w:t>
      </w:r>
      <w:r w:rsidR="00D07AAB">
        <w:rPr>
          <w:sz w:val="28"/>
          <w:szCs w:val="28"/>
        </w:rPr>
        <w:t xml:space="preserve"> </w:t>
      </w:r>
      <w:r w:rsidR="00D452F0">
        <w:rPr>
          <w:sz w:val="28"/>
          <w:szCs w:val="28"/>
        </w:rPr>
        <w:t>исключив из структуры администрати</w:t>
      </w:r>
      <w:r w:rsidR="00D452F0">
        <w:rPr>
          <w:sz w:val="28"/>
          <w:szCs w:val="28"/>
        </w:rPr>
        <w:t>в</w:t>
      </w:r>
      <w:r w:rsidR="00D452F0">
        <w:rPr>
          <w:sz w:val="28"/>
          <w:szCs w:val="28"/>
        </w:rPr>
        <w:t xml:space="preserve">ного регламента главу 4 «Формы </w:t>
      </w:r>
      <w:proofErr w:type="gramStart"/>
      <w:r w:rsidR="00D452F0">
        <w:rPr>
          <w:sz w:val="28"/>
          <w:szCs w:val="28"/>
        </w:rPr>
        <w:t>контроля за</w:t>
      </w:r>
      <w:proofErr w:type="gramEnd"/>
      <w:r w:rsidR="00D452F0">
        <w:rPr>
          <w:sz w:val="28"/>
          <w:szCs w:val="28"/>
        </w:rPr>
        <w:t xml:space="preserve"> исполнением административного регламента» и главу 5 «Досудебный </w:t>
      </w:r>
      <w:r w:rsidR="00FF4D58">
        <w:rPr>
          <w:sz w:val="28"/>
          <w:szCs w:val="28"/>
        </w:rPr>
        <w:t>(</w:t>
      </w:r>
      <w:r w:rsidR="00D452F0">
        <w:rPr>
          <w:sz w:val="28"/>
          <w:szCs w:val="28"/>
        </w:rPr>
        <w:t>внесудебный)</w:t>
      </w:r>
      <w:r w:rsidR="0047545C">
        <w:rPr>
          <w:sz w:val="28"/>
          <w:szCs w:val="28"/>
        </w:rPr>
        <w:t xml:space="preserve"> порядок обжалования р</w:t>
      </w:r>
      <w:r w:rsidR="0047545C">
        <w:rPr>
          <w:sz w:val="28"/>
          <w:szCs w:val="28"/>
        </w:rPr>
        <w:t>е</w:t>
      </w:r>
      <w:r w:rsidR="0047545C">
        <w:rPr>
          <w:sz w:val="28"/>
          <w:szCs w:val="28"/>
        </w:rPr>
        <w:t>шений и действий (бездействия) органа, предоставляющего муниципальную услугу, а также должностных лиц, муниципальных служащих».</w:t>
      </w:r>
    </w:p>
    <w:p w:rsidR="00D452F0" w:rsidRDefault="00D452F0" w:rsidP="00085444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информационных технологий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D452F0" w:rsidRDefault="00D452F0" w:rsidP="00085444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Руководителю пресс-службы Администрации района (Сидоренко С.А.) опубликовать настоящее постановление в Муниципальном вестнике Песчан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копского района.</w:t>
      </w:r>
    </w:p>
    <w:p w:rsidR="00D452F0" w:rsidRPr="00A126D1" w:rsidRDefault="00D452F0" w:rsidP="00085444">
      <w:pPr>
        <w:tabs>
          <w:tab w:val="left" w:pos="709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26D1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07AAB" w:rsidRPr="003258A0" w:rsidRDefault="003C3A4D" w:rsidP="00085444">
      <w:pPr>
        <w:tabs>
          <w:tab w:val="left" w:pos="709"/>
        </w:tabs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7AAB" w:rsidRPr="00C01648">
        <w:rPr>
          <w:sz w:val="28"/>
          <w:szCs w:val="28"/>
        </w:rPr>
        <w:t>.</w:t>
      </w:r>
      <w:r w:rsidR="00D07AAB">
        <w:rPr>
          <w:sz w:val="28"/>
          <w:szCs w:val="28"/>
        </w:rPr>
        <w:t xml:space="preserve"> </w:t>
      </w:r>
      <w:r w:rsidR="00D07AAB" w:rsidRPr="00C01648">
        <w:rPr>
          <w:sz w:val="28"/>
          <w:szCs w:val="28"/>
        </w:rPr>
        <w:t xml:space="preserve"> </w:t>
      </w:r>
      <w:proofErr w:type="gramStart"/>
      <w:r w:rsidR="00D07AAB" w:rsidRPr="00C01648">
        <w:rPr>
          <w:sz w:val="28"/>
          <w:szCs w:val="28"/>
        </w:rPr>
        <w:t>Контроль за</w:t>
      </w:r>
      <w:proofErr w:type="gramEnd"/>
      <w:r w:rsidR="00D07AAB" w:rsidRPr="00C01648">
        <w:rPr>
          <w:sz w:val="28"/>
          <w:szCs w:val="28"/>
        </w:rPr>
        <w:t xml:space="preserve"> исполнением </w:t>
      </w:r>
      <w:r w:rsidR="00D07AAB">
        <w:rPr>
          <w:sz w:val="28"/>
          <w:szCs w:val="28"/>
        </w:rPr>
        <w:t>настоящего</w:t>
      </w:r>
      <w:r w:rsidR="00D07AAB" w:rsidRPr="00C01648">
        <w:rPr>
          <w:sz w:val="28"/>
          <w:szCs w:val="28"/>
        </w:rPr>
        <w:t xml:space="preserve"> </w:t>
      </w:r>
      <w:r w:rsidR="00D07AAB" w:rsidRPr="003258A0">
        <w:rPr>
          <w:sz w:val="28"/>
          <w:szCs w:val="28"/>
        </w:rPr>
        <w:t xml:space="preserve">постановления возложить на заместителя </w:t>
      </w:r>
      <w:r w:rsidR="00D07AAB" w:rsidRPr="00C5018E">
        <w:rPr>
          <w:sz w:val="28"/>
          <w:szCs w:val="28"/>
        </w:rPr>
        <w:t>главы Администрации Песчанокопского района по</w:t>
      </w:r>
      <w:r w:rsidR="00D07A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сельскому хозяйству и </w:t>
      </w:r>
      <w:r w:rsidR="00D07AAB">
        <w:rPr>
          <w:sz w:val="28"/>
          <w:szCs w:val="28"/>
        </w:rPr>
        <w:t>вопросам</w:t>
      </w:r>
      <w:r w:rsidR="00D07AAB" w:rsidRPr="00C5018E">
        <w:rPr>
          <w:sz w:val="28"/>
          <w:szCs w:val="28"/>
        </w:rPr>
        <w:t xml:space="preserve"> муниципально</w:t>
      </w:r>
      <w:r w:rsidR="00D07AAB">
        <w:rPr>
          <w:sz w:val="28"/>
          <w:szCs w:val="28"/>
        </w:rPr>
        <w:t>го</w:t>
      </w:r>
      <w:r w:rsidR="00D07AAB" w:rsidRPr="00C5018E">
        <w:rPr>
          <w:sz w:val="28"/>
          <w:szCs w:val="28"/>
        </w:rPr>
        <w:t xml:space="preserve"> хозяйств</w:t>
      </w:r>
      <w:r w:rsidR="00D07AAB">
        <w:rPr>
          <w:sz w:val="28"/>
          <w:szCs w:val="28"/>
        </w:rPr>
        <w:t>а</w:t>
      </w:r>
      <w:r w:rsidR="00D07AAB" w:rsidRPr="00C5018E">
        <w:rPr>
          <w:sz w:val="28"/>
          <w:szCs w:val="28"/>
        </w:rPr>
        <w:t xml:space="preserve"> </w:t>
      </w:r>
      <w:r>
        <w:rPr>
          <w:sz w:val="28"/>
          <w:szCs w:val="28"/>
        </w:rPr>
        <w:t>Кравцова А.Н</w:t>
      </w:r>
      <w:r w:rsidR="00D07AAB" w:rsidRPr="00C5018E">
        <w:rPr>
          <w:sz w:val="28"/>
          <w:szCs w:val="28"/>
        </w:rPr>
        <w:t>.</w:t>
      </w:r>
    </w:p>
    <w:p w:rsidR="00FF7D60" w:rsidRDefault="00FF7D60" w:rsidP="00085444">
      <w:pPr>
        <w:suppressAutoHyphens/>
        <w:ind w:right="-1"/>
        <w:jc w:val="both"/>
        <w:rPr>
          <w:sz w:val="28"/>
          <w:szCs w:val="28"/>
        </w:rPr>
      </w:pPr>
    </w:p>
    <w:p w:rsidR="00276289" w:rsidRDefault="00276289" w:rsidP="00085444">
      <w:pPr>
        <w:suppressAutoHyphens/>
        <w:ind w:right="-1"/>
        <w:jc w:val="both"/>
        <w:rPr>
          <w:sz w:val="28"/>
          <w:szCs w:val="28"/>
        </w:rPr>
      </w:pPr>
    </w:p>
    <w:p w:rsidR="00276289" w:rsidRDefault="00276289" w:rsidP="00085444">
      <w:pPr>
        <w:suppressAutoHyphens/>
        <w:ind w:right="-1"/>
        <w:jc w:val="both"/>
        <w:rPr>
          <w:sz w:val="28"/>
          <w:szCs w:val="28"/>
        </w:rPr>
      </w:pPr>
    </w:p>
    <w:p w:rsidR="00FF7D60" w:rsidRDefault="00FF7D60" w:rsidP="00085444">
      <w:pPr>
        <w:overflowPunct/>
        <w:autoSpaceDE/>
        <w:spacing w:line="228" w:lineRule="auto"/>
        <w:ind w:right="-1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Администрации</w:t>
      </w:r>
    </w:p>
    <w:p w:rsidR="00FF7D60" w:rsidRDefault="00FF7D60" w:rsidP="00085444">
      <w:pPr>
        <w:overflowPunct/>
        <w:autoSpaceDE/>
        <w:spacing w:line="228" w:lineRule="auto"/>
        <w:ind w:right="-1"/>
        <w:jc w:val="both"/>
        <w:textAlignment w:val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Песчанокопского района                                                    </w:t>
      </w:r>
      <w:r w:rsidR="003C3A4D"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 xml:space="preserve"> </w:t>
      </w:r>
      <w:r w:rsidR="003C3A4D">
        <w:rPr>
          <w:rFonts w:eastAsia="Calibri"/>
          <w:sz w:val="28"/>
          <w:szCs w:val="28"/>
        </w:rPr>
        <w:t xml:space="preserve">И.И. </w:t>
      </w:r>
      <w:proofErr w:type="spellStart"/>
      <w:r w:rsidR="003C3A4D">
        <w:rPr>
          <w:rFonts w:eastAsia="Calibri"/>
          <w:sz w:val="28"/>
          <w:szCs w:val="28"/>
        </w:rPr>
        <w:t>Апольский</w:t>
      </w:r>
      <w:proofErr w:type="spellEnd"/>
    </w:p>
    <w:p w:rsidR="00FF7D60" w:rsidRDefault="00FF7D60" w:rsidP="00085444">
      <w:pPr>
        <w:suppressAutoHyphens/>
        <w:ind w:right="-1"/>
        <w:jc w:val="both"/>
        <w:rPr>
          <w:sz w:val="28"/>
          <w:szCs w:val="28"/>
        </w:rPr>
      </w:pPr>
    </w:p>
    <w:p w:rsidR="00276289" w:rsidRDefault="00276289" w:rsidP="00085444">
      <w:pPr>
        <w:suppressAutoHyphens/>
        <w:ind w:right="-1"/>
        <w:jc w:val="both"/>
        <w:rPr>
          <w:sz w:val="28"/>
          <w:szCs w:val="28"/>
        </w:rPr>
      </w:pPr>
    </w:p>
    <w:p w:rsidR="00276289" w:rsidRDefault="00276289" w:rsidP="00085444">
      <w:pPr>
        <w:suppressAutoHyphens/>
        <w:ind w:right="-1"/>
        <w:jc w:val="both"/>
        <w:rPr>
          <w:sz w:val="28"/>
          <w:szCs w:val="28"/>
        </w:rPr>
      </w:pPr>
    </w:p>
    <w:p w:rsidR="00FF7D60" w:rsidRDefault="00FF7D60" w:rsidP="00085444">
      <w:pPr>
        <w:suppressAutoHyphens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FF7D60" w:rsidRDefault="00FF7D60" w:rsidP="00085444">
      <w:pPr>
        <w:suppressAutoHyphens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сектор по вопросам архитектуры</w:t>
      </w:r>
    </w:p>
    <w:p w:rsidR="00FF7D60" w:rsidRDefault="00FF7D60" w:rsidP="00085444">
      <w:pPr>
        <w:suppressAutoHyphens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sectPr w:rsidR="00FF7D60" w:rsidSect="00085444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BA" w:rsidRDefault="007C7BBA">
      <w:r>
        <w:separator/>
      </w:r>
    </w:p>
  </w:endnote>
  <w:endnote w:type="continuationSeparator" w:id="0">
    <w:p w:rsidR="007C7BBA" w:rsidRDefault="007C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60" w:rsidRDefault="00FF7D60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180BC5">
      <w:rPr>
        <w:noProof/>
      </w:rPr>
      <w:t>2</w:t>
    </w:r>
    <w:r>
      <w:fldChar w:fldCharType="end"/>
    </w:r>
  </w:p>
  <w:p w:rsidR="00FF7D60" w:rsidRDefault="00FF7D6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BA" w:rsidRDefault="007C7BBA">
      <w:r>
        <w:separator/>
      </w:r>
    </w:p>
  </w:footnote>
  <w:footnote w:type="continuationSeparator" w:id="0">
    <w:p w:rsidR="007C7BBA" w:rsidRDefault="007C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5895214D"/>
    <w:multiLevelType w:val="hybridMultilevel"/>
    <w:tmpl w:val="DB2E0C18"/>
    <w:lvl w:ilvl="0" w:tplc="BE962B56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A9"/>
    <w:rsid w:val="00012127"/>
    <w:rsid w:val="000220BF"/>
    <w:rsid w:val="0004317A"/>
    <w:rsid w:val="00056E25"/>
    <w:rsid w:val="00061749"/>
    <w:rsid w:val="00070B51"/>
    <w:rsid w:val="00085444"/>
    <w:rsid w:val="00087396"/>
    <w:rsid w:val="001250A4"/>
    <w:rsid w:val="00160470"/>
    <w:rsid w:val="00180BC5"/>
    <w:rsid w:val="001E1709"/>
    <w:rsid w:val="002740F8"/>
    <w:rsid w:val="00276289"/>
    <w:rsid w:val="002A2682"/>
    <w:rsid w:val="00351023"/>
    <w:rsid w:val="003C3A4D"/>
    <w:rsid w:val="00410964"/>
    <w:rsid w:val="00435181"/>
    <w:rsid w:val="00443488"/>
    <w:rsid w:val="0047545C"/>
    <w:rsid w:val="00486B5F"/>
    <w:rsid w:val="00504F0E"/>
    <w:rsid w:val="00557C8D"/>
    <w:rsid w:val="005D0666"/>
    <w:rsid w:val="005E5F69"/>
    <w:rsid w:val="005F0C8D"/>
    <w:rsid w:val="006911DC"/>
    <w:rsid w:val="006F48AC"/>
    <w:rsid w:val="00747B8E"/>
    <w:rsid w:val="00751194"/>
    <w:rsid w:val="007833DE"/>
    <w:rsid w:val="007C7BBA"/>
    <w:rsid w:val="007E2E32"/>
    <w:rsid w:val="007E7C4D"/>
    <w:rsid w:val="008B736C"/>
    <w:rsid w:val="008D17A2"/>
    <w:rsid w:val="008E4B40"/>
    <w:rsid w:val="009006A9"/>
    <w:rsid w:val="00951D45"/>
    <w:rsid w:val="00975AF6"/>
    <w:rsid w:val="00981260"/>
    <w:rsid w:val="009B120B"/>
    <w:rsid w:val="009B6BE9"/>
    <w:rsid w:val="009D7AD1"/>
    <w:rsid w:val="00A41412"/>
    <w:rsid w:val="00A90E23"/>
    <w:rsid w:val="00AA34D2"/>
    <w:rsid w:val="00AA650C"/>
    <w:rsid w:val="00AD37F4"/>
    <w:rsid w:val="00AF0887"/>
    <w:rsid w:val="00B10127"/>
    <w:rsid w:val="00B62E3D"/>
    <w:rsid w:val="00B94FE9"/>
    <w:rsid w:val="00BB037F"/>
    <w:rsid w:val="00BE2F47"/>
    <w:rsid w:val="00C353A9"/>
    <w:rsid w:val="00C72A08"/>
    <w:rsid w:val="00CF5BD0"/>
    <w:rsid w:val="00CF770E"/>
    <w:rsid w:val="00D07AAB"/>
    <w:rsid w:val="00D12376"/>
    <w:rsid w:val="00D452F0"/>
    <w:rsid w:val="00D55DF3"/>
    <w:rsid w:val="00D64ACF"/>
    <w:rsid w:val="00DA2239"/>
    <w:rsid w:val="00DA2446"/>
    <w:rsid w:val="00DB7A58"/>
    <w:rsid w:val="00DC3698"/>
    <w:rsid w:val="00E51161"/>
    <w:rsid w:val="00E73CF9"/>
    <w:rsid w:val="00EB3DC4"/>
    <w:rsid w:val="00F60156"/>
    <w:rsid w:val="00F706A6"/>
    <w:rsid w:val="00FA6FAA"/>
    <w:rsid w:val="00FC25DA"/>
    <w:rsid w:val="00FF312F"/>
    <w:rsid w:val="00FF4D58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5z0">
    <w:name w:val="WW8Num5z0"/>
    <w:rPr>
      <w:rFonts w:ascii="Courier New" w:hAnsi="Courier New"/>
    </w:rPr>
  </w:style>
  <w:style w:type="character" w:customStyle="1" w:styleId="WW8Num5z1">
    <w:name w:val="WW8Num5z1"/>
    <w:rPr>
      <w:rFonts w:ascii="Times New Roman" w:hAnsi="Times New Roman"/>
      <w:b w:val="0"/>
      <w:i w:val="0"/>
      <w:sz w:val="28"/>
      <w:szCs w:val="2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spacing w:val="0"/>
    </w:rPr>
  </w:style>
  <w:style w:type="character" w:customStyle="1" w:styleId="WW8Num6z1">
    <w:name w:val="WW8Num6z1"/>
    <w:rPr>
      <w:rFonts w:ascii="Courier New" w:hAnsi="Courier New"/>
      <w:spacing w:val="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8z1">
    <w:name w:val="WW8Num8z1"/>
    <w:rPr>
      <w:rFonts w:ascii="Times New Roman" w:hAnsi="Times New Roman"/>
      <w:b w:val="0"/>
      <w:i w:val="0"/>
      <w:sz w:val="28"/>
      <w:szCs w:val="28"/>
    </w:rPr>
  </w:style>
  <w:style w:type="character" w:customStyle="1" w:styleId="WW8Num8z2">
    <w:name w:val="WW8Num8z2"/>
    <w:rPr>
      <w:rFonts w:eastAsia="Arial Unicode MS"/>
      <w:b w:val="0"/>
      <w:color w:val="auto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z0">
    <w:name w:val="WW8Num1z0"/>
    <w:rPr>
      <w:rFonts w:ascii="Times New Roman CYR" w:hAnsi="Times New Roman CYR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Основной текст с отступом Знак"/>
  </w:style>
  <w:style w:type="character" w:customStyle="1" w:styleId="a8">
    <w:name w:val="Нижний колонтитул Знак"/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b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2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jc w:val="both"/>
    </w:pPr>
    <w:rPr>
      <w:rFonts w:ascii="Courier New" w:hAnsi="Courier New" w:cs="Courier New"/>
    </w:rPr>
  </w:style>
  <w:style w:type="paragraph" w:styleId="af3">
    <w:name w:val="Body Text Indent"/>
    <w:basedOn w:val="a"/>
    <w:pPr>
      <w:spacing w:after="120"/>
      <w:ind w:left="283"/>
    </w:pPr>
    <w:rPr>
      <w:lang w:val="x-none"/>
    </w:rPr>
  </w:style>
  <w:style w:type="paragraph" w:styleId="af4">
    <w:name w:val="Normal (Web)"/>
    <w:basedOn w:val="a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Default">
    <w:name w:val="Default"/>
    <w:rsid w:val="003C3A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5z0">
    <w:name w:val="WW8Num5z0"/>
    <w:rPr>
      <w:rFonts w:ascii="Courier New" w:hAnsi="Courier New"/>
    </w:rPr>
  </w:style>
  <w:style w:type="character" w:customStyle="1" w:styleId="WW8Num5z1">
    <w:name w:val="WW8Num5z1"/>
    <w:rPr>
      <w:rFonts w:ascii="Times New Roman" w:hAnsi="Times New Roman"/>
      <w:b w:val="0"/>
      <w:i w:val="0"/>
      <w:sz w:val="28"/>
      <w:szCs w:val="2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spacing w:val="0"/>
    </w:rPr>
  </w:style>
  <w:style w:type="character" w:customStyle="1" w:styleId="WW8Num6z1">
    <w:name w:val="WW8Num6z1"/>
    <w:rPr>
      <w:rFonts w:ascii="Courier New" w:hAnsi="Courier New"/>
      <w:spacing w:val="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8z1">
    <w:name w:val="WW8Num8z1"/>
    <w:rPr>
      <w:rFonts w:ascii="Times New Roman" w:hAnsi="Times New Roman"/>
      <w:b w:val="0"/>
      <w:i w:val="0"/>
      <w:sz w:val="28"/>
      <w:szCs w:val="28"/>
    </w:rPr>
  </w:style>
  <w:style w:type="character" w:customStyle="1" w:styleId="WW8Num8z2">
    <w:name w:val="WW8Num8z2"/>
    <w:rPr>
      <w:rFonts w:eastAsia="Arial Unicode MS"/>
      <w:b w:val="0"/>
      <w:color w:val="auto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z0">
    <w:name w:val="WW8Num1z0"/>
    <w:rPr>
      <w:rFonts w:ascii="Times New Roman CYR" w:hAnsi="Times New Roman CYR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Основной текст с отступом Знак"/>
  </w:style>
  <w:style w:type="character" w:customStyle="1" w:styleId="a8">
    <w:name w:val="Нижний колонтитул Знак"/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b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2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jc w:val="both"/>
    </w:pPr>
    <w:rPr>
      <w:rFonts w:ascii="Courier New" w:hAnsi="Courier New" w:cs="Courier New"/>
    </w:rPr>
  </w:style>
  <w:style w:type="paragraph" w:styleId="af3">
    <w:name w:val="Body Text Indent"/>
    <w:basedOn w:val="a"/>
    <w:pPr>
      <w:spacing w:after="120"/>
      <w:ind w:left="283"/>
    </w:pPr>
    <w:rPr>
      <w:lang w:val="x-none"/>
    </w:rPr>
  </w:style>
  <w:style w:type="paragraph" w:styleId="af4">
    <w:name w:val="Normal (Web)"/>
    <w:basedOn w:val="a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Default">
    <w:name w:val="Default"/>
    <w:rsid w:val="003C3A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5</cp:revision>
  <cp:lastPrinted>2025-04-15T11:54:00Z</cp:lastPrinted>
  <dcterms:created xsi:type="dcterms:W3CDTF">2025-04-14T09:05:00Z</dcterms:created>
  <dcterms:modified xsi:type="dcterms:W3CDTF">2025-04-17T08:44:00Z</dcterms:modified>
</cp:coreProperties>
</file>