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8C" w:rsidRPr="00B74EAF" w:rsidRDefault="003E4BA1" w:rsidP="000C268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DBE324A" wp14:editId="149C2C7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68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0C268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C268C" w:rsidRPr="00B74EAF" w:rsidRDefault="000C268C" w:rsidP="000C268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C268C" w:rsidRPr="00B74EAF" w:rsidRDefault="000C268C" w:rsidP="000C268C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C268C" w:rsidRPr="00B74EAF" w:rsidRDefault="000C268C" w:rsidP="000C268C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C268C" w:rsidRPr="00B74EAF" w:rsidRDefault="000C268C" w:rsidP="000C268C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0C268C" w:rsidRPr="00B74EAF" w:rsidRDefault="000C268C" w:rsidP="000C268C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C268C" w:rsidRPr="00B74EAF" w:rsidRDefault="000C268C" w:rsidP="000C268C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C268C" w:rsidRPr="00B74EAF" w:rsidTr="00423B01">
        <w:trPr>
          <w:trHeight w:val="383"/>
        </w:trPr>
        <w:tc>
          <w:tcPr>
            <w:tcW w:w="2235" w:type="dxa"/>
            <w:hideMark/>
          </w:tcPr>
          <w:p w:rsidR="000C268C" w:rsidRPr="00B74EAF" w:rsidRDefault="00370354" w:rsidP="00423B01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16.06.2025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C268C" w:rsidRPr="00B74EAF" w:rsidRDefault="000C268C" w:rsidP="00423B0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C268C" w:rsidRPr="00B74EAF" w:rsidRDefault="000C268C" w:rsidP="00423B0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C268C" w:rsidRPr="00B74EAF" w:rsidRDefault="00370354" w:rsidP="00423B01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312</w:t>
            </w:r>
          </w:p>
        </w:tc>
        <w:tc>
          <w:tcPr>
            <w:tcW w:w="1315" w:type="dxa"/>
          </w:tcPr>
          <w:p w:rsidR="000C268C" w:rsidRPr="00B74EAF" w:rsidRDefault="000C268C" w:rsidP="00423B0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C268C" w:rsidRPr="00B74EAF" w:rsidRDefault="000C268C" w:rsidP="00423B01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Pr="00797DF2" w:rsidRDefault="0029158E" w:rsidP="003E4BA1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с.</w:t>
      </w:r>
      <w:r w:rsidR="001106A2">
        <w:rPr>
          <w:sz w:val="28"/>
          <w:szCs w:val="28"/>
        </w:rPr>
        <w:t>Красная</w:t>
      </w:r>
      <w:proofErr w:type="spellEnd"/>
      <w:r w:rsidR="001106A2">
        <w:rPr>
          <w:sz w:val="28"/>
          <w:szCs w:val="28"/>
        </w:rPr>
        <w:t xml:space="preserve"> Поляна, </w:t>
      </w:r>
      <w:proofErr w:type="spellStart"/>
      <w:r w:rsidR="001106A2">
        <w:rPr>
          <w:sz w:val="28"/>
          <w:szCs w:val="28"/>
        </w:rPr>
        <w:t>ул.Колхозная</w:t>
      </w:r>
      <w:proofErr w:type="spellEnd"/>
      <w:r w:rsidR="001106A2">
        <w:rPr>
          <w:sz w:val="28"/>
          <w:szCs w:val="28"/>
        </w:rPr>
        <w:t>, 8</w:t>
      </w:r>
      <w:r w:rsidR="00797DF2">
        <w:rPr>
          <w:sz w:val="28"/>
          <w:szCs w:val="28"/>
        </w:rPr>
        <w:t>0</w:t>
      </w:r>
    </w:p>
    <w:p w:rsidR="00937B6B" w:rsidRPr="000C268C" w:rsidRDefault="00937B6B" w:rsidP="003E4BA1">
      <w:pPr>
        <w:shd w:val="clear" w:color="auto" w:fill="FFFFFF"/>
        <w:jc w:val="both"/>
        <w:rPr>
          <w:sz w:val="28"/>
        </w:rPr>
      </w:pPr>
    </w:p>
    <w:p w:rsidR="006072EB" w:rsidRDefault="006072EB" w:rsidP="003E4BA1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797DF2">
        <w:rPr>
          <w:sz w:val="28"/>
          <w:szCs w:val="28"/>
        </w:rPr>
        <w:t>05.06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797DF2">
        <w:rPr>
          <w:sz w:val="28"/>
          <w:szCs w:val="28"/>
        </w:rPr>
        <w:t>10</w:t>
      </w:r>
      <w:r w:rsidR="00B97514">
        <w:rPr>
          <w:sz w:val="28"/>
          <w:szCs w:val="28"/>
        </w:rPr>
        <w:t>.0</w:t>
      </w:r>
      <w:r w:rsidR="0068441C">
        <w:rPr>
          <w:sz w:val="28"/>
          <w:szCs w:val="28"/>
        </w:rPr>
        <w:t>6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797DF2">
        <w:rPr>
          <w:sz w:val="28"/>
          <w:szCs w:val="28"/>
        </w:rPr>
        <w:t>К</w:t>
      </w:r>
      <w:proofErr w:type="gramEnd"/>
      <w:r w:rsidR="00797DF2">
        <w:rPr>
          <w:sz w:val="28"/>
          <w:szCs w:val="28"/>
        </w:rPr>
        <w:t>расная</w:t>
      </w:r>
      <w:proofErr w:type="spellEnd"/>
      <w:r w:rsidR="00797DF2">
        <w:rPr>
          <w:sz w:val="28"/>
          <w:szCs w:val="28"/>
        </w:rPr>
        <w:t xml:space="preserve"> Поляна, </w:t>
      </w:r>
      <w:proofErr w:type="spellStart"/>
      <w:r w:rsidR="00797DF2">
        <w:rPr>
          <w:sz w:val="28"/>
          <w:szCs w:val="28"/>
        </w:rPr>
        <w:t>ул.Колхозная</w:t>
      </w:r>
      <w:proofErr w:type="spellEnd"/>
      <w:r w:rsidR="00797DF2">
        <w:rPr>
          <w:sz w:val="28"/>
          <w:szCs w:val="28"/>
        </w:rPr>
        <w:t>, 80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0C268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Pr="003E4BA1" w:rsidRDefault="006072EB" w:rsidP="003E4BA1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</w:rPr>
      </w:pPr>
    </w:p>
    <w:p w:rsidR="000C268C" w:rsidRPr="00855C33" w:rsidRDefault="000C268C" w:rsidP="003E4BA1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 w:rsidP="003E4BA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3E4B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7DF2">
        <w:rPr>
          <w:sz w:val="28"/>
          <w:szCs w:val="28"/>
        </w:rPr>
        <w:t>Михайлову Ивану Николаевичу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797DF2">
        <w:rPr>
          <w:sz w:val="28"/>
          <w:szCs w:val="28"/>
        </w:rPr>
        <w:t>1,5</w:t>
      </w:r>
      <w:r w:rsidR="00F42473">
        <w:rPr>
          <w:sz w:val="28"/>
          <w:szCs w:val="28"/>
        </w:rPr>
        <w:t xml:space="preserve"> м от </w:t>
      </w:r>
      <w:r w:rsidR="00797DF2">
        <w:rPr>
          <w:sz w:val="28"/>
          <w:szCs w:val="28"/>
        </w:rPr>
        <w:t>красной линии улицы Колхозная</w:t>
      </w:r>
      <w:r w:rsidR="00F42473">
        <w:rPr>
          <w:sz w:val="28"/>
          <w:szCs w:val="28"/>
        </w:rPr>
        <w:t xml:space="preserve"> вместо разрешенных </w:t>
      </w:r>
      <w:r w:rsidR="00797DF2">
        <w:rPr>
          <w:sz w:val="28"/>
          <w:szCs w:val="28"/>
        </w:rPr>
        <w:t>5</w:t>
      </w:r>
      <w:r w:rsidR="00F42473">
        <w:rPr>
          <w:sz w:val="28"/>
          <w:szCs w:val="28"/>
        </w:rPr>
        <w:t xml:space="preserve">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797DF2">
        <w:rPr>
          <w:sz w:val="28"/>
          <w:szCs w:val="28"/>
        </w:rPr>
        <w:t>5</w:t>
      </w:r>
      <w:r w:rsidR="00563F7B" w:rsidRPr="00BF0F85">
        <w:rPr>
          <w:sz w:val="28"/>
          <w:szCs w:val="28"/>
        </w:rPr>
        <w:t>01</w:t>
      </w:r>
      <w:r w:rsidR="0068441C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797DF2">
        <w:rPr>
          <w:sz w:val="28"/>
          <w:szCs w:val="28"/>
        </w:rPr>
        <w:t>578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68441C">
        <w:rPr>
          <w:sz w:val="28"/>
          <w:szCs w:val="28"/>
        </w:rPr>
        <w:t>6</w:t>
      </w:r>
      <w:r w:rsidR="00797DF2">
        <w:rPr>
          <w:sz w:val="28"/>
          <w:szCs w:val="28"/>
        </w:rPr>
        <w:t>5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797DF2">
        <w:rPr>
          <w:sz w:val="28"/>
          <w:szCs w:val="28"/>
        </w:rPr>
        <w:t>Красная</w:t>
      </w:r>
      <w:proofErr w:type="spellEnd"/>
      <w:r w:rsidR="00797DF2">
        <w:rPr>
          <w:sz w:val="28"/>
          <w:szCs w:val="28"/>
        </w:rPr>
        <w:t xml:space="preserve"> Поляна, </w:t>
      </w:r>
      <w:proofErr w:type="spellStart"/>
      <w:r w:rsidR="00797DF2">
        <w:rPr>
          <w:sz w:val="28"/>
          <w:szCs w:val="28"/>
        </w:rPr>
        <w:t>ул.Колхозная</w:t>
      </w:r>
      <w:proofErr w:type="spellEnd"/>
      <w:r w:rsidR="00797DF2">
        <w:rPr>
          <w:sz w:val="28"/>
          <w:szCs w:val="28"/>
        </w:rPr>
        <w:t>, 80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 w:rsidP="003E4B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3E4B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3E4BA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Pr="000C268C" w:rsidRDefault="006072EB" w:rsidP="003E4BA1">
      <w:pPr>
        <w:pStyle w:val="a8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B7EEE" w:rsidRPr="000C268C" w:rsidRDefault="00FB7EEE" w:rsidP="003E4BA1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B7EEE" w:rsidRPr="000C268C" w:rsidRDefault="00FB7EEE" w:rsidP="003E4BA1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6072EB" w:rsidRDefault="00C738F2" w:rsidP="003E4BA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0C268C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 w:rsidP="003E4BA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0C268C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Pr="000C268C" w:rsidRDefault="00C738F2" w:rsidP="003E4BA1">
      <w:pPr>
        <w:pStyle w:val="a8"/>
        <w:rPr>
          <w:rFonts w:ascii="Times New Roman" w:hAnsi="Times New Roman"/>
          <w:sz w:val="28"/>
          <w:szCs w:val="24"/>
        </w:rPr>
      </w:pPr>
    </w:p>
    <w:p w:rsidR="00C738F2" w:rsidRPr="000C268C" w:rsidRDefault="00C738F2" w:rsidP="003E4BA1">
      <w:pPr>
        <w:pStyle w:val="a8"/>
        <w:rPr>
          <w:rFonts w:ascii="Times New Roman" w:hAnsi="Times New Roman"/>
          <w:sz w:val="28"/>
          <w:szCs w:val="24"/>
        </w:rPr>
      </w:pPr>
    </w:p>
    <w:p w:rsidR="00C738F2" w:rsidRPr="000C268C" w:rsidRDefault="00C738F2" w:rsidP="003E4BA1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 w:rsidP="003E4BA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0C268C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3E4BA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3E4BA1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3E4BA1">
      <w:footerReference w:type="default" r:id="rId9"/>
      <w:pgSz w:w="11906" w:h="16838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B3B" w:rsidRDefault="00493B3B" w:rsidP="00FF4A7B">
      <w:r>
        <w:separator/>
      </w:r>
    </w:p>
  </w:endnote>
  <w:endnote w:type="continuationSeparator" w:id="0">
    <w:p w:rsidR="00493B3B" w:rsidRDefault="00493B3B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701038"/>
      <w:docPartObj>
        <w:docPartGallery w:val="Page Numbers (Bottom of Page)"/>
        <w:docPartUnique/>
      </w:docPartObj>
    </w:sdtPr>
    <w:sdtEndPr/>
    <w:sdtContent>
      <w:p w:rsidR="003E4BA1" w:rsidRDefault="003E4BA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354">
          <w:rPr>
            <w:noProof/>
          </w:rPr>
          <w:t>2</w:t>
        </w:r>
        <w:r>
          <w:fldChar w:fldCharType="end"/>
        </w:r>
      </w:p>
    </w:sdtContent>
  </w:sdt>
  <w:p w:rsidR="003E4BA1" w:rsidRDefault="003E4BA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B3B" w:rsidRDefault="00493B3B" w:rsidP="00FF4A7B">
      <w:r>
        <w:separator/>
      </w:r>
    </w:p>
  </w:footnote>
  <w:footnote w:type="continuationSeparator" w:id="0">
    <w:p w:rsidR="00493B3B" w:rsidRDefault="00493B3B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0C268C"/>
    <w:rsid w:val="001106A2"/>
    <w:rsid w:val="00132477"/>
    <w:rsid w:val="00147A9A"/>
    <w:rsid w:val="00151ECF"/>
    <w:rsid w:val="00153AAE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70354"/>
    <w:rsid w:val="003813A4"/>
    <w:rsid w:val="00383C24"/>
    <w:rsid w:val="003D0712"/>
    <w:rsid w:val="003E0984"/>
    <w:rsid w:val="003E4BA1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93B3B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8441C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97DF2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22</cp:revision>
  <cp:lastPrinted>2025-06-16T06:01:00Z</cp:lastPrinted>
  <dcterms:created xsi:type="dcterms:W3CDTF">2023-10-19T07:09:00Z</dcterms:created>
  <dcterms:modified xsi:type="dcterms:W3CDTF">2025-06-16T11:41:00Z</dcterms:modified>
</cp:coreProperties>
</file>