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B4" w:rsidRPr="00B74EAF" w:rsidRDefault="009504B4" w:rsidP="009504B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2868D3D" wp14:editId="7EE51F9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504B4" w:rsidRPr="00B74EAF" w:rsidRDefault="009504B4" w:rsidP="009504B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504B4" w:rsidRPr="00B74EAF" w:rsidRDefault="009504B4" w:rsidP="009504B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504B4" w:rsidRPr="00B74EAF" w:rsidRDefault="009504B4" w:rsidP="009504B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504B4" w:rsidRPr="00B74EAF" w:rsidRDefault="009504B4" w:rsidP="009504B4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504B4" w:rsidRPr="00B74EAF" w:rsidRDefault="009504B4" w:rsidP="009504B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504B4" w:rsidRPr="00B74EAF" w:rsidRDefault="009504B4" w:rsidP="009504B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04B4" w:rsidRPr="00B74EAF" w:rsidTr="00290AB9">
        <w:trPr>
          <w:trHeight w:val="383"/>
        </w:trPr>
        <w:tc>
          <w:tcPr>
            <w:tcW w:w="2235" w:type="dxa"/>
            <w:hideMark/>
          </w:tcPr>
          <w:p w:rsidR="009504B4" w:rsidRPr="00B74EAF" w:rsidRDefault="005464C5" w:rsidP="00290AB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504B4" w:rsidRPr="00B74EAF" w:rsidRDefault="009504B4" w:rsidP="00290AB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504B4" w:rsidRPr="00B74EAF" w:rsidRDefault="009504B4" w:rsidP="00290AB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504B4" w:rsidRPr="00B74EAF" w:rsidRDefault="005464C5" w:rsidP="00290AB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</w:t>
            </w:r>
          </w:p>
        </w:tc>
        <w:tc>
          <w:tcPr>
            <w:tcW w:w="1315" w:type="dxa"/>
          </w:tcPr>
          <w:p w:rsidR="009504B4" w:rsidRPr="00B74EAF" w:rsidRDefault="009504B4" w:rsidP="00290AB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504B4" w:rsidRPr="00B74EAF" w:rsidRDefault="009504B4" w:rsidP="00290AB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9504B4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Pr="006D6F58" w:rsidRDefault="0029158E" w:rsidP="009504B4">
      <w:pPr>
        <w:shd w:val="clear" w:color="auto" w:fill="FFFFFF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ул.Московская</w:t>
      </w:r>
      <w:proofErr w:type="spellEnd"/>
      <w:r w:rsidR="006D6F58">
        <w:rPr>
          <w:sz w:val="28"/>
          <w:szCs w:val="28"/>
        </w:rPr>
        <w:t>, 30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9504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D6F58">
        <w:rPr>
          <w:sz w:val="28"/>
          <w:szCs w:val="28"/>
        </w:rPr>
        <w:t>09.01.2026</w:t>
      </w:r>
      <w:r w:rsidR="001B2D26">
        <w:rPr>
          <w:sz w:val="28"/>
          <w:szCs w:val="28"/>
        </w:rPr>
        <w:t xml:space="preserve"> по </w:t>
      </w:r>
      <w:r w:rsidR="006D6F58">
        <w:rPr>
          <w:sz w:val="28"/>
          <w:szCs w:val="28"/>
        </w:rPr>
        <w:t>14.01.2026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ул.Московская</w:t>
      </w:r>
      <w:proofErr w:type="spellEnd"/>
      <w:r w:rsidR="006D6F58">
        <w:rPr>
          <w:sz w:val="28"/>
          <w:szCs w:val="28"/>
        </w:rPr>
        <w:t>, 30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>40 Градостроительного</w:t>
      </w:r>
      <w:r w:rsidR="009504B4">
        <w:rPr>
          <w:sz w:val="28"/>
          <w:szCs w:val="28"/>
        </w:rPr>
        <w:t xml:space="preserve"> кодекса Российской Федерации,</w:t>
      </w:r>
      <w:r>
        <w:rPr>
          <w:sz w:val="28"/>
          <w:szCs w:val="28"/>
        </w:rPr>
        <w:t xml:space="preserve"> </w:t>
      </w:r>
      <w:r w:rsidR="000023C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06.10.2003 </w:t>
      </w:r>
      <w:r w:rsidR="009504B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9504B4" w:rsidRDefault="009504B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504B4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9504B4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6F58">
        <w:rPr>
          <w:sz w:val="28"/>
          <w:szCs w:val="28"/>
        </w:rPr>
        <w:t>Глущенко Татьяне Анатольевне, Глущенко Ярославу Вячеславовичу, Глущенко Дмитрию Вячеславовичу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6D6F58">
        <w:rPr>
          <w:sz w:val="28"/>
          <w:szCs w:val="28"/>
        </w:rPr>
        <w:t>2,4</w:t>
      </w:r>
      <w:r w:rsidR="00F42473">
        <w:rPr>
          <w:sz w:val="28"/>
          <w:szCs w:val="28"/>
        </w:rPr>
        <w:t xml:space="preserve"> м от красной линии </w:t>
      </w:r>
      <w:r w:rsidR="006D6F58">
        <w:rPr>
          <w:sz w:val="28"/>
          <w:szCs w:val="28"/>
        </w:rPr>
        <w:t xml:space="preserve">улицы Московская </w:t>
      </w:r>
      <w:r w:rsidR="00F42473">
        <w:rPr>
          <w:sz w:val="28"/>
          <w:szCs w:val="28"/>
        </w:rPr>
        <w:t xml:space="preserve">вместо разрешенных 5,0 м и на расстоянии </w:t>
      </w:r>
      <w:r w:rsidR="006D6F58">
        <w:rPr>
          <w:sz w:val="28"/>
          <w:szCs w:val="28"/>
        </w:rPr>
        <w:t>1,1</w:t>
      </w:r>
      <w:r w:rsidR="00563F7B" w:rsidRPr="00BF0F85">
        <w:rPr>
          <w:sz w:val="28"/>
          <w:szCs w:val="28"/>
        </w:rPr>
        <w:t xml:space="preserve"> м от </w:t>
      </w:r>
      <w:r w:rsidR="006D6F58">
        <w:rPr>
          <w:sz w:val="28"/>
          <w:szCs w:val="28"/>
        </w:rPr>
        <w:t>красной линии проезда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6D6F5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6D6F58">
        <w:rPr>
          <w:sz w:val="28"/>
          <w:szCs w:val="28"/>
        </w:rPr>
        <w:t>10</w:t>
      </w:r>
      <w:r w:rsidR="00563F7B" w:rsidRPr="00BF0F85">
        <w:rPr>
          <w:sz w:val="28"/>
          <w:szCs w:val="28"/>
        </w:rPr>
        <w:t>:</w:t>
      </w:r>
      <w:r w:rsidR="006D6F58">
        <w:rPr>
          <w:sz w:val="28"/>
          <w:szCs w:val="28"/>
        </w:rPr>
        <w:t>81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D6F5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ул.Московская</w:t>
      </w:r>
      <w:proofErr w:type="spellEnd"/>
      <w:r w:rsidR="006D6F58">
        <w:rPr>
          <w:sz w:val="28"/>
          <w:szCs w:val="28"/>
        </w:rPr>
        <w:t>, 30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9504B4" w:rsidRDefault="009504B4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9504B4" w:rsidRPr="009504B4" w:rsidRDefault="009504B4" w:rsidP="009504B4">
      <w:pPr>
        <w:rPr>
          <w:sz w:val="28"/>
          <w:szCs w:val="28"/>
        </w:rPr>
      </w:pPr>
      <w:r w:rsidRPr="009504B4">
        <w:rPr>
          <w:sz w:val="28"/>
          <w:szCs w:val="28"/>
        </w:rPr>
        <w:t xml:space="preserve">Временно </w:t>
      </w:r>
      <w:proofErr w:type="gramStart"/>
      <w:r w:rsidRPr="009504B4">
        <w:rPr>
          <w:sz w:val="28"/>
          <w:szCs w:val="28"/>
        </w:rPr>
        <w:t>исполняющий</w:t>
      </w:r>
      <w:proofErr w:type="gramEnd"/>
      <w:r w:rsidRPr="009504B4">
        <w:rPr>
          <w:sz w:val="28"/>
          <w:szCs w:val="28"/>
        </w:rPr>
        <w:t xml:space="preserve"> полномочия</w:t>
      </w:r>
    </w:p>
    <w:p w:rsidR="006072EB" w:rsidRPr="009504B4" w:rsidRDefault="009504B4" w:rsidP="009504B4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9504B4">
        <w:rPr>
          <w:rFonts w:ascii="Times New Roman" w:eastAsia="Times New Roman" w:hAnsi="Times New Roman"/>
          <w:sz w:val="28"/>
          <w:szCs w:val="28"/>
        </w:rPr>
        <w:t xml:space="preserve">Главы Песчанокопского района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504B4">
        <w:rPr>
          <w:rFonts w:ascii="Times New Roman" w:eastAsia="Times New Roman" w:hAnsi="Times New Roman"/>
          <w:sz w:val="28"/>
          <w:szCs w:val="28"/>
        </w:rPr>
        <w:t xml:space="preserve">       В.В. Лозин</w:t>
      </w:r>
    </w:p>
    <w:p w:rsidR="00FB7EEE" w:rsidRPr="009504B4" w:rsidRDefault="00FB7EEE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504B4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504B4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E1" w:rsidRDefault="00831DE1" w:rsidP="00FF4A7B">
      <w:r>
        <w:separator/>
      </w:r>
    </w:p>
  </w:endnote>
  <w:endnote w:type="continuationSeparator" w:id="0">
    <w:p w:rsidR="00831DE1" w:rsidRDefault="00831DE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403633"/>
      <w:docPartObj>
        <w:docPartGallery w:val="Page Numbers (Bottom of Page)"/>
        <w:docPartUnique/>
      </w:docPartObj>
    </w:sdtPr>
    <w:sdtEndPr/>
    <w:sdtContent>
      <w:p w:rsidR="009504B4" w:rsidRDefault="009504B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4C5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E1" w:rsidRDefault="00831DE1" w:rsidP="00FF4A7B">
      <w:r>
        <w:separator/>
      </w:r>
    </w:p>
  </w:footnote>
  <w:footnote w:type="continuationSeparator" w:id="0">
    <w:p w:rsidR="00831DE1" w:rsidRDefault="00831DE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23C2"/>
    <w:rsid w:val="00027C7D"/>
    <w:rsid w:val="00031C0E"/>
    <w:rsid w:val="0006620B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464C5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31DE1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504B4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B436-1FB2-4210-A343-9EAB7F48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27</cp:revision>
  <cp:lastPrinted>2026-01-15T12:28:00Z</cp:lastPrinted>
  <dcterms:created xsi:type="dcterms:W3CDTF">2023-10-19T07:09:00Z</dcterms:created>
  <dcterms:modified xsi:type="dcterms:W3CDTF">2026-01-16T07:31:00Z</dcterms:modified>
</cp:coreProperties>
</file>