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AF" w:rsidRPr="00B74EAF" w:rsidRDefault="000A2E86" w:rsidP="003F59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953C4E9" wp14:editId="5DB5E06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9A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F59A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F59AF" w:rsidRPr="00B74EAF" w:rsidRDefault="003F59AF" w:rsidP="003F59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F59AF" w:rsidRPr="00B74EAF" w:rsidRDefault="003F59AF" w:rsidP="003F59A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59AF" w:rsidRPr="00B74EAF" w:rsidRDefault="003F59AF" w:rsidP="003F59A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F59AF" w:rsidRPr="00B74EAF" w:rsidRDefault="003F59AF" w:rsidP="003F59A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F59AF" w:rsidRPr="00B74EAF" w:rsidRDefault="003F59AF" w:rsidP="003F59A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F59AF" w:rsidRPr="00B74EAF" w:rsidRDefault="003F59AF" w:rsidP="003F59A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59AF" w:rsidRPr="00B74EAF" w:rsidTr="00302BFE">
        <w:trPr>
          <w:trHeight w:val="383"/>
        </w:trPr>
        <w:tc>
          <w:tcPr>
            <w:tcW w:w="2235" w:type="dxa"/>
            <w:hideMark/>
          </w:tcPr>
          <w:p w:rsidR="003F59AF" w:rsidRPr="00B74EAF" w:rsidRDefault="00C2339D" w:rsidP="00302BF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31.10.2025</w:t>
            </w:r>
          </w:p>
        </w:tc>
        <w:tc>
          <w:tcPr>
            <w:tcW w:w="2268" w:type="dxa"/>
          </w:tcPr>
          <w:p w:rsidR="003F59AF" w:rsidRPr="00B74EAF" w:rsidRDefault="003F59AF" w:rsidP="00302B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59AF" w:rsidRPr="00B74EAF" w:rsidRDefault="003F59AF" w:rsidP="00302B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59AF" w:rsidRPr="00B74EAF" w:rsidRDefault="00C2339D" w:rsidP="00302B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535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3F59AF" w:rsidRPr="00B74EAF" w:rsidRDefault="003F59AF" w:rsidP="00302B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59AF" w:rsidRPr="00B74EAF" w:rsidRDefault="003F59AF" w:rsidP="00302BF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3F59AF" w:rsidRDefault="006072EB">
      <w:pPr>
        <w:pStyle w:val="a8"/>
        <w:rPr>
          <w:rFonts w:ascii="Times New Roman" w:hAnsi="Times New Roman"/>
          <w:szCs w:val="24"/>
        </w:rPr>
      </w:pPr>
    </w:p>
    <w:p w:rsidR="006072EB" w:rsidRDefault="0029158E" w:rsidP="003F59AF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42328E">
        <w:rPr>
          <w:sz w:val="28"/>
          <w:szCs w:val="28"/>
        </w:rPr>
        <w:t>Орджоникидзе</w:t>
      </w:r>
      <w:proofErr w:type="spellEnd"/>
      <w:r w:rsidR="0042328E">
        <w:rPr>
          <w:sz w:val="28"/>
          <w:szCs w:val="28"/>
        </w:rPr>
        <w:t>, 59</w:t>
      </w:r>
    </w:p>
    <w:p w:rsidR="00937B6B" w:rsidRPr="003F59AF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3F59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42328E">
        <w:rPr>
          <w:sz w:val="28"/>
          <w:szCs w:val="28"/>
        </w:rPr>
        <w:t>23</w:t>
      </w:r>
      <w:r w:rsidR="005C7EA7">
        <w:rPr>
          <w:sz w:val="28"/>
          <w:szCs w:val="28"/>
        </w:rPr>
        <w:t>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5C7EA7">
        <w:rPr>
          <w:sz w:val="28"/>
          <w:szCs w:val="28"/>
        </w:rPr>
        <w:t>2</w:t>
      </w:r>
      <w:r w:rsidR="0042328E">
        <w:rPr>
          <w:sz w:val="28"/>
          <w:szCs w:val="28"/>
        </w:rPr>
        <w:t>8</w:t>
      </w:r>
      <w:r w:rsidR="005C7EA7">
        <w:rPr>
          <w:sz w:val="28"/>
          <w:szCs w:val="28"/>
        </w:rPr>
        <w:t>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42328E">
        <w:rPr>
          <w:sz w:val="28"/>
          <w:szCs w:val="28"/>
        </w:rPr>
        <w:t>Орджоникидзе</w:t>
      </w:r>
      <w:proofErr w:type="spellEnd"/>
      <w:r w:rsidR="0042328E">
        <w:rPr>
          <w:sz w:val="28"/>
          <w:szCs w:val="28"/>
        </w:rPr>
        <w:t>, 59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</w:t>
      </w:r>
      <w:proofErr w:type="gramStart"/>
      <w:r w:rsidR="00A46859">
        <w:rPr>
          <w:sz w:val="28"/>
          <w:szCs w:val="28"/>
        </w:rPr>
        <w:t>порядке</w:t>
      </w:r>
      <w:proofErr w:type="gramEnd"/>
      <w:r w:rsidR="00A46859">
        <w:rPr>
          <w:sz w:val="28"/>
          <w:szCs w:val="28"/>
        </w:rPr>
        <w:t xml:space="preserve">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3F59AF" w:rsidRPr="00855C33" w:rsidRDefault="003F59AF" w:rsidP="003F59AF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328E">
        <w:rPr>
          <w:sz w:val="28"/>
          <w:szCs w:val="28"/>
        </w:rPr>
        <w:t>Рязановой Надежде Викторовне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42328E">
        <w:rPr>
          <w:sz w:val="28"/>
          <w:szCs w:val="28"/>
        </w:rPr>
        <w:t>4,5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5C7EA7">
        <w:rPr>
          <w:sz w:val="28"/>
          <w:szCs w:val="28"/>
        </w:rPr>
        <w:t>2,</w:t>
      </w:r>
      <w:r w:rsidR="0042328E">
        <w:rPr>
          <w:sz w:val="28"/>
          <w:szCs w:val="28"/>
        </w:rPr>
        <w:t>2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2328E">
        <w:rPr>
          <w:sz w:val="28"/>
          <w:szCs w:val="28"/>
        </w:rPr>
        <w:t xml:space="preserve"> с кадастровым номером 61:30:0010113:169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42328E">
        <w:rPr>
          <w:sz w:val="28"/>
          <w:szCs w:val="28"/>
        </w:rPr>
        <w:t>13</w:t>
      </w:r>
      <w:r w:rsidR="00563F7B" w:rsidRPr="00BF0F85">
        <w:rPr>
          <w:sz w:val="28"/>
          <w:szCs w:val="28"/>
        </w:rPr>
        <w:t>:</w:t>
      </w:r>
      <w:r w:rsidR="0042328E">
        <w:rPr>
          <w:sz w:val="28"/>
          <w:szCs w:val="28"/>
        </w:rPr>
        <w:t>170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42328E">
        <w:rPr>
          <w:sz w:val="28"/>
          <w:szCs w:val="28"/>
        </w:rPr>
        <w:t>Орджоникидзе</w:t>
      </w:r>
      <w:proofErr w:type="spellEnd"/>
      <w:r w:rsidR="0042328E">
        <w:rPr>
          <w:sz w:val="28"/>
          <w:szCs w:val="28"/>
        </w:rPr>
        <w:t>, 59</w:t>
      </w:r>
      <w:r w:rsidR="00B4379F">
        <w:rPr>
          <w:sz w:val="28"/>
          <w:szCs w:val="28"/>
        </w:rPr>
        <w:t xml:space="preserve">, с условием - организовать водостоки </w:t>
      </w:r>
      <w:r w:rsidR="00B4379F">
        <w:rPr>
          <w:sz w:val="28"/>
          <w:szCs w:val="28"/>
        </w:rPr>
        <w:lastRenderedPageBreak/>
        <w:t>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3F59AF" w:rsidRDefault="003F59AF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3F59AF" w:rsidRPr="003F59AF" w:rsidRDefault="003F59AF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3F59AF" w:rsidRPr="00546BBF" w:rsidRDefault="003F59AF" w:rsidP="003F59A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3F59AF" w:rsidRPr="00546BBF" w:rsidRDefault="003F59AF" w:rsidP="003F59AF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3F59AF" w:rsidRPr="00546BBF" w:rsidRDefault="003F59AF" w:rsidP="003F59AF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3F59AF" w:rsidRPr="00546BBF" w:rsidRDefault="003F59AF" w:rsidP="003F59AF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3F59AF" w:rsidRDefault="003F59AF" w:rsidP="003F59AF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6072EB" w:rsidRPr="003F59AF" w:rsidRDefault="006072EB">
      <w:pPr>
        <w:pStyle w:val="a8"/>
        <w:rPr>
          <w:rFonts w:ascii="Times New Roman" w:hAnsi="Times New Roman"/>
          <w:sz w:val="28"/>
          <w:szCs w:val="24"/>
        </w:rPr>
      </w:pPr>
    </w:p>
    <w:p w:rsidR="00FB7EEE" w:rsidRPr="003F59AF" w:rsidRDefault="00FB7EEE">
      <w:pPr>
        <w:pStyle w:val="a8"/>
        <w:rPr>
          <w:rFonts w:ascii="Times New Roman" w:hAnsi="Times New Roman"/>
          <w:sz w:val="28"/>
          <w:szCs w:val="24"/>
        </w:rPr>
      </w:pPr>
    </w:p>
    <w:p w:rsidR="00FB7EEE" w:rsidRPr="003F59AF" w:rsidRDefault="00FB7EEE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3F59A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3F59AF">
      <w:footerReference w:type="default" r:id="rId9"/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F1" w:rsidRDefault="007417F1" w:rsidP="00FF4A7B">
      <w:r>
        <w:separator/>
      </w:r>
    </w:p>
  </w:endnote>
  <w:endnote w:type="continuationSeparator" w:id="0">
    <w:p w:rsidR="007417F1" w:rsidRDefault="007417F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2339D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F1" w:rsidRDefault="007417F1" w:rsidP="00FF4A7B">
      <w:r>
        <w:separator/>
      </w:r>
    </w:p>
  </w:footnote>
  <w:footnote w:type="continuationSeparator" w:id="0">
    <w:p w:rsidR="007417F1" w:rsidRDefault="007417F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A2E86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3F59AF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417F1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2339D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23</cp:revision>
  <cp:lastPrinted>2025-10-30T05:49:00Z</cp:lastPrinted>
  <dcterms:created xsi:type="dcterms:W3CDTF">2023-10-19T07:09:00Z</dcterms:created>
  <dcterms:modified xsi:type="dcterms:W3CDTF">2025-10-31T06:45:00Z</dcterms:modified>
</cp:coreProperties>
</file>