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31" w:rsidRPr="00323B36" w:rsidRDefault="00C23D31" w:rsidP="00C23D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F457CC4" wp14:editId="17D0276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23D31" w:rsidRPr="00323B36" w:rsidRDefault="00C23D31" w:rsidP="00C23D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23D31" w:rsidRPr="00323B36" w:rsidRDefault="00C23D31" w:rsidP="00C23D3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23D31" w:rsidRPr="00323B36" w:rsidRDefault="00C23D31" w:rsidP="00C23D3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23D31" w:rsidRPr="00323B36" w:rsidRDefault="00C23D31" w:rsidP="00C23D3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23D31" w:rsidRPr="00323B36" w:rsidRDefault="00C23D31" w:rsidP="00C23D3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23D31" w:rsidRPr="00323B36" w:rsidRDefault="00C23D31" w:rsidP="00C23D3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23D31" w:rsidRPr="00323B36" w:rsidTr="00BD3978">
        <w:trPr>
          <w:trHeight w:val="383"/>
        </w:trPr>
        <w:tc>
          <w:tcPr>
            <w:tcW w:w="2235" w:type="dxa"/>
            <w:hideMark/>
          </w:tcPr>
          <w:p w:rsidR="00C23D31" w:rsidRPr="00323B36" w:rsidRDefault="009A5A89" w:rsidP="00BD397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01.04.2024</w:t>
            </w:r>
          </w:p>
        </w:tc>
        <w:tc>
          <w:tcPr>
            <w:tcW w:w="2268" w:type="dxa"/>
          </w:tcPr>
          <w:p w:rsidR="00C23D31" w:rsidRPr="00323B36" w:rsidRDefault="00C23D31" w:rsidP="00BD39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23D31" w:rsidRPr="00323B36" w:rsidRDefault="00C23D31" w:rsidP="00BD39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23D31" w:rsidRPr="00323B36" w:rsidRDefault="009A5A89" w:rsidP="00BD39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294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23D31" w:rsidRPr="00323B36" w:rsidRDefault="00C23D31" w:rsidP="00BD39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23D31" w:rsidRPr="00323B36" w:rsidRDefault="00C23D31" w:rsidP="00BD397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C23D31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C23D3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C23D3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A06713">
        <w:rPr>
          <w:sz w:val="28"/>
          <w:szCs w:val="28"/>
        </w:rPr>
        <w:t>Ростовская</w:t>
      </w:r>
      <w:proofErr w:type="spellEnd"/>
      <w:r w:rsidR="00A06713">
        <w:rPr>
          <w:sz w:val="28"/>
          <w:szCs w:val="28"/>
        </w:rPr>
        <w:t>, 5</w:t>
      </w:r>
    </w:p>
    <w:p w:rsidR="00C23D31" w:rsidRDefault="00C23D31" w:rsidP="00C23D31">
      <w:pPr>
        <w:shd w:val="clear" w:color="auto" w:fill="FFFFFF"/>
        <w:ind w:right="4676"/>
        <w:jc w:val="both"/>
        <w:rPr>
          <w:sz w:val="28"/>
          <w:szCs w:val="28"/>
        </w:rPr>
      </w:pP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C23D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A06713">
        <w:rPr>
          <w:sz w:val="28"/>
          <w:szCs w:val="28"/>
        </w:rPr>
        <w:t>2</w:t>
      </w:r>
      <w:r w:rsidR="00937B6B">
        <w:rPr>
          <w:sz w:val="28"/>
          <w:szCs w:val="28"/>
        </w:rPr>
        <w:t>1.03.2024</w:t>
      </w:r>
      <w:r w:rsidR="001B2D26">
        <w:rPr>
          <w:sz w:val="28"/>
          <w:szCs w:val="28"/>
        </w:rPr>
        <w:t xml:space="preserve"> по </w:t>
      </w:r>
      <w:r w:rsidR="00A06713">
        <w:rPr>
          <w:sz w:val="28"/>
          <w:szCs w:val="28"/>
        </w:rPr>
        <w:t>2</w:t>
      </w:r>
      <w:r w:rsidR="00937B6B">
        <w:rPr>
          <w:sz w:val="28"/>
          <w:szCs w:val="28"/>
        </w:rPr>
        <w:t>6.03.2024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A06713">
        <w:rPr>
          <w:sz w:val="28"/>
          <w:szCs w:val="28"/>
        </w:rPr>
        <w:t>Ростовская</w:t>
      </w:r>
      <w:proofErr w:type="spellEnd"/>
      <w:r w:rsidR="00A06713">
        <w:rPr>
          <w:sz w:val="28"/>
          <w:szCs w:val="28"/>
        </w:rPr>
        <w:t>, 5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C23D3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C23D31" w:rsidRDefault="00C23D3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23D3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23D31">
        <w:rPr>
          <w:rFonts w:ascii="Times New Roman" w:hAnsi="Times New Roman" w:cs="Times New Roman"/>
          <w:sz w:val="28"/>
          <w:szCs w:val="28"/>
        </w:rPr>
        <w:t>:</w:t>
      </w:r>
    </w:p>
    <w:p w:rsidR="00A06713" w:rsidRDefault="00A0671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06713">
        <w:rPr>
          <w:sz w:val="28"/>
          <w:szCs w:val="28"/>
        </w:rPr>
        <w:t>Шнурникову</w:t>
      </w:r>
      <w:proofErr w:type="spellEnd"/>
      <w:r w:rsidR="00A06713">
        <w:rPr>
          <w:sz w:val="28"/>
          <w:szCs w:val="28"/>
        </w:rPr>
        <w:t xml:space="preserve"> Владимиру Андреевичу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3517B1">
        <w:rPr>
          <w:sz w:val="28"/>
          <w:szCs w:val="28"/>
        </w:rPr>
        <w:t xml:space="preserve"> Литер А</w:t>
      </w:r>
      <w:r w:rsidR="00DA3728">
        <w:rPr>
          <w:sz w:val="28"/>
          <w:szCs w:val="28"/>
        </w:rPr>
        <w:t xml:space="preserve"> на расстоянии </w:t>
      </w:r>
      <w:r w:rsidR="00A06713">
        <w:rPr>
          <w:sz w:val="28"/>
          <w:szCs w:val="28"/>
        </w:rPr>
        <w:t>2,05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 xml:space="preserve">от красной линии </w:t>
      </w:r>
      <w:r w:rsidR="00A06713">
        <w:rPr>
          <w:sz w:val="28"/>
          <w:szCs w:val="28"/>
        </w:rPr>
        <w:t xml:space="preserve">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A06713">
        <w:rPr>
          <w:sz w:val="28"/>
          <w:szCs w:val="28"/>
        </w:rPr>
        <w:t>28</w:t>
      </w:r>
      <w:r w:rsidR="00563F7B" w:rsidRPr="00BF0F85">
        <w:rPr>
          <w:sz w:val="28"/>
          <w:szCs w:val="28"/>
        </w:rPr>
        <w:t>:</w:t>
      </w:r>
      <w:r w:rsidR="00A06713">
        <w:rPr>
          <w:sz w:val="28"/>
          <w:szCs w:val="28"/>
        </w:rPr>
        <w:t>31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A06713">
        <w:rPr>
          <w:sz w:val="28"/>
          <w:szCs w:val="28"/>
        </w:rPr>
        <w:t>Ростовская</w:t>
      </w:r>
      <w:proofErr w:type="spellEnd"/>
      <w:r w:rsidR="00A06713">
        <w:rPr>
          <w:sz w:val="28"/>
          <w:szCs w:val="28"/>
        </w:rPr>
        <w:t>, 5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C23D31">
        <w:rPr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23D31" w:rsidRDefault="00C23D31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C23D31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</w:t>
      </w:r>
      <w:r w:rsidR="00C23D31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C23D3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72D6D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47" w:rsidRDefault="002D6B47" w:rsidP="00FF4A7B">
      <w:r>
        <w:separator/>
      </w:r>
    </w:p>
  </w:endnote>
  <w:endnote w:type="continuationSeparator" w:id="0">
    <w:p w:rsidR="002D6B47" w:rsidRDefault="002D6B4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637543"/>
      <w:docPartObj>
        <w:docPartGallery w:val="Page Numbers (Bottom of Page)"/>
        <w:docPartUnique/>
      </w:docPartObj>
    </w:sdtPr>
    <w:sdtEndPr/>
    <w:sdtContent>
      <w:p w:rsidR="00472D6D" w:rsidRDefault="00472D6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A89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47" w:rsidRDefault="002D6B47" w:rsidP="00FF4A7B">
      <w:r>
        <w:separator/>
      </w:r>
    </w:p>
  </w:footnote>
  <w:footnote w:type="continuationSeparator" w:id="0">
    <w:p w:rsidR="002D6B47" w:rsidRDefault="002D6B4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6B47"/>
    <w:rsid w:val="002D7A98"/>
    <w:rsid w:val="00311ED5"/>
    <w:rsid w:val="003230BA"/>
    <w:rsid w:val="00334D1C"/>
    <w:rsid w:val="003478BA"/>
    <w:rsid w:val="003517B1"/>
    <w:rsid w:val="00383C24"/>
    <w:rsid w:val="003D0712"/>
    <w:rsid w:val="003E0984"/>
    <w:rsid w:val="00401A30"/>
    <w:rsid w:val="00410DDC"/>
    <w:rsid w:val="004411A0"/>
    <w:rsid w:val="0045398B"/>
    <w:rsid w:val="00461748"/>
    <w:rsid w:val="00472D6D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37B6B"/>
    <w:rsid w:val="009500CC"/>
    <w:rsid w:val="00967E45"/>
    <w:rsid w:val="009A4072"/>
    <w:rsid w:val="009A5A89"/>
    <w:rsid w:val="009C142B"/>
    <w:rsid w:val="009E47E8"/>
    <w:rsid w:val="00A00D98"/>
    <w:rsid w:val="00A05755"/>
    <w:rsid w:val="00A06713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23D31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1D83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2024-03-29T08:30:00Z</cp:lastPrinted>
  <dcterms:created xsi:type="dcterms:W3CDTF">2023-10-19T07:09:00Z</dcterms:created>
  <dcterms:modified xsi:type="dcterms:W3CDTF">2024-04-01T06:52:00Z</dcterms:modified>
</cp:coreProperties>
</file>