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D4" w:rsidRPr="00323B36" w:rsidRDefault="009841D4" w:rsidP="009841D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CC7155D" wp14:editId="0C8B6A4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841D4" w:rsidRPr="00323B36" w:rsidRDefault="009841D4" w:rsidP="009841D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841D4" w:rsidRPr="00323B36" w:rsidRDefault="009841D4" w:rsidP="009841D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841D4" w:rsidRPr="00323B36" w:rsidRDefault="009841D4" w:rsidP="009841D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841D4" w:rsidRPr="00323B36" w:rsidRDefault="009841D4" w:rsidP="009841D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841D4" w:rsidRPr="00323B36" w:rsidRDefault="009841D4" w:rsidP="009841D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841D4" w:rsidRPr="00323B36" w:rsidRDefault="009841D4" w:rsidP="009841D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841D4" w:rsidRPr="00323B36" w:rsidTr="00BD6512">
        <w:trPr>
          <w:trHeight w:val="383"/>
        </w:trPr>
        <w:tc>
          <w:tcPr>
            <w:tcW w:w="2235" w:type="dxa"/>
            <w:hideMark/>
          </w:tcPr>
          <w:p w:rsidR="009841D4" w:rsidRPr="00323B36" w:rsidRDefault="00527700" w:rsidP="00BD651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24.10.2025</w:t>
            </w:r>
          </w:p>
        </w:tc>
        <w:tc>
          <w:tcPr>
            <w:tcW w:w="2268" w:type="dxa"/>
          </w:tcPr>
          <w:p w:rsidR="009841D4" w:rsidRPr="00323B36" w:rsidRDefault="009841D4" w:rsidP="00BD651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841D4" w:rsidRPr="00323B36" w:rsidRDefault="009841D4" w:rsidP="00BD651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841D4" w:rsidRPr="00323B36" w:rsidRDefault="00CF6109" w:rsidP="00BD651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525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9841D4" w:rsidRPr="00323B36" w:rsidRDefault="009841D4" w:rsidP="00BD651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841D4" w:rsidRPr="00323B36" w:rsidRDefault="009841D4" w:rsidP="00BD651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9841D4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6072EB" w:rsidRPr="00797DF2" w:rsidRDefault="0029158E" w:rsidP="009841D4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8909C5">
        <w:rPr>
          <w:sz w:val="28"/>
          <w:szCs w:val="28"/>
        </w:rPr>
        <w:t>Р</w:t>
      </w:r>
      <w:proofErr w:type="gramEnd"/>
      <w:r w:rsidR="008909C5">
        <w:rPr>
          <w:sz w:val="28"/>
          <w:szCs w:val="28"/>
        </w:rPr>
        <w:t>азвильное</w:t>
      </w:r>
      <w:proofErr w:type="spellEnd"/>
      <w:r w:rsidR="008909C5">
        <w:rPr>
          <w:sz w:val="28"/>
          <w:szCs w:val="28"/>
        </w:rPr>
        <w:t xml:space="preserve">, </w:t>
      </w:r>
      <w:proofErr w:type="spellStart"/>
      <w:r w:rsidR="008909C5">
        <w:rPr>
          <w:sz w:val="28"/>
          <w:szCs w:val="28"/>
        </w:rPr>
        <w:t>ул.</w:t>
      </w:r>
      <w:r w:rsidR="006E04F3">
        <w:rPr>
          <w:sz w:val="28"/>
          <w:szCs w:val="28"/>
        </w:rPr>
        <w:t>Партизанская</w:t>
      </w:r>
      <w:proofErr w:type="spellEnd"/>
      <w:r w:rsidR="006E04F3">
        <w:rPr>
          <w:sz w:val="28"/>
          <w:szCs w:val="28"/>
        </w:rPr>
        <w:t>, 14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9841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6E04F3">
        <w:rPr>
          <w:sz w:val="28"/>
          <w:szCs w:val="28"/>
        </w:rPr>
        <w:t>16.10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6E04F3">
        <w:rPr>
          <w:sz w:val="28"/>
          <w:szCs w:val="28"/>
        </w:rPr>
        <w:t>21.10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8909C5">
        <w:rPr>
          <w:sz w:val="28"/>
          <w:szCs w:val="28"/>
        </w:rPr>
        <w:t>Развильное</w:t>
      </w:r>
      <w:proofErr w:type="spellEnd"/>
      <w:r w:rsidR="008909C5">
        <w:rPr>
          <w:sz w:val="28"/>
          <w:szCs w:val="28"/>
        </w:rPr>
        <w:t xml:space="preserve">, </w:t>
      </w:r>
      <w:proofErr w:type="spellStart"/>
      <w:r w:rsidR="008909C5">
        <w:rPr>
          <w:sz w:val="28"/>
          <w:szCs w:val="28"/>
        </w:rPr>
        <w:t>ул.</w:t>
      </w:r>
      <w:r w:rsidR="006E04F3">
        <w:rPr>
          <w:sz w:val="28"/>
          <w:szCs w:val="28"/>
        </w:rPr>
        <w:t>Партизанская</w:t>
      </w:r>
      <w:proofErr w:type="spellEnd"/>
      <w:r w:rsidR="006E04F3">
        <w:rPr>
          <w:sz w:val="28"/>
          <w:szCs w:val="28"/>
        </w:rPr>
        <w:t>, 14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Pr="009841D4" w:rsidRDefault="009841D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841D4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9841D4">
        <w:rPr>
          <w:rFonts w:ascii="Times New Roman" w:hAnsi="Times New Roman" w:cs="Times New Roman"/>
          <w:sz w:val="28"/>
          <w:szCs w:val="28"/>
        </w:rPr>
        <w:t>:</w:t>
      </w: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6E04F3">
        <w:rPr>
          <w:sz w:val="28"/>
          <w:szCs w:val="28"/>
        </w:rPr>
        <w:t>Орешникову</w:t>
      </w:r>
      <w:proofErr w:type="spellEnd"/>
      <w:r w:rsidR="006E04F3">
        <w:rPr>
          <w:sz w:val="28"/>
          <w:szCs w:val="28"/>
        </w:rPr>
        <w:t xml:space="preserve"> Анатолию Николаевичу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797DF2">
        <w:rPr>
          <w:sz w:val="28"/>
          <w:szCs w:val="28"/>
        </w:rPr>
        <w:t>1,</w:t>
      </w:r>
      <w:r w:rsidR="008909C5">
        <w:rPr>
          <w:sz w:val="28"/>
          <w:szCs w:val="28"/>
        </w:rPr>
        <w:t>0</w:t>
      </w:r>
      <w:r w:rsidR="00F42473">
        <w:rPr>
          <w:sz w:val="28"/>
          <w:szCs w:val="28"/>
        </w:rPr>
        <w:t xml:space="preserve"> м </w:t>
      </w:r>
      <w:r w:rsidR="00A95248">
        <w:rPr>
          <w:sz w:val="28"/>
          <w:szCs w:val="28"/>
        </w:rPr>
        <w:t>(со стороны земельного участка с кадастровым номером 61:30:00</w:t>
      </w:r>
      <w:r w:rsidR="008909C5">
        <w:rPr>
          <w:sz w:val="28"/>
          <w:szCs w:val="28"/>
        </w:rPr>
        <w:t>9</w:t>
      </w:r>
      <w:r w:rsidR="00A95248">
        <w:rPr>
          <w:sz w:val="28"/>
          <w:szCs w:val="28"/>
        </w:rPr>
        <w:t>0101:</w:t>
      </w:r>
      <w:r w:rsidR="006E04F3">
        <w:rPr>
          <w:sz w:val="28"/>
          <w:szCs w:val="28"/>
        </w:rPr>
        <w:t>1062</w:t>
      </w:r>
      <w:r w:rsidR="00A95248">
        <w:rPr>
          <w:sz w:val="28"/>
          <w:szCs w:val="28"/>
        </w:rPr>
        <w:t>)</w:t>
      </w:r>
      <w:r w:rsidR="006E04F3">
        <w:rPr>
          <w:sz w:val="28"/>
          <w:szCs w:val="28"/>
        </w:rPr>
        <w:t xml:space="preserve"> и на расстоянии 2,16 м (со стороны земельного участка с кадастровым номером 61:30:0090101:1063)</w:t>
      </w:r>
      <w:r w:rsidR="00F42473">
        <w:rPr>
          <w:sz w:val="28"/>
          <w:szCs w:val="28"/>
        </w:rPr>
        <w:t xml:space="preserve"> </w:t>
      </w:r>
      <w:r w:rsidR="006E04F3">
        <w:rPr>
          <w:sz w:val="28"/>
          <w:szCs w:val="28"/>
        </w:rPr>
        <w:t xml:space="preserve">от границ земельного участка </w:t>
      </w:r>
      <w:r w:rsidR="00F42473">
        <w:rPr>
          <w:sz w:val="28"/>
          <w:szCs w:val="28"/>
        </w:rPr>
        <w:t xml:space="preserve">вместо разрешенных </w:t>
      </w:r>
      <w:r w:rsidR="00A95248">
        <w:rPr>
          <w:sz w:val="28"/>
          <w:szCs w:val="28"/>
        </w:rPr>
        <w:t>3</w:t>
      </w:r>
      <w:r w:rsidR="00F42473">
        <w:rPr>
          <w:sz w:val="28"/>
          <w:szCs w:val="28"/>
        </w:rPr>
        <w:t xml:space="preserve">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8909C5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68441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6E04F3">
        <w:rPr>
          <w:sz w:val="28"/>
          <w:szCs w:val="28"/>
        </w:rPr>
        <w:t>428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8909C5">
        <w:rPr>
          <w:sz w:val="28"/>
          <w:szCs w:val="28"/>
        </w:rPr>
        <w:t>60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8909C5">
        <w:rPr>
          <w:sz w:val="28"/>
          <w:szCs w:val="28"/>
        </w:rPr>
        <w:t>Развильное</w:t>
      </w:r>
      <w:proofErr w:type="spellEnd"/>
      <w:r w:rsidR="008909C5">
        <w:rPr>
          <w:sz w:val="28"/>
          <w:szCs w:val="28"/>
        </w:rPr>
        <w:t xml:space="preserve">, </w:t>
      </w:r>
      <w:proofErr w:type="spellStart"/>
      <w:r w:rsidR="008909C5">
        <w:rPr>
          <w:sz w:val="28"/>
          <w:szCs w:val="28"/>
        </w:rPr>
        <w:t>ул.</w:t>
      </w:r>
      <w:r w:rsidR="006E04F3">
        <w:rPr>
          <w:sz w:val="28"/>
          <w:szCs w:val="28"/>
        </w:rPr>
        <w:t>Партизанская</w:t>
      </w:r>
      <w:proofErr w:type="spellEnd"/>
      <w:r w:rsidR="006E04F3">
        <w:rPr>
          <w:sz w:val="28"/>
          <w:szCs w:val="28"/>
        </w:rPr>
        <w:t>, 14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9841D4" w:rsidRDefault="009841D4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9841D4" w:rsidRDefault="009841D4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9841D4" w:rsidRPr="00546BBF" w:rsidRDefault="009841D4" w:rsidP="009841D4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9841D4" w:rsidRPr="00546BBF" w:rsidRDefault="009841D4" w:rsidP="009841D4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9841D4" w:rsidRPr="00546BBF" w:rsidRDefault="009841D4" w:rsidP="009841D4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9841D4" w:rsidRPr="00546BBF" w:rsidRDefault="009841D4" w:rsidP="009841D4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9841D4" w:rsidRDefault="009841D4" w:rsidP="009841D4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546BBF">
        <w:rPr>
          <w:color w:val="000000"/>
          <w:sz w:val="28"/>
          <w:szCs w:val="28"/>
        </w:rPr>
        <w:t xml:space="preserve">   А.Н. Кравцов</w:t>
      </w:r>
      <w:r>
        <w:rPr>
          <w:color w:val="000000"/>
          <w:sz w:val="28"/>
          <w:szCs w:val="28"/>
        </w:rPr>
        <w:t xml:space="preserve"> 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9841D4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9841D4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EF" w:rsidRDefault="00A413EF" w:rsidP="00FF4A7B">
      <w:r>
        <w:separator/>
      </w:r>
    </w:p>
  </w:endnote>
  <w:endnote w:type="continuationSeparator" w:id="0">
    <w:p w:rsidR="00A413EF" w:rsidRDefault="00A413EF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450717"/>
      <w:docPartObj>
        <w:docPartGallery w:val="Page Numbers (Bottom of Page)"/>
        <w:docPartUnique/>
      </w:docPartObj>
    </w:sdtPr>
    <w:sdtEndPr/>
    <w:sdtContent>
      <w:p w:rsidR="009841D4" w:rsidRDefault="009841D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109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EF" w:rsidRDefault="00A413EF" w:rsidP="00FF4A7B">
      <w:r>
        <w:separator/>
      </w:r>
    </w:p>
  </w:footnote>
  <w:footnote w:type="continuationSeparator" w:id="0">
    <w:p w:rsidR="00A413EF" w:rsidRDefault="00A413EF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106A2"/>
    <w:rsid w:val="00132477"/>
    <w:rsid w:val="00147A9A"/>
    <w:rsid w:val="00151ECF"/>
    <w:rsid w:val="00153AAE"/>
    <w:rsid w:val="001616D1"/>
    <w:rsid w:val="00164FC5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C2F70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93B3B"/>
    <w:rsid w:val="004A1715"/>
    <w:rsid w:val="004A1B38"/>
    <w:rsid w:val="004B29CD"/>
    <w:rsid w:val="004C57DA"/>
    <w:rsid w:val="004D3AE7"/>
    <w:rsid w:val="004F66E7"/>
    <w:rsid w:val="00512DF7"/>
    <w:rsid w:val="00527700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8441C"/>
    <w:rsid w:val="006A3203"/>
    <w:rsid w:val="006E04F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97DF2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909C5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841D4"/>
    <w:rsid w:val="009A4072"/>
    <w:rsid w:val="009C142B"/>
    <w:rsid w:val="009E47E8"/>
    <w:rsid w:val="00A00D98"/>
    <w:rsid w:val="00A05755"/>
    <w:rsid w:val="00A256D7"/>
    <w:rsid w:val="00A413EF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95248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CF6109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26</cp:revision>
  <cp:lastPrinted>2025-10-23T08:42:00Z</cp:lastPrinted>
  <dcterms:created xsi:type="dcterms:W3CDTF">2023-10-19T07:09:00Z</dcterms:created>
  <dcterms:modified xsi:type="dcterms:W3CDTF">2025-10-24T06:45:00Z</dcterms:modified>
</cp:coreProperties>
</file>