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8E" w:rsidRPr="00323B36" w:rsidRDefault="00D5048E" w:rsidP="00D5048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7AF673A8" wp14:editId="5BBFDE95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5048E" w:rsidRPr="00323B36" w:rsidRDefault="00D5048E" w:rsidP="00D5048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5048E" w:rsidRPr="00323B36" w:rsidRDefault="00D5048E" w:rsidP="00D5048E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5048E" w:rsidRPr="00323B36" w:rsidRDefault="00D5048E" w:rsidP="00D5048E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5048E" w:rsidRPr="00323B36" w:rsidRDefault="00D5048E" w:rsidP="00D5048E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D5048E" w:rsidRPr="00323B36" w:rsidRDefault="00D5048E" w:rsidP="00D5048E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5048E" w:rsidRPr="00323B36" w:rsidRDefault="00D5048E" w:rsidP="00D5048E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5048E" w:rsidRPr="00323B36" w:rsidTr="00D477C9">
        <w:trPr>
          <w:trHeight w:val="383"/>
        </w:trPr>
        <w:tc>
          <w:tcPr>
            <w:tcW w:w="2235" w:type="dxa"/>
            <w:hideMark/>
          </w:tcPr>
          <w:p w:rsidR="00D5048E" w:rsidRPr="00323B36" w:rsidRDefault="001C60A4" w:rsidP="00D477C9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18.10.2024</w:t>
            </w:r>
          </w:p>
        </w:tc>
        <w:tc>
          <w:tcPr>
            <w:tcW w:w="2268" w:type="dxa"/>
          </w:tcPr>
          <w:p w:rsidR="00D5048E" w:rsidRPr="00323B36" w:rsidRDefault="00D5048E" w:rsidP="00D477C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5048E" w:rsidRPr="00323B36" w:rsidRDefault="00D5048E" w:rsidP="00D477C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D5048E" w:rsidRPr="00323B36" w:rsidRDefault="001C60A4" w:rsidP="00D477C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969</w:t>
            </w:r>
          </w:p>
        </w:tc>
        <w:tc>
          <w:tcPr>
            <w:tcW w:w="1315" w:type="dxa"/>
          </w:tcPr>
          <w:p w:rsidR="00D5048E" w:rsidRPr="00323B36" w:rsidRDefault="00D5048E" w:rsidP="00D477C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5048E" w:rsidRPr="00323B36" w:rsidRDefault="00D5048E" w:rsidP="00D477C9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D5048E" w:rsidRPr="00D5048E" w:rsidRDefault="00D5048E" w:rsidP="0029158E">
      <w:pPr>
        <w:shd w:val="clear" w:color="auto" w:fill="FFFFFF"/>
        <w:jc w:val="both"/>
        <w:rPr>
          <w:sz w:val="16"/>
          <w:szCs w:val="28"/>
        </w:rPr>
      </w:pPr>
    </w:p>
    <w:p w:rsidR="006072EB" w:rsidRDefault="0029158E" w:rsidP="00D5048E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D5048E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356FC2">
        <w:rPr>
          <w:sz w:val="28"/>
          <w:szCs w:val="28"/>
        </w:rPr>
        <w:t>К</w:t>
      </w:r>
      <w:proofErr w:type="gramEnd"/>
      <w:r w:rsidR="00356FC2">
        <w:rPr>
          <w:sz w:val="28"/>
          <w:szCs w:val="28"/>
        </w:rPr>
        <w:t>расная</w:t>
      </w:r>
      <w:proofErr w:type="spellEnd"/>
      <w:r w:rsidR="00356FC2">
        <w:rPr>
          <w:sz w:val="28"/>
          <w:szCs w:val="28"/>
        </w:rPr>
        <w:t xml:space="preserve"> Поляна, </w:t>
      </w:r>
      <w:proofErr w:type="spellStart"/>
      <w:r w:rsidR="00356FC2">
        <w:rPr>
          <w:sz w:val="28"/>
          <w:szCs w:val="28"/>
        </w:rPr>
        <w:t>ул.Кирова</w:t>
      </w:r>
      <w:proofErr w:type="spellEnd"/>
      <w:r w:rsidR="00356FC2">
        <w:rPr>
          <w:sz w:val="28"/>
          <w:szCs w:val="28"/>
        </w:rPr>
        <w:t>, 7-б</w:t>
      </w:r>
    </w:p>
    <w:p w:rsidR="00937B6B" w:rsidRDefault="00937B6B">
      <w:pPr>
        <w:shd w:val="clear" w:color="auto" w:fill="FFFFFF"/>
        <w:jc w:val="both"/>
        <w:rPr>
          <w:sz w:val="20"/>
        </w:rPr>
      </w:pPr>
    </w:p>
    <w:p w:rsidR="006072EB" w:rsidRDefault="006072EB" w:rsidP="00D5048E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830A95">
        <w:rPr>
          <w:sz w:val="28"/>
          <w:szCs w:val="28"/>
        </w:rPr>
        <w:t>10</w:t>
      </w:r>
      <w:r w:rsidR="00356FC2">
        <w:rPr>
          <w:sz w:val="28"/>
          <w:szCs w:val="28"/>
        </w:rPr>
        <w:t>.10</w:t>
      </w:r>
      <w:r w:rsidR="00937B6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по </w:t>
      </w:r>
      <w:r w:rsidR="00830A95">
        <w:rPr>
          <w:sz w:val="28"/>
          <w:szCs w:val="28"/>
        </w:rPr>
        <w:t>15</w:t>
      </w:r>
      <w:r w:rsidR="00356FC2">
        <w:rPr>
          <w:sz w:val="28"/>
          <w:szCs w:val="28"/>
        </w:rPr>
        <w:t>.10</w:t>
      </w:r>
      <w:r w:rsidR="00937B6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отклонение от предельных параметров разрешенного строительства, реконструкции </w:t>
      </w:r>
      <w:r w:rsidR="00356FC2">
        <w:rPr>
          <w:sz w:val="28"/>
          <w:szCs w:val="28"/>
        </w:rPr>
        <w:t>магазина</w:t>
      </w:r>
      <w:r>
        <w:rPr>
          <w:sz w:val="28"/>
          <w:szCs w:val="28"/>
        </w:rPr>
        <w:t xml:space="preserve">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с.</w:t>
      </w:r>
      <w:r w:rsidR="00356FC2">
        <w:rPr>
          <w:sz w:val="28"/>
          <w:szCs w:val="28"/>
        </w:rPr>
        <w:t>Красная</w:t>
      </w:r>
      <w:proofErr w:type="spellEnd"/>
      <w:r w:rsidR="00356FC2">
        <w:rPr>
          <w:sz w:val="28"/>
          <w:szCs w:val="28"/>
        </w:rPr>
        <w:t xml:space="preserve"> Поляна, </w:t>
      </w:r>
      <w:proofErr w:type="spellStart"/>
      <w:r w:rsidR="00356FC2">
        <w:rPr>
          <w:sz w:val="28"/>
          <w:szCs w:val="28"/>
        </w:rPr>
        <w:t>ул.Кирова</w:t>
      </w:r>
      <w:proofErr w:type="spellEnd"/>
      <w:r w:rsidR="00356FC2">
        <w:rPr>
          <w:sz w:val="28"/>
          <w:szCs w:val="28"/>
        </w:rPr>
        <w:t>, 7-б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6072EB" w:rsidRPr="00D5048E" w:rsidRDefault="00D5048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5048E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D5048E">
        <w:rPr>
          <w:rFonts w:ascii="Times New Roman" w:hAnsi="Times New Roman" w:cs="Times New Roman"/>
          <w:sz w:val="28"/>
          <w:szCs w:val="28"/>
        </w:rPr>
        <w:t>:</w:t>
      </w:r>
    </w:p>
    <w:p w:rsidR="00356FC2" w:rsidRDefault="00356FC2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56FC2">
        <w:rPr>
          <w:sz w:val="28"/>
          <w:szCs w:val="28"/>
        </w:rPr>
        <w:t>Головатому Даниилу Владимировичу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</w:t>
      </w:r>
      <w:r w:rsidR="00356FC2">
        <w:rPr>
          <w:sz w:val="28"/>
          <w:szCs w:val="28"/>
        </w:rPr>
        <w:t>магазина</w:t>
      </w:r>
      <w:r w:rsidR="00DA3728">
        <w:rPr>
          <w:sz w:val="28"/>
          <w:szCs w:val="28"/>
        </w:rPr>
        <w:t xml:space="preserve"> на расстоянии </w:t>
      </w:r>
      <w:r w:rsidR="00356FC2">
        <w:rPr>
          <w:sz w:val="28"/>
          <w:szCs w:val="28"/>
        </w:rPr>
        <w:t>0,0</w:t>
      </w:r>
      <w:r w:rsidR="00563F7B" w:rsidRPr="00BF0F85">
        <w:rPr>
          <w:sz w:val="28"/>
          <w:szCs w:val="28"/>
        </w:rPr>
        <w:t xml:space="preserve"> м от границ</w:t>
      </w:r>
      <w:r w:rsidR="00F541B7">
        <w:rPr>
          <w:sz w:val="28"/>
          <w:szCs w:val="28"/>
        </w:rPr>
        <w:t>ы</w:t>
      </w:r>
      <w:r w:rsidR="00563F7B" w:rsidRPr="00BF0F85">
        <w:rPr>
          <w:sz w:val="28"/>
          <w:szCs w:val="28"/>
        </w:rPr>
        <w:t xml:space="preserve"> земельного участка </w:t>
      </w:r>
      <w:r w:rsidR="00F541B7">
        <w:rPr>
          <w:sz w:val="28"/>
          <w:szCs w:val="28"/>
        </w:rPr>
        <w:t>(со стороны земельного участка</w:t>
      </w:r>
      <w:r w:rsidR="008535CD">
        <w:rPr>
          <w:sz w:val="28"/>
          <w:szCs w:val="28"/>
        </w:rPr>
        <w:t>, расположе</w:t>
      </w:r>
      <w:r w:rsidR="0027666D">
        <w:rPr>
          <w:sz w:val="28"/>
          <w:szCs w:val="28"/>
        </w:rPr>
        <w:t>н</w:t>
      </w:r>
      <w:r w:rsidR="008535CD">
        <w:rPr>
          <w:sz w:val="28"/>
          <w:szCs w:val="28"/>
        </w:rPr>
        <w:t xml:space="preserve">ного по адресу: Ростовская область, </w:t>
      </w:r>
      <w:proofErr w:type="spellStart"/>
      <w:r w:rsidR="008535CD">
        <w:rPr>
          <w:sz w:val="28"/>
          <w:szCs w:val="28"/>
        </w:rPr>
        <w:t>Песчанокопский</w:t>
      </w:r>
      <w:proofErr w:type="spellEnd"/>
      <w:r w:rsidR="008535CD">
        <w:rPr>
          <w:sz w:val="28"/>
          <w:szCs w:val="28"/>
        </w:rPr>
        <w:t xml:space="preserve"> район, </w:t>
      </w:r>
      <w:proofErr w:type="spellStart"/>
      <w:r w:rsidR="008535CD">
        <w:rPr>
          <w:sz w:val="28"/>
          <w:szCs w:val="28"/>
        </w:rPr>
        <w:t>с.</w:t>
      </w:r>
      <w:r w:rsidR="00356FC2">
        <w:rPr>
          <w:sz w:val="28"/>
          <w:szCs w:val="28"/>
        </w:rPr>
        <w:t>Красная</w:t>
      </w:r>
      <w:proofErr w:type="spellEnd"/>
      <w:r w:rsidR="00356FC2">
        <w:rPr>
          <w:sz w:val="28"/>
          <w:szCs w:val="28"/>
        </w:rPr>
        <w:t xml:space="preserve"> Поляна, </w:t>
      </w:r>
      <w:proofErr w:type="spellStart"/>
      <w:r w:rsidR="00356FC2">
        <w:rPr>
          <w:sz w:val="28"/>
          <w:szCs w:val="28"/>
        </w:rPr>
        <w:t>ул.Кирова</w:t>
      </w:r>
      <w:proofErr w:type="spellEnd"/>
      <w:r w:rsidR="00356FC2">
        <w:rPr>
          <w:sz w:val="28"/>
          <w:szCs w:val="28"/>
        </w:rPr>
        <w:t>, 5</w:t>
      </w:r>
      <w:r w:rsidR="00F541B7">
        <w:rPr>
          <w:sz w:val="28"/>
          <w:szCs w:val="28"/>
        </w:rPr>
        <w:t xml:space="preserve">) </w:t>
      </w:r>
      <w:r w:rsidR="00563F7B" w:rsidRPr="00BF0F85">
        <w:rPr>
          <w:sz w:val="28"/>
          <w:szCs w:val="28"/>
        </w:rPr>
        <w:t xml:space="preserve">вместо разрешенных </w:t>
      </w:r>
      <w:r w:rsidR="00356FC2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>,0 м</w:t>
      </w:r>
      <w:r w:rsidR="00F00270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 на земельном участке с кадастровым номером 61:30:00</w:t>
      </w:r>
      <w:r w:rsidR="00356FC2">
        <w:rPr>
          <w:sz w:val="28"/>
          <w:szCs w:val="28"/>
        </w:rPr>
        <w:t>5</w:t>
      </w:r>
      <w:r w:rsidR="00563F7B" w:rsidRPr="00BF0F85">
        <w:rPr>
          <w:sz w:val="28"/>
          <w:szCs w:val="28"/>
        </w:rPr>
        <w:t>01</w:t>
      </w:r>
      <w:r w:rsidR="00356FC2">
        <w:rPr>
          <w:sz w:val="28"/>
          <w:szCs w:val="28"/>
        </w:rPr>
        <w:t>01</w:t>
      </w:r>
      <w:r w:rsidR="00563F7B" w:rsidRPr="00BF0F85">
        <w:rPr>
          <w:sz w:val="28"/>
          <w:szCs w:val="28"/>
        </w:rPr>
        <w:t>:</w:t>
      </w:r>
      <w:r w:rsidR="00356FC2">
        <w:rPr>
          <w:sz w:val="28"/>
          <w:szCs w:val="28"/>
        </w:rPr>
        <w:t>351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356FC2">
        <w:rPr>
          <w:sz w:val="28"/>
          <w:szCs w:val="28"/>
        </w:rPr>
        <w:t>обслуживание жилой застройки, магазины</w:t>
      </w:r>
      <w:r w:rsidR="00563F7B" w:rsidRPr="00BF0F85">
        <w:rPr>
          <w:sz w:val="28"/>
          <w:szCs w:val="28"/>
        </w:rPr>
        <w:t>, расположенном по адресу: 3475</w:t>
      </w:r>
      <w:r w:rsidR="00356FC2">
        <w:rPr>
          <w:sz w:val="28"/>
          <w:szCs w:val="28"/>
        </w:rPr>
        <w:t>65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356FC2">
        <w:rPr>
          <w:sz w:val="28"/>
          <w:szCs w:val="28"/>
        </w:rPr>
        <w:t>Красная</w:t>
      </w:r>
      <w:proofErr w:type="spellEnd"/>
      <w:r w:rsidR="00356FC2">
        <w:rPr>
          <w:sz w:val="28"/>
          <w:szCs w:val="28"/>
        </w:rPr>
        <w:t xml:space="preserve"> Поляна, </w:t>
      </w:r>
      <w:proofErr w:type="spellStart"/>
      <w:r w:rsidR="00356FC2">
        <w:rPr>
          <w:sz w:val="28"/>
          <w:szCs w:val="28"/>
        </w:rPr>
        <w:t>ул.Кирова</w:t>
      </w:r>
      <w:proofErr w:type="spellEnd"/>
      <w:r w:rsidR="00356FC2">
        <w:rPr>
          <w:sz w:val="28"/>
          <w:szCs w:val="28"/>
        </w:rPr>
        <w:t>, 7-б</w:t>
      </w:r>
      <w:r w:rsidR="00B4379F">
        <w:rPr>
          <w:sz w:val="28"/>
          <w:szCs w:val="28"/>
        </w:rPr>
        <w:t xml:space="preserve">, с условием - организовать водостоки со строений и сооружений по территории своего </w:t>
      </w:r>
      <w:r w:rsidR="00440819">
        <w:rPr>
          <w:sz w:val="28"/>
          <w:szCs w:val="28"/>
        </w:rPr>
        <w:t>участка</w:t>
      </w:r>
      <w:r w:rsidR="00B4379F">
        <w:rPr>
          <w:sz w:val="28"/>
          <w:szCs w:val="28"/>
        </w:rPr>
        <w:t xml:space="preserve">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 xml:space="preserve">Отделу информационных технологий </w:t>
      </w:r>
      <w:proofErr w:type="gramStart"/>
      <w:r w:rsidR="00A64B19">
        <w:rPr>
          <w:sz w:val="28"/>
          <w:szCs w:val="28"/>
        </w:rPr>
        <w:t>разместить</w:t>
      </w:r>
      <w:proofErr w:type="gramEnd"/>
      <w:r w:rsidR="00A64B19">
        <w:rPr>
          <w:sz w:val="28"/>
          <w:szCs w:val="28"/>
        </w:rPr>
        <w:t xml:space="preserve">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D5048E" w:rsidRDefault="00D5048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D5048E" w:rsidRDefault="00D5048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D5048E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D5048E">
        <w:rPr>
          <w:rFonts w:ascii="Times New Roman" w:hAnsi="Times New Roman"/>
          <w:sz w:val="28"/>
          <w:szCs w:val="28"/>
        </w:rPr>
        <w:t xml:space="preserve">                            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D5048E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F434BE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FBE" w:rsidRDefault="00CD0FBE" w:rsidP="00FF4A7B">
      <w:r>
        <w:separator/>
      </w:r>
    </w:p>
  </w:endnote>
  <w:endnote w:type="continuationSeparator" w:id="0">
    <w:p w:rsidR="00CD0FBE" w:rsidRDefault="00CD0FBE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6248599"/>
      <w:docPartObj>
        <w:docPartGallery w:val="Page Numbers (Bottom of Page)"/>
        <w:docPartUnique/>
      </w:docPartObj>
    </w:sdtPr>
    <w:sdtEndPr/>
    <w:sdtContent>
      <w:p w:rsidR="00F434BE" w:rsidRDefault="00F434B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0A4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FBE" w:rsidRDefault="00CD0FBE" w:rsidP="00FF4A7B">
      <w:r>
        <w:separator/>
      </w:r>
    </w:p>
  </w:footnote>
  <w:footnote w:type="continuationSeparator" w:id="0">
    <w:p w:rsidR="00CD0FBE" w:rsidRDefault="00CD0FBE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B302E"/>
    <w:rsid w:val="001C016E"/>
    <w:rsid w:val="001C60A4"/>
    <w:rsid w:val="001D11FF"/>
    <w:rsid w:val="00206B97"/>
    <w:rsid w:val="00245562"/>
    <w:rsid w:val="002633F0"/>
    <w:rsid w:val="0027628E"/>
    <w:rsid w:val="0027666D"/>
    <w:rsid w:val="00276FFA"/>
    <w:rsid w:val="00282880"/>
    <w:rsid w:val="0029158E"/>
    <w:rsid w:val="002D7A98"/>
    <w:rsid w:val="00311ED5"/>
    <w:rsid w:val="003230BA"/>
    <w:rsid w:val="00334D1C"/>
    <w:rsid w:val="003478BA"/>
    <w:rsid w:val="00356FC2"/>
    <w:rsid w:val="00365E5A"/>
    <w:rsid w:val="00383C24"/>
    <w:rsid w:val="003D0712"/>
    <w:rsid w:val="003E0984"/>
    <w:rsid w:val="00401A30"/>
    <w:rsid w:val="00410DDC"/>
    <w:rsid w:val="00440819"/>
    <w:rsid w:val="004411A0"/>
    <w:rsid w:val="0045398B"/>
    <w:rsid w:val="00461748"/>
    <w:rsid w:val="00473EDD"/>
    <w:rsid w:val="00475B22"/>
    <w:rsid w:val="00487201"/>
    <w:rsid w:val="00491A81"/>
    <w:rsid w:val="004A1715"/>
    <w:rsid w:val="004A1B38"/>
    <w:rsid w:val="004C57DA"/>
    <w:rsid w:val="004D3AE7"/>
    <w:rsid w:val="00512DF7"/>
    <w:rsid w:val="00563F7B"/>
    <w:rsid w:val="0056719B"/>
    <w:rsid w:val="00575A09"/>
    <w:rsid w:val="00581E2E"/>
    <w:rsid w:val="005864AF"/>
    <w:rsid w:val="005A60FF"/>
    <w:rsid w:val="005B1F1B"/>
    <w:rsid w:val="005C6B4F"/>
    <w:rsid w:val="005E77A0"/>
    <w:rsid w:val="006072EB"/>
    <w:rsid w:val="00607384"/>
    <w:rsid w:val="0060757C"/>
    <w:rsid w:val="00612432"/>
    <w:rsid w:val="0063330B"/>
    <w:rsid w:val="00646D7F"/>
    <w:rsid w:val="006666AB"/>
    <w:rsid w:val="00671DF7"/>
    <w:rsid w:val="00683F80"/>
    <w:rsid w:val="006A3203"/>
    <w:rsid w:val="006E2B7B"/>
    <w:rsid w:val="006F4ED7"/>
    <w:rsid w:val="006F5F9F"/>
    <w:rsid w:val="00714D51"/>
    <w:rsid w:val="00724941"/>
    <w:rsid w:val="007320F6"/>
    <w:rsid w:val="007606FB"/>
    <w:rsid w:val="00761C94"/>
    <w:rsid w:val="0077646E"/>
    <w:rsid w:val="00783125"/>
    <w:rsid w:val="00795915"/>
    <w:rsid w:val="007B06FB"/>
    <w:rsid w:val="007B4157"/>
    <w:rsid w:val="007F399B"/>
    <w:rsid w:val="007F727F"/>
    <w:rsid w:val="0081457D"/>
    <w:rsid w:val="00821AF8"/>
    <w:rsid w:val="00830A95"/>
    <w:rsid w:val="00840DA2"/>
    <w:rsid w:val="008535CD"/>
    <w:rsid w:val="00873A74"/>
    <w:rsid w:val="008B4187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879D7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C129A"/>
    <w:rsid w:val="00BC3433"/>
    <w:rsid w:val="00BF278A"/>
    <w:rsid w:val="00C364BE"/>
    <w:rsid w:val="00C4240D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D0FBE"/>
    <w:rsid w:val="00CE6682"/>
    <w:rsid w:val="00CF4D63"/>
    <w:rsid w:val="00D07EB0"/>
    <w:rsid w:val="00D27A9F"/>
    <w:rsid w:val="00D33A6C"/>
    <w:rsid w:val="00D458E8"/>
    <w:rsid w:val="00D5048E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434BE"/>
    <w:rsid w:val="00F541B7"/>
    <w:rsid w:val="00F6791D"/>
    <w:rsid w:val="00F72A90"/>
    <w:rsid w:val="00F8195A"/>
    <w:rsid w:val="00F876B2"/>
    <w:rsid w:val="00FB7EEE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16</cp:revision>
  <cp:lastPrinted>2024-10-17T06:51:00Z</cp:lastPrinted>
  <dcterms:created xsi:type="dcterms:W3CDTF">2023-10-19T07:09:00Z</dcterms:created>
  <dcterms:modified xsi:type="dcterms:W3CDTF">2024-10-18T06:12:00Z</dcterms:modified>
</cp:coreProperties>
</file>