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02" w:rsidRPr="00B74EAF" w:rsidRDefault="00C57893" w:rsidP="00AB6E0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A070B4B" wp14:editId="3B491D8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E0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B6E0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6E02" w:rsidRPr="00B74EAF" w:rsidRDefault="00AB6E02" w:rsidP="00AB6E0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6E02" w:rsidRPr="00B74EAF" w:rsidRDefault="00AB6E02" w:rsidP="00AB6E0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6E02" w:rsidRPr="00B74EAF" w:rsidRDefault="00AB6E02" w:rsidP="00AB6E0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6E02" w:rsidRPr="00B74EAF" w:rsidRDefault="00AB6E02" w:rsidP="00AB6E0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B6E02" w:rsidRPr="00B74EAF" w:rsidRDefault="00AB6E02" w:rsidP="00AB6E0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6E02" w:rsidRPr="00B74EAF" w:rsidRDefault="00AB6E02" w:rsidP="00AB6E0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6E02" w:rsidRPr="00B74EAF" w:rsidTr="00F8100E">
        <w:trPr>
          <w:trHeight w:val="383"/>
        </w:trPr>
        <w:tc>
          <w:tcPr>
            <w:tcW w:w="2235" w:type="dxa"/>
            <w:hideMark/>
          </w:tcPr>
          <w:p w:rsidR="00AB6E02" w:rsidRPr="00B74EAF" w:rsidRDefault="002760D9" w:rsidP="00F8100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B6E02" w:rsidRPr="00B74EAF" w:rsidRDefault="00AB6E02" w:rsidP="00F8100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6E02" w:rsidRPr="00B74EAF" w:rsidRDefault="00AB6E02" w:rsidP="00F8100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6E02" w:rsidRPr="00B74EAF" w:rsidRDefault="002760D9" w:rsidP="00F8100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222</w:t>
            </w:r>
          </w:p>
        </w:tc>
        <w:tc>
          <w:tcPr>
            <w:tcW w:w="1315" w:type="dxa"/>
          </w:tcPr>
          <w:p w:rsidR="00AB6E02" w:rsidRPr="00B74EAF" w:rsidRDefault="00AB6E02" w:rsidP="00F8100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6E02" w:rsidRPr="00B74EAF" w:rsidRDefault="00AB6E02" w:rsidP="00F8100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AB6E0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1E44EC">
        <w:rPr>
          <w:sz w:val="28"/>
          <w:szCs w:val="28"/>
        </w:rPr>
        <w:t>Развильное</w:t>
      </w:r>
      <w:proofErr w:type="spellEnd"/>
      <w:r w:rsidR="001E44EC">
        <w:rPr>
          <w:sz w:val="28"/>
          <w:szCs w:val="28"/>
        </w:rPr>
        <w:t xml:space="preserve">, </w:t>
      </w:r>
      <w:proofErr w:type="spellStart"/>
      <w:r w:rsidR="001E44EC">
        <w:rPr>
          <w:sz w:val="28"/>
          <w:szCs w:val="28"/>
        </w:rPr>
        <w:t>ул.Первомайская</w:t>
      </w:r>
      <w:proofErr w:type="spellEnd"/>
      <w:r w:rsidR="001E44EC">
        <w:rPr>
          <w:sz w:val="28"/>
          <w:szCs w:val="28"/>
        </w:rPr>
        <w:t>, 201</w:t>
      </w:r>
    </w:p>
    <w:p w:rsidR="00937B6B" w:rsidRPr="00AB6E02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AB6E0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D68">
        <w:rPr>
          <w:sz w:val="28"/>
          <w:szCs w:val="28"/>
        </w:rPr>
        <w:t>10.04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270D68">
        <w:rPr>
          <w:sz w:val="28"/>
          <w:szCs w:val="28"/>
        </w:rPr>
        <w:t>15</w:t>
      </w:r>
      <w:r w:rsidR="00F42473">
        <w:rPr>
          <w:sz w:val="28"/>
          <w:szCs w:val="28"/>
        </w:rPr>
        <w:t>.0</w:t>
      </w:r>
      <w:r w:rsidR="00270D68">
        <w:rPr>
          <w:sz w:val="28"/>
          <w:szCs w:val="28"/>
        </w:rPr>
        <w:t>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1E44EC">
        <w:rPr>
          <w:sz w:val="28"/>
          <w:szCs w:val="28"/>
        </w:rPr>
        <w:t>Р</w:t>
      </w:r>
      <w:proofErr w:type="gramEnd"/>
      <w:r w:rsidR="001E44EC">
        <w:rPr>
          <w:sz w:val="28"/>
          <w:szCs w:val="28"/>
        </w:rPr>
        <w:t>азвильное</w:t>
      </w:r>
      <w:proofErr w:type="spellEnd"/>
      <w:r w:rsidR="001E44EC">
        <w:rPr>
          <w:sz w:val="28"/>
          <w:szCs w:val="28"/>
        </w:rPr>
        <w:t xml:space="preserve">, </w:t>
      </w:r>
      <w:proofErr w:type="spellStart"/>
      <w:r w:rsidR="001E44EC">
        <w:rPr>
          <w:sz w:val="28"/>
          <w:szCs w:val="28"/>
        </w:rPr>
        <w:t>ул.Первомайская</w:t>
      </w:r>
      <w:proofErr w:type="spellEnd"/>
      <w:r w:rsidR="001E44EC">
        <w:rPr>
          <w:sz w:val="28"/>
          <w:szCs w:val="28"/>
        </w:rPr>
        <w:t>, 201</w:t>
      </w:r>
      <w:r w:rsidR="00AB6E02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</w:t>
      </w:r>
      <w:proofErr w:type="gramStart"/>
      <w:r w:rsidR="00A46859">
        <w:rPr>
          <w:sz w:val="28"/>
          <w:szCs w:val="28"/>
        </w:rPr>
        <w:t>порядке</w:t>
      </w:r>
      <w:proofErr w:type="gramEnd"/>
      <w:r w:rsidR="00A46859">
        <w:rPr>
          <w:sz w:val="28"/>
          <w:szCs w:val="28"/>
        </w:rPr>
        <w:t xml:space="preserve">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AB6E02" w:rsidRPr="00855C33" w:rsidRDefault="00AB6E02" w:rsidP="00AB6E0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44EC">
        <w:rPr>
          <w:sz w:val="28"/>
          <w:szCs w:val="28"/>
        </w:rPr>
        <w:t>Калиниченко Александру Ивановичу, Калиниченко Виктории Викторовне, Калиниченко Данилу Александровичу, Калиниченко Ивану Александровичу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270D68">
        <w:rPr>
          <w:sz w:val="28"/>
          <w:szCs w:val="28"/>
        </w:rPr>
        <w:t>1,</w:t>
      </w:r>
      <w:r w:rsidR="001E44EC">
        <w:rPr>
          <w:sz w:val="28"/>
          <w:szCs w:val="28"/>
        </w:rPr>
        <w:t>4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C2217C">
        <w:rPr>
          <w:sz w:val="28"/>
          <w:szCs w:val="28"/>
        </w:rPr>
        <w:t>1,</w:t>
      </w:r>
      <w:r w:rsidR="001E44EC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1E44EC">
        <w:rPr>
          <w:sz w:val="28"/>
          <w:szCs w:val="28"/>
        </w:rPr>
        <w:t>9</w:t>
      </w:r>
      <w:r w:rsidR="004B29CD">
        <w:rPr>
          <w:sz w:val="28"/>
          <w:szCs w:val="28"/>
        </w:rPr>
        <w:t>01</w:t>
      </w:r>
      <w:r w:rsidR="001E44EC">
        <w:rPr>
          <w:sz w:val="28"/>
          <w:szCs w:val="28"/>
        </w:rPr>
        <w:t>01</w:t>
      </w:r>
      <w:r w:rsidR="004B29CD">
        <w:rPr>
          <w:sz w:val="28"/>
          <w:szCs w:val="28"/>
        </w:rPr>
        <w:t>:</w:t>
      </w:r>
      <w:r w:rsidR="001E44EC">
        <w:rPr>
          <w:sz w:val="28"/>
          <w:szCs w:val="28"/>
        </w:rPr>
        <w:t>2023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1E44EC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1E44E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1E44EC">
        <w:rPr>
          <w:sz w:val="28"/>
          <w:szCs w:val="28"/>
        </w:rPr>
        <w:t>2024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1E44EC">
        <w:rPr>
          <w:sz w:val="28"/>
          <w:szCs w:val="28"/>
        </w:rPr>
        <w:t>6</w:t>
      </w:r>
      <w:r w:rsidR="00270D68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, Ростовская </w:t>
      </w:r>
      <w:r w:rsidR="00563F7B" w:rsidRPr="00BF0F85">
        <w:rPr>
          <w:sz w:val="28"/>
          <w:szCs w:val="28"/>
        </w:rPr>
        <w:lastRenderedPageBreak/>
        <w:t xml:space="preserve">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1E44EC">
        <w:rPr>
          <w:sz w:val="28"/>
          <w:szCs w:val="28"/>
        </w:rPr>
        <w:t>Развильное</w:t>
      </w:r>
      <w:proofErr w:type="spellEnd"/>
      <w:r w:rsidR="001E44EC">
        <w:rPr>
          <w:sz w:val="28"/>
          <w:szCs w:val="28"/>
        </w:rPr>
        <w:t xml:space="preserve">, </w:t>
      </w:r>
      <w:proofErr w:type="spellStart"/>
      <w:r w:rsidR="001E44EC">
        <w:rPr>
          <w:sz w:val="28"/>
          <w:szCs w:val="28"/>
        </w:rPr>
        <w:t>ул.Первомайская</w:t>
      </w:r>
      <w:proofErr w:type="spellEnd"/>
      <w:r w:rsidR="001E44EC">
        <w:rPr>
          <w:sz w:val="28"/>
          <w:szCs w:val="28"/>
        </w:rPr>
        <w:t>, 201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AB6E02" w:rsidRDefault="00AB6E02">
      <w:pPr>
        <w:pStyle w:val="a8"/>
        <w:rPr>
          <w:rFonts w:ascii="Times New Roman" w:hAnsi="Times New Roman"/>
          <w:sz w:val="28"/>
          <w:szCs w:val="28"/>
        </w:rPr>
      </w:pPr>
    </w:p>
    <w:p w:rsidR="00AB6E02" w:rsidRDefault="00AB6E02">
      <w:pPr>
        <w:pStyle w:val="a8"/>
        <w:rPr>
          <w:rFonts w:ascii="Times New Roman" w:hAnsi="Times New Roman"/>
          <w:sz w:val="28"/>
          <w:szCs w:val="28"/>
        </w:rPr>
      </w:pPr>
    </w:p>
    <w:p w:rsidR="00AB6E02" w:rsidRDefault="00AB6E02">
      <w:pPr>
        <w:pStyle w:val="a8"/>
        <w:rPr>
          <w:rFonts w:ascii="Times New Roman" w:hAnsi="Times New Roman"/>
          <w:sz w:val="28"/>
          <w:szCs w:val="28"/>
        </w:rPr>
      </w:pPr>
    </w:p>
    <w:p w:rsidR="00AB6E02" w:rsidRPr="00546BBF" w:rsidRDefault="00AB6E02" w:rsidP="00AB6E0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B6E02" w:rsidRPr="00546BBF" w:rsidRDefault="00AB6E02" w:rsidP="00AB6E02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B6E02" w:rsidRPr="00546BBF" w:rsidRDefault="00AB6E02" w:rsidP="00AB6E02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AB6E02" w:rsidRPr="00546BBF" w:rsidRDefault="00AB6E02" w:rsidP="00AB6E02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AB6E02" w:rsidRDefault="00AB6E02" w:rsidP="00AB6E02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AB6E02" w:rsidRDefault="00AB6E02">
      <w:pPr>
        <w:pStyle w:val="a8"/>
        <w:rPr>
          <w:rFonts w:ascii="Times New Roman" w:hAnsi="Times New Roman"/>
          <w:sz w:val="28"/>
          <w:szCs w:val="24"/>
        </w:rPr>
      </w:pPr>
    </w:p>
    <w:p w:rsidR="00AB6E02" w:rsidRDefault="00AB6E02">
      <w:pPr>
        <w:pStyle w:val="a8"/>
        <w:rPr>
          <w:rFonts w:ascii="Times New Roman" w:hAnsi="Times New Roman"/>
          <w:sz w:val="28"/>
          <w:szCs w:val="24"/>
        </w:rPr>
      </w:pPr>
    </w:p>
    <w:p w:rsidR="00AB6E02" w:rsidRPr="00AB6E02" w:rsidRDefault="00AB6E02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AB6E0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AB6E02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01" w:rsidRDefault="00FC4F01" w:rsidP="00FF4A7B">
      <w:r>
        <w:separator/>
      </w:r>
    </w:p>
  </w:endnote>
  <w:endnote w:type="continuationSeparator" w:id="0">
    <w:p w:rsidR="00FC4F01" w:rsidRDefault="00FC4F0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760D9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01" w:rsidRDefault="00FC4F01" w:rsidP="00FF4A7B">
      <w:r>
        <w:separator/>
      </w:r>
    </w:p>
  </w:footnote>
  <w:footnote w:type="continuationSeparator" w:id="0">
    <w:p w:rsidR="00FC4F01" w:rsidRDefault="00FC4F0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1E44EC"/>
    <w:rsid w:val="00206B97"/>
    <w:rsid w:val="00245562"/>
    <w:rsid w:val="002633F0"/>
    <w:rsid w:val="00270D68"/>
    <w:rsid w:val="002760D9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4D33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B6E02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64BE"/>
    <w:rsid w:val="00C44ADC"/>
    <w:rsid w:val="00C51FF7"/>
    <w:rsid w:val="00C57893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C4F01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2025-04-22T05:57:00Z</cp:lastPrinted>
  <dcterms:created xsi:type="dcterms:W3CDTF">2023-10-19T07:09:00Z</dcterms:created>
  <dcterms:modified xsi:type="dcterms:W3CDTF">2025-04-23T05:38:00Z</dcterms:modified>
</cp:coreProperties>
</file>