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741" w:rsidRPr="00B74EAF" w:rsidRDefault="00742741" w:rsidP="00742741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7D20343C" wp14:editId="5780DB2E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42741" w:rsidRPr="00B74EAF" w:rsidRDefault="00742741" w:rsidP="00742741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42741" w:rsidRPr="00B74EAF" w:rsidRDefault="00742741" w:rsidP="00742741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42741" w:rsidRPr="00B74EAF" w:rsidRDefault="00742741" w:rsidP="00742741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42741" w:rsidRPr="00B74EAF" w:rsidRDefault="00742741" w:rsidP="00742741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742741" w:rsidRPr="00B74EAF" w:rsidRDefault="00742741" w:rsidP="00742741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42741" w:rsidRPr="00B74EAF" w:rsidRDefault="00742741" w:rsidP="00742741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42741" w:rsidRPr="00B74EAF" w:rsidTr="000C45DC">
        <w:trPr>
          <w:trHeight w:val="383"/>
        </w:trPr>
        <w:tc>
          <w:tcPr>
            <w:tcW w:w="2235" w:type="dxa"/>
            <w:hideMark/>
          </w:tcPr>
          <w:p w:rsidR="00742741" w:rsidRPr="00B74EAF" w:rsidRDefault="0037522A" w:rsidP="000C45DC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17.10.2025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42741" w:rsidRPr="00B74EAF" w:rsidRDefault="00742741" w:rsidP="000C45D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42741" w:rsidRPr="00B74EAF" w:rsidRDefault="00742741" w:rsidP="000C45D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42741" w:rsidRPr="00B74EAF" w:rsidRDefault="0037522A" w:rsidP="000C45D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507</w:t>
            </w:r>
          </w:p>
        </w:tc>
        <w:tc>
          <w:tcPr>
            <w:tcW w:w="1315" w:type="dxa"/>
          </w:tcPr>
          <w:p w:rsidR="00742741" w:rsidRPr="00B74EAF" w:rsidRDefault="00742741" w:rsidP="000C45D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42741" w:rsidRPr="00B74EAF" w:rsidRDefault="00742741" w:rsidP="000C45DC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742741" w:rsidRDefault="006072EB">
      <w:pPr>
        <w:pStyle w:val="a8"/>
        <w:rPr>
          <w:rFonts w:ascii="Times New Roman" w:hAnsi="Times New Roman"/>
          <w:sz w:val="8"/>
          <w:szCs w:val="24"/>
        </w:rPr>
      </w:pPr>
    </w:p>
    <w:p w:rsidR="006072EB" w:rsidRPr="00797DF2" w:rsidRDefault="0029158E" w:rsidP="00742741">
      <w:pPr>
        <w:shd w:val="clear" w:color="auto" w:fill="FFFFFF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AC7C0E">
        <w:rPr>
          <w:sz w:val="28"/>
          <w:szCs w:val="28"/>
        </w:rPr>
        <w:t>с</w:t>
      </w:r>
      <w:proofErr w:type="gramStart"/>
      <w:r w:rsidR="00AC7C0E">
        <w:rPr>
          <w:sz w:val="28"/>
          <w:szCs w:val="28"/>
        </w:rPr>
        <w:t>.П</w:t>
      </w:r>
      <w:proofErr w:type="gramEnd"/>
      <w:r w:rsidR="00AC7C0E">
        <w:rPr>
          <w:sz w:val="28"/>
          <w:szCs w:val="28"/>
        </w:rPr>
        <w:t>есчанокопское</w:t>
      </w:r>
      <w:proofErr w:type="spellEnd"/>
      <w:r w:rsidR="00AC7C0E">
        <w:rPr>
          <w:sz w:val="28"/>
          <w:szCs w:val="28"/>
        </w:rPr>
        <w:t xml:space="preserve">, </w:t>
      </w:r>
      <w:proofErr w:type="spellStart"/>
      <w:r w:rsidR="00AC7C0E">
        <w:rPr>
          <w:sz w:val="28"/>
          <w:szCs w:val="28"/>
        </w:rPr>
        <w:t>ул.имени</w:t>
      </w:r>
      <w:proofErr w:type="spellEnd"/>
      <w:r w:rsidR="00AC7C0E">
        <w:rPr>
          <w:sz w:val="28"/>
          <w:szCs w:val="28"/>
        </w:rPr>
        <w:t xml:space="preserve"> Маршала Г.К. Жукова, 34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7427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AC7C0E">
        <w:rPr>
          <w:sz w:val="28"/>
          <w:szCs w:val="28"/>
        </w:rPr>
        <w:t>09.10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AC7C0E">
        <w:rPr>
          <w:sz w:val="28"/>
          <w:szCs w:val="28"/>
        </w:rPr>
        <w:t>14.10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r w:rsidR="009E47E8">
        <w:rPr>
          <w:sz w:val="28"/>
          <w:szCs w:val="28"/>
        </w:rPr>
        <w:t>с.</w:t>
      </w:r>
      <w:r w:rsidR="00AC7C0E" w:rsidRPr="00AC7C0E">
        <w:rPr>
          <w:sz w:val="28"/>
          <w:szCs w:val="28"/>
        </w:rPr>
        <w:t xml:space="preserve"> </w:t>
      </w:r>
      <w:proofErr w:type="spellStart"/>
      <w:r w:rsidR="00AC7C0E">
        <w:rPr>
          <w:sz w:val="28"/>
          <w:szCs w:val="28"/>
        </w:rPr>
        <w:t>с.Песчанокопское</w:t>
      </w:r>
      <w:proofErr w:type="spellEnd"/>
      <w:r w:rsidR="00AC7C0E">
        <w:rPr>
          <w:sz w:val="28"/>
          <w:szCs w:val="28"/>
        </w:rPr>
        <w:t xml:space="preserve">, </w:t>
      </w:r>
      <w:proofErr w:type="spellStart"/>
      <w:r w:rsidR="00AC7C0E">
        <w:rPr>
          <w:sz w:val="28"/>
          <w:szCs w:val="28"/>
        </w:rPr>
        <w:t>ул.имени</w:t>
      </w:r>
      <w:proofErr w:type="spellEnd"/>
      <w:r w:rsidR="00AC7C0E">
        <w:rPr>
          <w:sz w:val="28"/>
          <w:szCs w:val="28"/>
        </w:rPr>
        <w:t xml:space="preserve"> Маршала Г.К. Жукова, 34</w:t>
      </w:r>
      <w:r w:rsidR="004F66E7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742741" w:rsidRPr="00855C33" w:rsidRDefault="00742741" w:rsidP="00742741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AC7C0E">
        <w:rPr>
          <w:sz w:val="28"/>
          <w:szCs w:val="28"/>
        </w:rPr>
        <w:t>Вагабову</w:t>
      </w:r>
      <w:proofErr w:type="spellEnd"/>
      <w:r w:rsidR="00AC7C0E">
        <w:rPr>
          <w:sz w:val="28"/>
          <w:szCs w:val="28"/>
        </w:rPr>
        <w:t xml:space="preserve"> </w:t>
      </w:r>
      <w:proofErr w:type="spellStart"/>
      <w:r w:rsidR="00AC7C0E">
        <w:rPr>
          <w:sz w:val="28"/>
          <w:szCs w:val="28"/>
        </w:rPr>
        <w:t>Гаджирамазану</w:t>
      </w:r>
      <w:proofErr w:type="spellEnd"/>
      <w:r w:rsidR="00AC7C0E">
        <w:rPr>
          <w:sz w:val="28"/>
          <w:szCs w:val="28"/>
        </w:rPr>
        <w:t xml:space="preserve"> </w:t>
      </w:r>
      <w:proofErr w:type="spellStart"/>
      <w:r w:rsidR="00AC7C0E">
        <w:rPr>
          <w:sz w:val="28"/>
          <w:szCs w:val="28"/>
        </w:rPr>
        <w:t>Омаровичу</w:t>
      </w:r>
      <w:proofErr w:type="spellEnd"/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</w:t>
      </w:r>
      <w:r w:rsidR="00AC7C0E">
        <w:rPr>
          <w:sz w:val="28"/>
          <w:szCs w:val="28"/>
        </w:rPr>
        <w:t>дома блокированной застройки</w:t>
      </w:r>
      <w:r w:rsidR="00DA3728">
        <w:rPr>
          <w:sz w:val="28"/>
          <w:szCs w:val="28"/>
        </w:rPr>
        <w:t xml:space="preserve"> на расстоянии </w:t>
      </w:r>
      <w:r w:rsidR="00AC7C0E">
        <w:rPr>
          <w:sz w:val="28"/>
          <w:szCs w:val="28"/>
        </w:rPr>
        <w:t>2,2</w:t>
      </w:r>
      <w:r w:rsidR="00F42473">
        <w:rPr>
          <w:sz w:val="28"/>
          <w:szCs w:val="28"/>
        </w:rPr>
        <w:t xml:space="preserve"> м от </w:t>
      </w:r>
      <w:r w:rsidR="00AC7C0E">
        <w:rPr>
          <w:sz w:val="28"/>
          <w:szCs w:val="28"/>
        </w:rPr>
        <w:t>красной линии улицы</w:t>
      </w:r>
      <w:r w:rsidR="00F42473">
        <w:rPr>
          <w:sz w:val="28"/>
          <w:szCs w:val="28"/>
        </w:rPr>
        <w:t xml:space="preserve"> вместо разрешенных </w:t>
      </w:r>
      <w:r w:rsidR="00AC7C0E">
        <w:rPr>
          <w:sz w:val="28"/>
          <w:szCs w:val="28"/>
        </w:rPr>
        <w:t>5,</w:t>
      </w:r>
      <w:r w:rsidR="00F42473">
        <w:rPr>
          <w:sz w:val="28"/>
          <w:szCs w:val="28"/>
        </w:rPr>
        <w:t xml:space="preserve">0 м </w:t>
      </w:r>
      <w:r w:rsidR="00563F7B" w:rsidRPr="00BF0F85">
        <w:rPr>
          <w:sz w:val="28"/>
          <w:szCs w:val="28"/>
        </w:rPr>
        <w:t>на земельном участке с кадастровым номером 61:30:00</w:t>
      </w:r>
      <w:r w:rsidR="00AC7C0E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AC7C0E">
        <w:rPr>
          <w:sz w:val="28"/>
          <w:szCs w:val="28"/>
        </w:rPr>
        <w:t>09</w:t>
      </w:r>
      <w:r w:rsidR="00563F7B" w:rsidRPr="00BF0F85">
        <w:rPr>
          <w:sz w:val="28"/>
          <w:szCs w:val="28"/>
        </w:rPr>
        <w:t>:</w:t>
      </w:r>
      <w:r w:rsidR="00AC7C0E">
        <w:rPr>
          <w:sz w:val="28"/>
          <w:szCs w:val="28"/>
        </w:rPr>
        <w:t>241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AC7C0E">
        <w:rPr>
          <w:sz w:val="28"/>
          <w:szCs w:val="28"/>
        </w:rPr>
        <w:t>блокированная жилая застройка</w:t>
      </w:r>
      <w:r w:rsidR="00563F7B" w:rsidRPr="00BF0F85">
        <w:rPr>
          <w:sz w:val="28"/>
          <w:szCs w:val="28"/>
        </w:rPr>
        <w:t>, расположенном по адресу: 3475</w:t>
      </w:r>
      <w:r w:rsidR="00AC7C0E">
        <w:rPr>
          <w:sz w:val="28"/>
          <w:szCs w:val="28"/>
        </w:rPr>
        <w:t>7</w:t>
      </w:r>
      <w:r w:rsidR="008909C5">
        <w:rPr>
          <w:sz w:val="28"/>
          <w:szCs w:val="28"/>
        </w:rPr>
        <w:t>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AC7C0E">
        <w:rPr>
          <w:sz w:val="28"/>
          <w:szCs w:val="28"/>
        </w:rPr>
        <w:t>с.Песчанокопское</w:t>
      </w:r>
      <w:proofErr w:type="spellEnd"/>
      <w:r w:rsidR="00AC7C0E">
        <w:rPr>
          <w:sz w:val="28"/>
          <w:szCs w:val="28"/>
        </w:rPr>
        <w:t xml:space="preserve">, </w:t>
      </w:r>
      <w:proofErr w:type="spellStart"/>
      <w:r w:rsidR="00AC7C0E">
        <w:rPr>
          <w:sz w:val="28"/>
          <w:szCs w:val="28"/>
        </w:rPr>
        <w:t>ул.имени</w:t>
      </w:r>
      <w:proofErr w:type="spellEnd"/>
      <w:r w:rsidR="00AC7C0E">
        <w:rPr>
          <w:sz w:val="28"/>
          <w:szCs w:val="28"/>
        </w:rPr>
        <w:t xml:space="preserve"> Маршала Г.К. Жукова, 34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28"/>
          <w:szCs w:val="19"/>
        </w:rPr>
      </w:pPr>
    </w:p>
    <w:p w:rsidR="00742741" w:rsidRDefault="00742741">
      <w:pPr>
        <w:pStyle w:val="a8"/>
        <w:ind w:firstLine="851"/>
        <w:jc w:val="both"/>
        <w:rPr>
          <w:rFonts w:ascii="Times New Roman" w:hAnsi="Times New Roman"/>
          <w:sz w:val="28"/>
          <w:szCs w:val="19"/>
        </w:rPr>
      </w:pPr>
    </w:p>
    <w:p w:rsidR="00742741" w:rsidRPr="00742741" w:rsidRDefault="00742741">
      <w:pPr>
        <w:pStyle w:val="a8"/>
        <w:ind w:firstLine="851"/>
        <w:jc w:val="both"/>
        <w:rPr>
          <w:rFonts w:ascii="Times New Roman" w:hAnsi="Times New Roman"/>
          <w:sz w:val="28"/>
          <w:szCs w:val="19"/>
        </w:rPr>
      </w:pPr>
    </w:p>
    <w:p w:rsidR="00742741" w:rsidRPr="00546BBF" w:rsidRDefault="00742741" w:rsidP="00742741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742741" w:rsidRPr="00546BBF" w:rsidRDefault="00742741" w:rsidP="00742741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742741" w:rsidRPr="00546BBF" w:rsidRDefault="00742741" w:rsidP="00742741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742741" w:rsidRPr="00546BBF" w:rsidRDefault="00742741" w:rsidP="00742741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742741" w:rsidRDefault="00742741" w:rsidP="00742741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  </w:t>
      </w:r>
      <w:r w:rsidRPr="00546BBF">
        <w:rPr>
          <w:color w:val="000000"/>
          <w:sz w:val="28"/>
          <w:szCs w:val="28"/>
        </w:rPr>
        <w:t>А.Н. Кравцов</w:t>
      </w:r>
      <w:r>
        <w:rPr>
          <w:color w:val="000000"/>
          <w:sz w:val="28"/>
          <w:szCs w:val="28"/>
        </w:rPr>
        <w:t xml:space="preserve"> </w:t>
      </w:r>
    </w:p>
    <w:p w:rsidR="00C738F2" w:rsidRDefault="00C738F2">
      <w:pPr>
        <w:pStyle w:val="a8"/>
        <w:rPr>
          <w:rFonts w:ascii="Times New Roman" w:hAnsi="Times New Roman"/>
          <w:sz w:val="28"/>
          <w:szCs w:val="24"/>
        </w:rPr>
      </w:pPr>
    </w:p>
    <w:p w:rsidR="00742741" w:rsidRDefault="00742741">
      <w:pPr>
        <w:pStyle w:val="a8"/>
        <w:rPr>
          <w:rFonts w:ascii="Times New Roman" w:hAnsi="Times New Roman"/>
          <w:sz w:val="28"/>
          <w:szCs w:val="24"/>
        </w:rPr>
      </w:pPr>
    </w:p>
    <w:p w:rsidR="00742741" w:rsidRPr="00742741" w:rsidRDefault="00742741">
      <w:pPr>
        <w:pStyle w:val="a8"/>
        <w:rPr>
          <w:rFonts w:ascii="Times New Roman" w:hAnsi="Times New Roman"/>
          <w:sz w:val="28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742741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742741">
      <w:footerReference w:type="default" r:id="rId9"/>
      <w:pgSz w:w="11906" w:h="16838"/>
      <w:pgMar w:top="1134" w:right="566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0BF" w:rsidRDefault="006520BF" w:rsidP="00FF4A7B">
      <w:r>
        <w:separator/>
      </w:r>
    </w:p>
  </w:endnote>
  <w:endnote w:type="continuationSeparator" w:id="0">
    <w:p w:rsidR="006520BF" w:rsidRDefault="006520BF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37522A">
      <w:rPr>
        <w:noProof/>
      </w:rPr>
      <w:t>1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0BF" w:rsidRDefault="006520BF" w:rsidP="00FF4A7B">
      <w:r>
        <w:separator/>
      </w:r>
    </w:p>
  </w:footnote>
  <w:footnote w:type="continuationSeparator" w:id="0">
    <w:p w:rsidR="006520BF" w:rsidRDefault="006520BF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27C7D"/>
    <w:rsid w:val="00031C0E"/>
    <w:rsid w:val="00085A9D"/>
    <w:rsid w:val="000B70AA"/>
    <w:rsid w:val="001106A2"/>
    <w:rsid w:val="00132477"/>
    <w:rsid w:val="00147A9A"/>
    <w:rsid w:val="00151ECF"/>
    <w:rsid w:val="00153AAE"/>
    <w:rsid w:val="001616D1"/>
    <w:rsid w:val="00164FC5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7522A"/>
    <w:rsid w:val="003813A4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93B3B"/>
    <w:rsid w:val="004A1715"/>
    <w:rsid w:val="004A1B38"/>
    <w:rsid w:val="004B29CD"/>
    <w:rsid w:val="004C57DA"/>
    <w:rsid w:val="004D3AE7"/>
    <w:rsid w:val="004F66E7"/>
    <w:rsid w:val="00512DF7"/>
    <w:rsid w:val="00544580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520BF"/>
    <w:rsid w:val="006666AB"/>
    <w:rsid w:val="0067060C"/>
    <w:rsid w:val="00671DF7"/>
    <w:rsid w:val="00683F80"/>
    <w:rsid w:val="0068441C"/>
    <w:rsid w:val="006A3203"/>
    <w:rsid w:val="006E2B7B"/>
    <w:rsid w:val="006F3C0A"/>
    <w:rsid w:val="00714D51"/>
    <w:rsid w:val="00724941"/>
    <w:rsid w:val="007320F6"/>
    <w:rsid w:val="00742741"/>
    <w:rsid w:val="007606FB"/>
    <w:rsid w:val="00761C94"/>
    <w:rsid w:val="0077646E"/>
    <w:rsid w:val="00783125"/>
    <w:rsid w:val="00795915"/>
    <w:rsid w:val="00797DF2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909C5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256D7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95248"/>
    <w:rsid w:val="00AA2A59"/>
    <w:rsid w:val="00AC7C0E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97514"/>
    <w:rsid w:val="00BC129A"/>
    <w:rsid w:val="00BC3433"/>
    <w:rsid w:val="00BD2DB6"/>
    <w:rsid w:val="00BF278A"/>
    <w:rsid w:val="00C17594"/>
    <w:rsid w:val="00C2217C"/>
    <w:rsid w:val="00C321C7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25</cp:revision>
  <cp:lastPrinted>2025-10-16T13:26:00Z</cp:lastPrinted>
  <dcterms:created xsi:type="dcterms:W3CDTF">2023-10-19T07:09:00Z</dcterms:created>
  <dcterms:modified xsi:type="dcterms:W3CDTF">2025-10-17T08:00:00Z</dcterms:modified>
</cp:coreProperties>
</file>