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5D" w:rsidRDefault="00786B5D" w:rsidP="00786B5D">
      <w:pPr>
        <w:numPr>
          <w:ilvl w:val="0"/>
          <w:numId w:val="2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3F92F9AF" wp14:editId="0481886B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5D" w:rsidRDefault="00786B5D" w:rsidP="00786B5D">
      <w:pPr>
        <w:numPr>
          <w:ilvl w:val="0"/>
          <w:numId w:val="2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786B5D" w:rsidRDefault="00786B5D" w:rsidP="00786B5D">
      <w:pPr>
        <w:numPr>
          <w:ilvl w:val="0"/>
          <w:numId w:val="2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786B5D" w:rsidRDefault="00786B5D" w:rsidP="00786B5D">
      <w:pPr>
        <w:keepNext/>
        <w:numPr>
          <w:ilvl w:val="0"/>
          <w:numId w:val="21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786B5D" w:rsidRDefault="00786B5D" w:rsidP="00786B5D">
      <w:pPr>
        <w:numPr>
          <w:ilvl w:val="0"/>
          <w:numId w:val="21"/>
        </w:numPr>
        <w:suppressAutoHyphens/>
        <w:rPr>
          <w:b/>
          <w:sz w:val="24"/>
          <w:szCs w:val="28"/>
          <w:lang w:eastAsia="ar-SA"/>
        </w:rPr>
      </w:pPr>
    </w:p>
    <w:p w:rsidR="00786B5D" w:rsidRDefault="00786B5D" w:rsidP="00786B5D">
      <w:pPr>
        <w:numPr>
          <w:ilvl w:val="0"/>
          <w:numId w:val="21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786B5D" w:rsidRDefault="00786B5D" w:rsidP="00786B5D">
      <w:pPr>
        <w:numPr>
          <w:ilvl w:val="0"/>
          <w:numId w:val="21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786B5D" w:rsidTr="00CF7E13">
        <w:tc>
          <w:tcPr>
            <w:tcW w:w="1985" w:type="dxa"/>
            <w:hideMark/>
          </w:tcPr>
          <w:p w:rsidR="00786B5D" w:rsidRDefault="00076403" w:rsidP="00CF7E13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08.09.2023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786B5D" w:rsidRDefault="00786B5D" w:rsidP="00CF7E13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786B5D" w:rsidRDefault="00786B5D" w:rsidP="00CF7E13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786B5D" w:rsidRDefault="00076403" w:rsidP="00CF7E13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116</w:t>
            </w:r>
          </w:p>
        </w:tc>
        <w:tc>
          <w:tcPr>
            <w:tcW w:w="1538" w:type="dxa"/>
          </w:tcPr>
          <w:p w:rsidR="00786B5D" w:rsidRDefault="00786B5D" w:rsidP="00CF7E13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786B5D" w:rsidRDefault="00786B5D" w:rsidP="00CF7E13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4C103D" w:rsidRPr="002C5742" w:rsidRDefault="004C103D" w:rsidP="00CA61BA">
      <w:pPr>
        <w:widowControl w:val="0"/>
        <w:suppressAutoHyphens/>
        <w:jc w:val="both"/>
        <w:rPr>
          <w:rFonts w:eastAsia="Lucida Sans Unicode" w:cs="Mangal"/>
          <w:kern w:val="1"/>
          <w:sz w:val="12"/>
          <w:szCs w:val="28"/>
          <w:lang w:eastAsia="zh-CN" w:bidi="hi-IN"/>
        </w:rPr>
      </w:pPr>
    </w:p>
    <w:p w:rsidR="00D26FA4" w:rsidRDefault="00D26FA4" w:rsidP="00E93A2D">
      <w:pPr>
        <w:pStyle w:val="Style3"/>
        <w:spacing w:line="233" w:lineRule="auto"/>
        <w:ind w:right="5103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О</w:t>
      </w:r>
      <w:r w:rsidR="005612FC">
        <w:rPr>
          <w:rStyle w:val="FontStyle13"/>
          <w:sz w:val="28"/>
          <w:szCs w:val="28"/>
        </w:rPr>
        <w:t xml:space="preserve"> наз</w:t>
      </w:r>
      <w:r w:rsidR="002138E2">
        <w:rPr>
          <w:rStyle w:val="FontStyle13"/>
          <w:sz w:val="28"/>
          <w:szCs w:val="28"/>
        </w:rPr>
        <w:t xml:space="preserve">начении </w:t>
      </w:r>
      <w:r w:rsidR="002138E2" w:rsidRPr="002138E2">
        <w:rPr>
          <w:rStyle w:val="FontStyle13"/>
          <w:sz w:val="28"/>
          <w:szCs w:val="28"/>
        </w:rPr>
        <w:t>лиц,</w:t>
      </w:r>
      <w:r w:rsidR="002138E2">
        <w:rPr>
          <w:rStyle w:val="FontStyle13"/>
          <w:sz w:val="28"/>
          <w:szCs w:val="28"/>
        </w:rPr>
        <w:t xml:space="preserve"> </w:t>
      </w:r>
      <w:r w:rsidR="002138E2" w:rsidRPr="002138E2">
        <w:rPr>
          <w:rStyle w:val="FontStyle13"/>
          <w:sz w:val="28"/>
          <w:szCs w:val="28"/>
        </w:rPr>
        <w:t xml:space="preserve">ответственных за </w:t>
      </w:r>
      <w:r w:rsidR="00CB5948">
        <w:rPr>
          <w:rStyle w:val="FontStyle13"/>
          <w:sz w:val="28"/>
          <w:szCs w:val="28"/>
        </w:rPr>
        <w:t xml:space="preserve">работу в </w:t>
      </w:r>
      <w:r w:rsidR="00CB5948">
        <w:rPr>
          <w:sz w:val="28"/>
          <w:szCs w:val="28"/>
        </w:rPr>
        <w:t>системе межведомственного электронного документооборота</w:t>
      </w:r>
      <w:r w:rsidR="00CB5948" w:rsidRPr="002138E2">
        <w:rPr>
          <w:rStyle w:val="FontStyle13"/>
          <w:sz w:val="28"/>
          <w:szCs w:val="28"/>
        </w:rPr>
        <w:t xml:space="preserve"> </w:t>
      </w:r>
      <w:r w:rsidR="00CB5948">
        <w:rPr>
          <w:rStyle w:val="FontStyle13"/>
          <w:sz w:val="28"/>
          <w:szCs w:val="28"/>
        </w:rPr>
        <w:t>(МЭДО)</w:t>
      </w:r>
      <w:r w:rsidR="002978A6">
        <w:rPr>
          <w:rFonts w:eastAsia="Calibri"/>
          <w:sz w:val="28"/>
          <w:szCs w:val="28"/>
          <w:lang w:eastAsia="en-US"/>
        </w:rPr>
        <w:t xml:space="preserve"> </w:t>
      </w:r>
    </w:p>
    <w:p w:rsidR="00D26FA4" w:rsidRPr="00625745" w:rsidRDefault="00D26FA4" w:rsidP="00E93A2D">
      <w:pPr>
        <w:spacing w:line="233" w:lineRule="auto"/>
        <w:ind w:right="5386"/>
        <w:rPr>
          <w:sz w:val="22"/>
          <w:szCs w:val="12"/>
        </w:rPr>
      </w:pPr>
    </w:p>
    <w:p w:rsidR="005405CF" w:rsidRPr="00E93A2D" w:rsidRDefault="005405CF" w:rsidP="00E93A2D">
      <w:pPr>
        <w:spacing w:line="233" w:lineRule="auto"/>
        <w:ind w:right="5386"/>
        <w:rPr>
          <w:sz w:val="2"/>
          <w:szCs w:val="12"/>
        </w:rPr>
      </w:pPr>
    </w:p>
    <w:p w:rsidR="005405CF" w:rsidRPr="00E93A2D" w:rsidRDefault="005405CF" w:rsidP="00E93A2D">
      <w:pPr>
        <w:spacing w:line="233" w:lineRule="auto"/>
        <w:ind w:right="5386"/>
        <w:rPr>
          <w:sz w:val="2"/>
          <w:szCs w:val="12"/>
        </w:rPr>
      </w:pPr>
    </w:p>
    <w:p w:rsidR="00D26FA4" w:rsidRDefault="00D26FA4" w:rsidP="00E93A2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r w:rsidR="00CB5948" w:rsidRPr="00CB5948">
        <w:rPr>
          <w:sz w:val="28"/>
          <w:szCs w:val="28"/>
        </w:rPr>
        <w:t>распоряжения Правительства Ростовской</w:t>
      </w:r>
      <w:r w:rsidR="00CB5948">
        <w:rPr>
          <w:sz w:val="28"/>
          <w:szCs w:val="28"/>
        </w:rPr>
        <w:t xml:space="preserve"> </w:t>
      </w:r>
      <w:r w:rsidR="00CB5948" w:rsidRPr="00CB5948">
        <w:rPr>
          <w:sz w:val="28"/>
          <w:szCs w:val="28"/>
        </w:rPr>
        <w:t>области от 21.11.2021 № 979 «О внесении изменения в распоряжение Правительства</w:t>
      </w:r>
      <w:r w:rsidR="00CB5948">
        <w:rPr>
          <w:sz w:val="28"/>
          <w:szCs w:val="28"/>
        </w:rPr>
        <w:t xml:space="preserve"> </w:t>
      </w:r>
      <w:r w:rsidR="00CB5948" w:rsidRPr="00CB5948">
        <w:rPr>
          <w:sz w:val="28"/>
          <w:szCs w:val="28"/>
        </w:rPr>
        <w:t>Р</w:t>
      </w:r>
      <w:r w:rsidR="00CB5948" w:rsidRPr="00CB5948">
        <w:rPr>
          <w:sz w:val="28"/>
          <w:szCs w:val="28"/>
        </w:rPr>
        <w:t>о</w:t>
      </w:r>
      <w:r w:rsidR="00CB5948" w:rsidRPr="00CB5948">
        <w:rPr>
          <w:sz w:val="28"/>
          <w:szCs w:val="28"/>
        </w:rPr>
        <w:t>стовской области от 15.03.2017 № 131</w:t>
      </w:r>
      <w:r w:rsidR="00990AE8">
        <w:rPr>
          <w:sz w:val="28"/>
          <w:szCs w:val="28"/>
        </w:rPr>
        <w:t>»</w:t>
      </w:r>
      <w:r w:rsidR="00CB5948">
        <w:rPr>
          <w:sz w:val="28"/>
          <w:szCs w:val="28"/>
        </w:rPr>
        <w:t xml:space="preserve"> </w:t>
      </w:r>
      <w:r w:rsidR="002978A6">
        <w:rPr>
          <w:sz w:val="28"/>
          <w:szCs w:val="28"/>
        </w:rPr>
        <w:t xml:space="preserve">и в целях организации </w:t>
      </w:r>
      <w:r w:rsidR="00CB5948" w:rsidRPr="00CB5948">
        <w:rPr>
          <w:sz w:val="28"/>
          <w:szCs w:val="28"/>
        </w:rPr>
        <w:t>обмен</w:t>
      </w:r>
      <w:r w:rsidR="00CB5948">
        <w:rPr>
          <w:sz w:val="28"/>
          <w:szCs w:val="28"/>
        </w:rPr>
        <w:t>а</w:t>
      </w:r>
      <w:r w:rsidR="00CB5948" w:rsidRPr="00CB5948">
        <w:rPr>
          <w:sz w:val="28"/>
          <w:szCs w:val="28"/>
        </w:rPr>
        <w:t xml:space="preserve"> докуме</w:t>
      </w:r>
      <w:r w:rsidR="00CB5948" w:rsidRPr="00CB5948">
        <w:rPr>
          <w:sz w:val="28"/>
          <w:szCs w:val="28"/>
        </w:rPr>
        <w:t>н</w:t>
      </w:r>
      <w:r w:rsidR="00CB5948" w:rsidRPr="00CB5948">
        <w:rPr>
          <w:sz w:val="28"/>
          <w:szCs w:val="28"/>
        </w:rPr>
        <w:t>тами</w:t>
      </w:r>
      <w:r w:rsidR="00CB5948">
        <w:rPr>
          <w:sz w:val="28"/>
          <w:szCs w:val="28"/>
        </w:rPr>
        <w:t xml:space="preserve"> </w:t>
      </w:r>
      <w:r w:rsidR="00CB5948" w:rsidRPr="00CB5948">
        <w:rPr>
          <w:sz w:val="28"/>
          <w:szCs w:val="28"/>
        </w:rPr>
        <w:t xml:space="preserve">в электронном виде по системе </w:t>
      </w:r>
      <w:r w:rsidR="00CB5948">
        <w:rPr>
          <w:sz w:val="28"/>
          <w:szCs w:val="28"/>
        </w:rPr>
        <w:t>межведомственного электронного док</w:t>
      </w:r>
      <w:r w:rsidR="00CB5948">
        <w:rPr>
          <w:sz w:val="28"/>
          <w:szCs w:val="28"/>
        </w:rPr>
        <w:t>у</w:t>
      </w:r>
      <w:r w:rsidR="00CB5948">
        <w:rPr>
          <w:sz w:val="28"/>
          <w:szCs w:val="28"/>
        </w:rPr>
        <w:t>ментооборота</w:t>
      </w:r>
      <w:r w:rsidR="00CB5948" w:rsidRPr="00CB5948">
        <w:rPr>
          <w:sz w:val="28"/>
          <w:szCs w:val="28"/>
        </w:rPr>
        <w:t xml:space="preserve"> </w:t>
      </w:r>
      <w:r w:rsidR="003F6BBB">
        <w:rPr>
          <w:sz w:val="28"/>
          <w:szCs w:val="28"/>
        </w:rPr>
        <w:t xml:space="preserve">(далее – </w:t>
      </w:r>
      <w:r w:rsidR="00CB5948" w:rsidRPr="00CB5948">
        <w:rPr>
          <w:sz w:val="28"/>
          <w:szCs w:val="28"/>
        </w:rPr>
        <w:t>МЭДО</w:t>
      </w:r>
      <w:r w:rsidR="003F6BBB">
        <w:rPr>
          <w:sz w:val="28"/>
          <w:szCs w:val="28"/>
        </w:rPr>
        <w:t>)</w:t>
      </w:r>
      <w:r w:rsidR="00CB5948" w:rsidRPr="00CB5948">
        <w:rPr>
          <w:sz w:val="28"/>
          <w:szCs w:val="28"/>
        </w:rPr>
        <w:t xml:space="preserve"> </w:t>
      </w:r>
      <w:r w:rsidR="002978A6">
        <w:rPr>
          <w:sz w:val="28"/>
          <w:szCs w:val="28"/>
        </w:rPr>
        <w:t>в Администрации Песчанокопского района</w:t>
      </w:r>
      <w:r>
        <w:rPr>
          <w:sz w:val="28"/>
          <w:szCs w:val="28"/>
        </w:rPr>
        <w:t>:</w:t>
      </w:r>
    </w:p>
    <w:p w:rsidR="00F87A83" w:rsidRPr="00625745" w:rsidRDefault="00F87A83" w:rsidP="00E93A2D">
      <w:pPr>
        <w:spacing w:line="233" w:lineRule="auto"/>
        <w:ind w:firstLine="709"/>
        <w:jc w:val="both"/>
        <w:rPr>
          <w:sz w:val="28"/>
          <w:szCs w:val="28"/>
        </w:rPr>
      </w:pPr>
    </w:p>
    <w:p w:rsidR="00721393" w:rsidRDefault="00D26FA4" w:rsidP="00E93A2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1393">
        <w:rPr>
          <w:sz w:val="28"/>
          <w:szCs w:val="28"/>
        </w:rPr>
        <w:t>Н</w:t>
      </w:r>
      <w:r w:rsidR="005A198B">
        <w:rPr>
          <w:sz w:val="28"/>
          <w:szCs w:val="28"/>
        </w:rPr>
        <w:t>азначить ответственными должностными лицами</w:t>
      </w:r>
      <w:r w:rsidR="0076696C">
        <w:rPr>
          <w:sz w:val="28"/>
          <w:szCs w:val="28"/>
        </w:rPr>
        <w:t xml:space="preserve"> в МЭДО</w:t>
      </w:r>
      <w:r w:rsidR="005A198B">
        <w:rPr>
          <w:sz w:val="28"/>
          <w:szCs w:val="28"/>
        </w:rPr>
        <w:t>:</w:t>
      </w:r>
    </w:p>
    <w:p w:rsidR="003F6BBB" w:rsidRPr="00A33AE4" w:rsidRDefault="005A198B" w:rsidP="00E93A2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="003F6BBB">
        <w:rPr>
          <w:sz w:val="28"/>
          <w:szCs w:val="28"/>
        </w:rPr>
        <w:t xml:space="preserve">За </w:t>
      </w:r>
      <w:r w:rsidR="003F6BBB" w:rsidRPr="003F6BBB">
        <w:rPr>
          <w:sz w:val="28"/>
          <w:szCs w:val="28"/>
        </w:rPr>
        <w:t>организационные вопросы по обмену документами</w:t>
      </w:r>
      <w:r w:rsidR="003F6BBB">
        <w:rPr>
          <w:sz w:val="28"/>
          <w:szCs w:val="28"/>
        </w:rPr>
        <w:t xml:space="preserve"> </w:t>
      </w:r>
      <w:r w:rsidR="003F6BBB" w:rsidRPr="003F6BBB">
        <w:rPr>
          <w:sz w:val="28"/>
          <w:szCs w:val="28"/>
        </w:rPr>
        <w:t xml:space="preserve">в электронном виде по системе МЭДО </w:t>
      </w:r>
      <w:r w:rsidR="003F6BBB">
        <w:rPr>
          <w:sz w:val="28"/>
          <w:szCs w:val="28"/>
        </w:rPr>
        <w:t xml:space="preserve">– </w:t>
      </w:r>
      <w:r w:rsidR="00CC080A">
        <w:rPr>
          <w:sz w:val="28"/>
          <w:szCs w:val="28"/>
        </w:rPr>
        <w:t>старшего</w:t>
      </w:r>
      <w:r w:rsidR="00CC080A" w:rsidRPr="00CC080A">
        <w:rPr>
          <w:sz w:val="28"/>
          <w:szCs w:val="28"/>
        </w:rPr>
        <w:t xml:space="preserve"> инспектор</w:t>
      </w:r>
      <w:r w:rsidR="00CC080A">
        <w:rPr>
          <w:sz w:val="28"/>
          <w:szCs w:val="28"/>
        </w:rPr>
        <w:t>а - секретаря</w:t>
      </w:r>
      <w:r w:rsidR="00CC080A" w:rsidRPr="00CC080A">
        <w:rPr>
          <w:sz w:val="28"/>
          <w:szCs w:val="28"/>
        </w:rPr>
        <w:t xml:space="preserve"> главы Администр</w:t>
      </w:r>
      <w:r w:rsidR="00CC080A" w:rsidRPr="00CC080A">
        <w:rPr>
          <w:sz w:val="28"/>
          <w:szCs w:val="28"/>
        </w:rPr>
        <w:t>а</w:t>
      </w:r>
      <w:r w:rsidR="00CC080A" w:rsidRPr="00CC080A">
        <w:rPr>
          <w:sz w:val="28"/>
          <w:szCs w:val="28"/>
        </w:rPr>
        <w:t>ции района</w:t>
      </w:r>
      <w:r w:rsidR="00A33AE4">
        <w:rPr>
          <w:sz w:val="28"/>
          <w:szCs w:val="28"/>
        </w:rPr>
        <w:t xml:space="preserve"> </w:t>
      </w:r>
      <w:r w:rsidR="00A33AE4" w:rsidRPr="00A33AE4">
        <w:rPr>
          <w:sz w:val="28"/>
          <w:szCs w:val="28"/>
        </w:rPr>
        <w:t>Мариненко Анн</w:t>
      </w:r>
      <w:r w:rsidR="00A33AE4">
        <w:rPr>
          <w:sz w:val="28"/>
          <w:szCs w:val="28"/>
        </w:rPr>
        <w:t>у</w:t>
      </w:r>
      <w:r w:rsidR="00A33AE4" w:rsidRPr="00A33AE4">
        <w:rPr>
          <w:sz w:val="28"/>
          <w:szCs w:val="28"/>
        </w:rPr>
        <w:t xml:space="preserve"> Александровн</w:t>
      </w:r>
      <w:r w:rsidR="00A33AE4">
        <w:rPr>
          <w:sz w:val="28"/>
          <w:szCs w:val="28"/>
        </w:rPr>
        <w:t>у</w:t>
      </w:r>
      <w:r w:rsidR="00A7476D">
        <w:rPr>
          <w:sz w:val="28"/>
          <w:szCs w:val="28"/>
        </w:rPr>
        <w:t xml:space="preserve"> и ведущего</w:t>
      </w:r>
      <w:r w:rsidR="00A7476D" w:rsidRPr="00A7476D">
        <w:rPr>
          <w:sz w:val="28"/>
          <w:szCs w:val="28"/>
        </w:rPr>
        <w:t xml:space="preserve"> специалист</w:t>
      </w:r>
      <w:r w:rsidR="00A7476D">
        <w:rPr>
          <w:sz w:val="28"/>
          <w:szCs w:val="28"/>
        </w:rPr>
        <w:t>а</w:t>
      </w:r>
      <w:r w:rsidR="00A7476D" w:rsidRPr="00A7476D">
        <w:rPr>
          <w:sz w:val="28"/>
          <w:szCs w:val="28"/>
        </w:rPr>
        <w:t xml:space="preserve"> ко</w:t>
      </w:r>
      <w:r w:rsidR="00A7476D" w:rsidRPr="00A7476D">
        <w:rPr>
          <w:sz w:val="28"/>
          <w:szCs w:val="28"/>
        </w:rPr>
        <w:t>н</w:t>
      </w:r>
      <w:r w:rsidR="00A7476D" w:rsidRPr="00A7476D">
        <w:rPr>
          <w:sz w:val="28"/>
          <w:szCs w:val="28"/>
        </w:rPr>
        <w:t>трольно-организационного отдела</w:t>
      </w:r>
      <w:r w:rsidR="00A7476D">
        <w:rPr>
          <w:sz w:val="28"/>
          <w:szCs w:val="28"/>
        </w:rPr>
        <w:t xml:space="preserve"> Баранову Викторию Николаевну</w:t>
      </w:r>
      <w:r w:rsidR="00A33AE4">
        <w:rPr>
          <w:sz w:val="28"/>
          <w:szCs w:val="28"/>
        </w:rPr>
        <w:t>.</w:t>
      </w:r>
    </w:p>
    <w:p w:rsidR="005A198B" w:rsidRDefault="005A198B" w:rsidP="00E93A2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3F6BBB">
        <w:rPr>
          <w:sz w:val="28"/>
          <w:szCs w:val="28"/>
        </w:rPr>
        <w:t xml:space="preserve">За </w:t>
      </w:r>
      <w:r w:rsidR="003F6BBB" w:rsidRPr="002138E2">
        <w:rPr>
          <w:rStyle w:val="FontStyle13"/>
          <w:sz w:val="28"/>
          <w:szCs w:val="28"/>
        </w:rPr>
        <w:t>технические вопросы по о</w:t>
      </w:r>
      <w:r w:rsidR="003F6BBB">
        <w:rPr>
          <w:rStyle w:val="FontStyle13"/>
          <w:sz w:val="28"/>
          <w:szCs w:val="28"/>
        </w:rPr>
        <w:t>б</w:t>
      </w:r>
      <w:r w:rsidR="003F6BBB" w:rsidRPr="002138E2">
        <w:rPr>
          <w:rStyle w:val="FontStyle13"/>
          <w:sz w:val="28"/>
          <w:szCs w:val="28"/>
        </w:rPr>
        <w:t>мену документами</w:t>
      </w:r>
      <w:r w:rsidR="003F6BBB">
        <w:rPr>
          <w:rStyle w:val="FontStyle13"/>
          <w:sz w:val="28"/>
          <w:szCs w:val="28"/>
        </w:rPr>
        <w:t xml:space="preserve"> </w:t>
      </w:r>
      <w:r w:rsidR="003F6BBB" w:rsidRPr="002138E2">
        <w:rPr>
          <w:rStyle w:val="FontStyle13"/>
          <w:sz w:val="28"/>
          <w:szCs w:val="28"/>
        </w:rPr>
        <w:t>в электронном виде по системе МЭДО</w:t>
      </w:r>
      <w:r w:rsidR="003F6BBB">
        <w:rPr>
          <w:rFonts w:eastAsia="Calibri"/>
          <w:sz w:val="28"/>
          <w:szCs w:val="28"/>
          <w:lang w:eastAsia="en-US"/>
        </w:rPr>
        <w:t xml:space="preserve"> - </w:t>
      </w:r>
      <w:r w:rsidR="003F6BBB">
        <w:rPr>
          <w:sz w:val="28"/>
          <w:szCs w:val="28"/>
        </w:rPr>
        <w:t>начальника отдела информационных технологий Админ</w:t>
      </w:r>
      <w:r w:rsidR="003F6BBB">
        <w:rPr>
          <w:sz w:val="28"/>
          <w:szCs w:val="28"/>
        </w:rPr>
        <w:t>и</w:t>
      </w:r>
      <w:r w:rsidR="003F6BBB">
        <w:rPr>
          <w:sz w:val="28"/>
          <w:szCs w:val="28"/>
        </w:rPr>
        <w:t>страции района Лосевского А</w:t>
      </w:r>
      <w:r w:rsidR="00A33AE4">
        <w:rPr>
          <w:sz w:val="28"/>
          <w:szCs w:val="28"/>
        </w:rPr>
        <w:t>лексея Алексеевича.</w:t>
      </w:r>
    </w:p>
    <w:p w:rsidR="00D26FA4" w:rsidRDefault="00D26FA4" w:rsidP="00E93A2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0D63">
        <w:rPr>
          <w:sz w:val="28"/>
          <w:szCs w:val="28"/>
        </w:rPr>
        <w:t xml:space="preserve">Указанным ответственным должностным лицам в своей деятельности </w:t>
      </w:r>
      <w:r>
        <w:rPr>
          <w:sz w:val="28"/>
          <w:szCs w:val="28"/>
        </w:rPr>
        <w:t>руководствоваться нормативными актами федерального, регионального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уровней, устанавливающих</w:t>
      </w:r>
      <w:r w:rsidR="00931544">
        <w:rPr>
          <w:sz w:val="28"/>
          <w:szCs w:val="28"/>
        </w:rPr>
        <w:t xml:space="preserve"> требования и рекомендации </w:t>
      </w:r>
      <w:r w:rsidR="00931544" w:rsidRPr="00931544">
        <w:rPr>
          <w:sz w:val="28"/>
          <w:szCs w:val="28"/>
        </w:rPr>
        <w:t>по обм</w:t>
      </w:r>
      <w:r w:rsidR="00931544" w:rsidRPr="00931544">
        <w:rPr>
          <w:sz w:val="28"/>
          <w:szCs w:val="28"/>
        </w:rPr>
        <w:t>е</w:t>
      </w:r>
      <w:r w:rsidR="00931544" w:rsidRPr="00931544">
        <w:rPr>
          <w:sz w:val="28"/>
          <w:szCs w:val="28"/>
        </w:rPr>
        <w:t>ну документами</w:t>
      </w:r>
      <w:r w:rsidR="00931544">
        <w:rPr>
          <w:sz w:val="28"/>
          <w:szCs w:val="28"/>
        </w:rPr>
        <w:t xml:space="preserve"> </w:t>
      </w:r>
      <w:r w:rsidR="00931544" w:rsidRPr="00931544">
        <w:rPr>
          <w:sz w:val="28"/>
          <w:szCs w:val="28"/>
        </w:rPr>
        <w:t>в электронном виде по системе МЭДО</w:t>
      </w:r>
      <w:r w:rsidR="00931544">
        <w:rPr>
          <w:sz w:val="28"/>
          <w:szCs w:val="28"/>
        </w:rPr>
        <w:t>.</w:t>
      </w:r>
    </w:p>
    <w:p w:rsidR="0090781D" w:rsidRPr="00D449E4" w:rsidRDefault="0090781D" w:rsidP="00E93A2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</w:t>
      </w:r>
      <w:r w:rsidR="00D449E4">
        <w:rPr>
          <w:sz w:val="28"/>
          <w:szCs w:val="28"/>
        </w:rPr>
        <w:t xml:space="preserve">распоряжение </w:t>
      </w:r>
      <w:r w:rsidR="006C3A5E">
        <w:rPr>
          <w:sz w:val="28"/>
          <w:szCs w:val="28"/>
        </w:rPr>
        <w:t>Администрации Песчан</w:t>
      </w:r>
      <w:r w:rsidR="006C3A5E">
        <w:rPr>
          <w:sz w:val="28"/>
          <w:szCs w:val="28"/>
        </w:rPr>
        <w:t>о</w:t>
      </w:r>
      <w:r w:rsidR="006C3A5E">
        <w:rPr>
          <w:sz w:val="28"/>
          <w:szCs w:val="28"/>
        </w:rPr>
        <w:t xml:space="preserve">копского района </w:t>
      </w:r>
      <w:r w:rsidR="00D449E4">
        <w:rPr>
          <w:sz w:val="28"/>
          <w:szCs w:val="28"/>
        </w:rPr>
        <w:t xml:space="preserve">от </w:t>
      </w:r>
      <w:r w:rsidR="00A7476D">
        <w:rPr>
          <w:sz w:val="28"/>
          <w:szCs w:val="28"/>
        </w:rPr>
        <w:t>07</w:t>
      </w:r>
      <w:r w:rsidR="00D449E4">
        <w:rPr>
          <w:sz w:val="28"/>
          <w:szCs w:val="28"/>
        </w:rPr>
        <w:t>.0</w:t>
      </w:r>
      <w:r w:rsidR="00A7476D">
        <w:rPr>
          <w:sz w:val="28"/>
          <w:szCs w:val="28"/>
        </w:rPr>
        <w:t>4</w:t>
      </w:r>
      <w:r w:rsidR="00D449E4">
        <w:rPr>
          <w:sz w:val="28"/>
          <w:szCs w:val="28"/>
        </w:rPr>
        <w:t>.202</w:t>
      </w:r>
      <w:r w:rsidR="00A7476D">
        <w:rPr>
          <w:sz w:val="28"/>
          <w:szCs w:val="28"/>
        </w:rPr>
        <w:t>3</w:t>
      </w:r>
      <w:r w:rsidR="00D449E4">
        <w:rPr>
          <w:sz w:val="28"/>
          <w:szCs w:val="28"/>
        </w:rPr>
        <w:t xml:space="preserve"> №</w:t>
      </w:r>
      <w:r w:rsidR="00A7476D">
        <w:rPr>
          <w:sz w:val="28"/>
          <w:szCs w:val="28"/>
        </w:rPr>
        <w:t>46</w:t>
      </w:r>
      <w:r w:rsidR="00D449E4">
        <w:rPr>
          <w:sz w:val="28"/>
          <w:szCs w:val="28"/>
        </w:rPr>
        <w:t xml:space="preserve"> «</w:t>
      </w:r>
      <w:r w:rsidR="00D449E4">
        <w:rPr>
          <w:rStyle w:val="FontStyle13"/>
          <w:sz w:val="28"/>
          <w:szCs w:val="28"/>
        </w:rPr>
        <w:t xml:space="preserve">О назначении </w:t>
      </w:r>
      <w:r w:rsidR="00D449E4" w:rsidRPr="002138E2">
        <w:rPr>
          <w:rStyle w:val="FontStyle13"/>
          <w:sz w:val="28"/>
          <w:szCs w:val="28"/>
        </w:rPr>
        <w:t>лиц,</w:t>
      </w:r>
      <w:r w:rsidR="00D449E4">
        <w:rPr>
          <w:rStyle w:val="FontStyle13"/>
          <w:sz w:val="28"/>
          <w:szCs w:val="28"/>
        </w:rPr>
        <w:t xml:space="preserve"> </w:t>
      </w:r>
      <w:r w:rsidR="00D449E4" w:rsidRPr="002138E2">
        <w:rPr>
          <w:rStyle w:val="FontStyle13"/>
          <w:sz w:val="28"/>
          <w:szCs w:val="28"/>
        </w:rPr>
        <w:t xml:space="preserve">ответственных за </w:t>
      </w:r>
      <w:r w:rsidR="00D449E4">
        <w:rPr>
          <w:rStyle w:val="FontStyle13"/>
          <w:sz w:val="28"/>
          <w:szCs w:val="28"/>
        </w:rPr>
        <w:t>раб</w:t>
      </w:r>
      <w:r w:rsidR="00D449E4">
        <w:rPr>
          <w:rStyle w:val="FontStyle13"/>
          <w:sz w:val="28"/>
          <w:szCs w:val="28"/>
        </w:rPr>
        <w:t>о</w:t>
      </w:r>
      <w:r w:rsidR="00D449E4">
        <w:rPr>
          <w:rStyle w:val="FontStyle13"/>
          <w:sz w:val="28"/>
          <w:szCs w:val="28"/>
        </w:rPr>
        <w:t xml:space="preserve">ту в </w:t>
      </w:r>
      <w:r w:rsidR="00D449E4">
        <w:rPr>
          <w:sz w:val="28"/>
          <w:szCs w:val="28"/>
        </w:rPr>
        <w:t>системе межведомственного электронного документооборота</w:t>
      </w:r>
      <w:r w:rsidR="00D449E4" w:rsidRPr="002138E2">
        <w:rPr>
          <w:rStyle w:val="FontStyle13"/>
          <w:sz w:val="28"/>
          <w:szCs w:val="28"/>
        </w:rPr>
        <w:t xml:space="preserve"> </w:t>
      </w:r>
      <w:r w:rsidR="00D449E4">
        <w:rPr>
          <w:rStyle w:val="FontStyle13"/>
          <w:sz w:val="28"/>
          <w:szCs w:val="28"/>
        </w:rPr>
        <w:t>(МЭДО)</w:t>
      </w:r>
      <w:r w:rsidR="00D449E4">
        <w:rPr>
          <w:sz w:val="28"/>
          <w:szCs w:val="28"/>
        </w:rPr>
        <w:t>».</w:t>
      </w:r>
    </w:p>
    <w:p w:rsidR="00D26FA4" w:rsidRDefault="0090781D" w:rsidP="00E93A2D">
      <w:pPr>
        <w:spacing w:line="233" w:lineRule="auto"/>
        <w:ind w:right="-1"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4</w:t>
      </w:r>
      <w:r w:rsidR="00D26FA4">
        <w:rPr>
          <w:rStyle w:val="FontStyle13"/>
          <w:sz w:val="28"/>
          <w:szCs w:val="28"/>
        </w:rPr>
        <w:t xml:space="preserve">. Контроль за исполнением распоряжения возложить на </w:t>
      </w:r>
      <w:r w:rsidR="00931544" w:rsidRPr="00931544">
        <w:rPr>
          <w:rStyle w:val="FontStyle13"/>
          <w:sz w:val="28"/>
          <w:szCs w:val="28"/>
        </w:rPr>
        <w:t>заместителя гл</w:t>
      </w:r>
      <w:r w:rsidR="00931544" w:rsidRPr="00931544">
        <w:rPr>
          <w:rStyle w:val="FontStyle13"/>
          <w:sz w:val="28"/>
          <w:szCs w:val="28"/>
        </w:rPr>
        <w:t>а</w:t>
      </w:r>
      <w:r w:rsidR="00931544" w:rsidRPr="00931544">
        <w:rPr>
          <w:rStyle w:val="FontStyle13"/>
          <w:sz w:val="28"/>
          <w:szCs w:val="28"/>
        </w:rPr>
        <w:t>вы</w:t>
      </w:r>
      <w:r w:rsidR="00931544">
        <w:rPr>
          <w:rStyle w:val="FontStyle13"/>
          <w:sz w:val="28"/>
          <w:szCs w:val="28"/>
        </w:rPr>
        <w:t xml:space="preserve"> </w:t>
      </w:r>
      <w:r w:rsidR="00931544" w:rsidRPr="00931544">
        <w:rPr>
          <w:rStyle w:val="FontStyle13"/>
          <w:sz w:val="28"/>
          <w:szCs w:val="28"/>
        </w:rPr>
        <w:t xml:space="preserve">Администрации района по вопросам безопасности </w:t>
      </w:r>
      <w:proofErr w:type="spellStart"/>
      <w:r w:rsidR="00931544" w:rsidRPr="00931544">
        <w:rPr>
          <w:rStyle w:val="FontStyle13"/>
          <w:sz w:val="28"/>
          <w:szCs w:val="28"/>
        </w:rPr>
        <w:t>Ткал</w:t>
      </w:r>
      <w:r w:rsidR="0076696C">
        <w:rPr>
          <w:rStyle w:val="FontStyle13"/>
          <w:sz w:val="28"/>
          <w:szCs w:val="28"/>
        </w:rPr>
        <w:t>ю</w:t>
      </w:r>
      <w:proofErr w:type="spellEnd"/>
      <w:r w:rsidR="00931544" w:rsidRPr="00931544">
        <w:rPr>
          <w:rStyle w:val="FontStyle13"/>
          <w:sz w:val="28"/>
          <w:szCs w:val="28"/>
        </w:rPr>
        <w:t xml:space="preserve"> Э.В.</w:t>
      </w:r>
      <w:r w:rsidR="00E014D1">
        <w:rPr>
          <w:rStyle w:val="FontStyle13"/>
          <w:sz w:val="28"/>
          <w:szCs w:val="28"/>
        </w:rPr>
        <w:t xml:space="preserve"> и управля</w:t>
      </w:r>
      <w:r w:rsidR="00E014D1">
        <w:rPr>
          <w:rStyle w:val="FontStyle13"/>
          <w:sz w:val="28"/>
          <w:szCs w:val="28"/>
        </w:rPr>
        <w:t>ю</w:t>
      </w:r>
      <w:r w:rsidR="00E014D1">
        <w:rPr>
          <w:rStyle w:val="FontStyle13"/>
          <w:sz w:val="28"/>
          <w:szCs w:val="28"/>
        </w:rPr>
        <w:t>щего делами Администрации района Купину О.В.</w:t>
      </w:r>
    </w:p>
    <w:p w:rsidR="00625745" w:rsidRDefault="00625745" w:rsidP="00E93A2D">
      <w:pPr>
        <w:spacing w:line="233" w:lineRule="auto"/>
        <w:ind w:left="567" w:right="-1"/>
        <w:jc w:val="both"/>
        <w:rPr>
          <w:sz w:val="28"/>
        </w:rPr>
      </w:pPr>
    </w:p>
    <w:p w:rsidR="00D837E2" w:rsidRPr="00E93A2D" w:rsidRDefault="00D837E2" w:rsidP="00E93A2D">
      <w:pPr>
        <w:spacing w:line="233" w:lineRule="auto"/>
        <w:ind w:left="567" w:right="-1"/>
        <w:jc w:val="both"/>
        <w:rPr>
          <w:sz w:val="28"/>
        </w:rPr>
      </w:pPr>
    </w:p>
    <w:p w:rsidR="002C5742" w:rsidRPr="00B346AE" w:rsidRDefault="00931544" w:rsidP="00E93A2D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2C5742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2C5742" w:rsidRPr="00B346AE" w:rsidRDefault="002C5742" w:rsidP="00E93A2D">
      <w:pPr>
        <w:spacing w:line="233" w:lineRule="auto"/>
        <w:jc w:val="both"/>
        <w:rPr>
          <w:color w:val="000000"/>
          <w:sz w:val="28"/>
          <w:szCs w:val="24"/>
          <w:lang w:eastAsia="ar-SA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</w:t>
      </w:r>
      <w:r w:rsidR="0068793C">
        <w:rPr>
          <w:rFonts w:eastAsia="Calibri"/>
          <w:sz w:val="28"/>
          <w:szCs w:val="22"/>
          <w:lang w:eastAsia="en-US"/>
        </w:rPr>
        <w:t xml:space="preserve">   </w:t>
      </w:r>
      <w:r>
        <w:rPr>
          <w:rFonts w:eastAsia="Calibri"/>
          <w:sz w:val="28"/>
          <w:szCs w:val="22"/>
          <w:lang w:eastAsia="en-US"/>
        </w:rPr>
        <w:t xml:space="preserve">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E93A2D" w:rsidRPr="00E93A2D" w:rsidRDefault="00E93A2D" w:rsidP="00E93A2D">
      <w:pPr>
        <w:spacing w:line="233" w:lineRule="auto"/>
        <w:ind w:right="-1"/>
        <w:jc w:val="both"/>
      </w:pPr>
    </w:p>
    <w:p w:rsidR="00D26FA4" w:rsidRDefault="00D26FA4" w:rsidP="00E93A2D">
      <w:pPr>
        <w:spacing w:line="233" w:lineRule="auto"/>
        <w:ind w:right="-1"/>
        <w:jc w:val="both"/>
        <w:rPr>
          <w:sz w:val="28"/>
        </w:rPr>
      </w:pPr>
      <w:r>
        <w:rPr>
          <w:sz w:val="28"/>
        </w:rPr>
        <w:t>Распоряжение вносит:</w:t>
      </w:r>
    </w:p>
    <w:p w:rsidR="00D26FA4" w:rsidRDefault="002C5742" w:rsidP="00E93A2D">
      <w:pPr>
        <w:pStyle w:val="Style4"/>
        <w:widowControl/>
        <w:tabs>
          <w:tab w:val="left" w:pos="7186"/>
        </w:tabs>
        <w:spacing w:line="233" w:lineRule="auto"/>
        <w:ind w:firstLine="0"/>
        <w:jc w:val="left"/>
        <w:rPr>
          <w:sz w:val="28"/>
          <w:szCs w:val="28"/>
        </w:rPr>
      </w:pPr>
      <w:r>
        <w:rPr>
          <w:rStyle w:val="FontStyle11"/>
          <w:sz w:val="28"/>
          <w:szCs w:val="28"/>
        </w:rPr>
        <w:t>о</w:t>
      </w:r>
      <w:r w:rsidR="009004FC">
        <w:rPr>
          <w:rStyle w:val="FontStyle11"/>
          <w:sz w:val="28"/>
          <w:szCs w:val="28"/>
        </w:rPr>
        <w:t>тдел информационных технологий</w:t>
      </w:r>
      <w:r w:rsidR="00D26FA4">
        <w:rPr>
          <w:rStyle w:val="FontStyle11"/>
          <w:sz w:val="28"/>
          <w:szCs w:val="28"/>
        </w:rPr>
        <w:br/>
      </w:r>
      <w:r w:rsidR="00D26FA4">
        <w:rPr>
          <w:rStyle w:val="FontStyle13"/>
          <w:sz w:val="28"/>
          <w:szCs w:val="28"/>
        </w:rPr>
        <w:t>Администрации района</w:t>
      </w:r>
    </w:p>
    <w:sectPr w:rsidR="00D26FA4" w:rsidSect="00786B5D">
      <w:headerReference w:type="even" r:id="rId10"/>
      <w:footerReference w:type="default" r:id="rId11"/>
      <w:pgSz w:w="11907" w:h="16840" w:code="9"/>
      <w:pgMar w:top="1134" w:right="567" w:bottom="14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40" w:rsidRDefault="00C51E40">
      <w:r>
        <w:separator/>
      </w:r>
    </w:p>
  </w:endnote>
  <w:endnote w:type="continuationSeparator" w:id="0">
    <w:p w:rsidR="00C51E40" w:rsidRDefault="00C5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742" w:rsidRDefault="002C5742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86B5D">
      <w:rPr>
        <w:noProof/>
      </w:rPr>
      <w:t>2</w:t>
    </w:r>
    <w:r>
      <w:fldChar w:fldCharType="end"/>
    </w:r>
  </w:p>
  <w:p w:rsidR="002C5742" w:rsidRDefault="002C57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40" w:rsidRDefault="00C51E40">
      <w:r>
        <w:separator/>
      </w:r>
    </w:p>
  </w:footnote>
  <w:footnote w:type="continuationSeparator" w:id="0">
    <w:p w:rsidR="00C51E40" w:rsidRDefault="00C5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F8F" w:rsidRDefault="00481F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1F8F" w:rsidRDefault="00481F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AC3C4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21207B7D"/>
    <w:multiLevelType w:val="hybridMultilevel"/>
    <w:tmpl w:val="FDD0CFAA"/>
    <w:lvl w:ilvl="0" w:tplc="C1E03A38">
      <w:start w:val="1"/>
      <w:numFmt w:val="decimal"/>
      <w:lvlText w:val="%1."/>
      <w:lvlJc w:val="left"/>
      <w:pPr>
        <w:ind w:left="12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CCF40E4"/>
    <w:multiLevelType w:val="multilevel"/>
    <w:tmpl w:val="4D005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F9224CE"/>
    <w:multiLevelType w:val="hybridMultilevel"/>
    <w:tmpl w:val="2E340D8C"/>
    <w:lvl w:ilvl="0" w:tplc="E16CB2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E9F153B"/>
    <w:multiLevelType w:val="hybridMultilevel"/>
    <w:tmpl w:val="A1DE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B7220"/>
    <w:multiLevelType w:val="hybridMultilevel"/>
    <w:tmpl w:val="9802F370"/>
    <w:lvl w:ilvl="0" w:tplc="BAF005E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FBD72D4"/>
    <w:multiLevelType w:val="multilevel"/>
    <w:tmpl w:val="83E805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29C764F"/>
    <w:multiLevelType w:val="singleLevel"/>
    <w:tmpl w:val="1482292E"/>
    <w:lvl w:ilvl="0">
      <w:start w:val="2"/>
      <w:numFmt w:val="decimal"/>
      <w:lvlText w:val="%1."/>
      <w:legacy w:legacy="1" w:legacySpace="0" w:legacyIndent="406"/>
      <w:lvlJc w:val="left"/>
      <w:rPr>
        <w:rFonts w:ascii="Times New Roman" w:hAnsi="Times New Roman" w:cs="Times New Roman" w:hint="default"/>
      </w:rPr>
    </w:lvl>
  </w:abstractNum>
  <w:abstractNum w:abstractNumId="11">
    <w:nsid w:val="5A9663C7"/>
    <w:multiLevelType w:val="hybridMultilevel"/>
    <w:tmpl w:val="106EC432"/>
    <w:lvl w:ilvl="0" w:tplc="FE743C0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B104B28"/>
    <w:multiLevelType w:val="hybridMultilevel"/>
    <w:tmpl w:val="47E6A496"/>
    <w:lvl w:ilvl="0" w:tplc="6A0E1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BC72C81"/>
    <w:multiLevelType w:val="multilevel"/>
    <w:tmpl w:val="AFA4C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CF0B97"/>
    <w:multiLevelType w:val="singleLevel"/>
    <w:tmpl w:val="BC50E36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720A3A58"/>
    <w:multiLevelType w:val="hybridMultilevel"/>
    <w:tmpl w:val="579C77E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903E82"/>
    <w:multiLevelType w:val="multilevel"/>
    <w:tmpl w:val="079AF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6"/>
  </w:num>
  <w:num w:numId="4">
    <w:abstractNumId w:val="12"/>
  </w:num>
  <w:num w:numId="5">
    <w:abstractNumId w:val="15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1"/>
  </w:num>
  <w:num w:numId="15">
    <w:abstractNumId w:val="17"/>
  </w:num>
  <w:num w:numId="16">
    <w:abstractNumId w:val="14"/>
  </w:num>
  <w:num w:numId="17">
    <w:abstractNumId w:val="2"/>
  </w:num>
  <w:num w:numId="18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F1"/>
    <w:rsid w:val="0001374E"/>
    <w:rsid w:val="00015228"/>
    <w:rsid w:val="0002582E"/>
    <w:rsid w:val="000416A5"/>
    <w:rsid w:val="00044AAA"/>
    <w:rsid w:val="00046996"/>
    <w:rsid w:val="0004733D"/>
    <w:rsid w:val="00057BC6"/>
    <w:rsid w:val="000615DF"/>
    <w:rsid w:val="000630F8"/>
    <w:rsid w:val="0006544B"/>
    <w:rsid w:val="000715FA"/>
    <w:rsid w:val="0007628B"/>
    <w:rsid w:val="00076403"/>
    <w:rsid w:val="00080D0E"/>
    <w:rsid w:val="00096E83"/>
    <w:rsid w:val="000A0298"/>
    <w:rsid w:val="000A4268"/>
    <w:rsid w:val="000B04D5"/>
    <w:rsid w:val="000B7798"/>
    <w:rsid w:val="000C68F2"/>
    <w:rsid w:val="000D210B"/>
    <w:rsid w:val="000E241F"/>
    <w:rsid w:val="000E5309"/>
    <w:rsid w:val="000E61EE"/>
    <w:rsid w:val="000E6A54"/>
    <w:rsid w:val="000F4119"/>
    <w:rsid w:val="001003E2"/>
    <w:rsid w:val="00104793"/>
    <w:rsid w:val="001147D4"/>
    <w:rsid w:val="00122447"/>
    <w:rsid w:val="00125D65"/>
    <w:rsid w:val="0013425E"/>
    <w:rsid w:val="001440F4"/>
    <w:rsid w:val="00145976"/>
    <w:rsid w:val="001533A8"/>
    <w:rsid w:val="00155129"/>
    <w:rsid w:val="001652A2"/>
    <w:rsid w:val="001701EB"/>
    <w:rsid w:val="00171ABF"/>
    <w:rsid w:val="00172BEC"/>
    <w:rsid w:val="00181E14"/>
    <w:rsid w:val="00187383"/>
    <w:rsid w:val="001B0E71"/>
    <w:rsid w:val="001B1D0E"/>
    <w:rsid w:val="001C2602"/>
    <w:rsid w:val="001E149D"/>
    <w:rsid w:val="001E2352"/>
    <w:rsid w:val="001E23FF"/>
    <w:rsid w:val="001F35F1"/>
    <w:rsid w:val="00211163"/>
    <w:rsid w:val="00212CCA"/>
    <w:rsid w:val="002138E2"/>
    <w:rsid w:val="00220B89"/>
    <w:rsid w:val="00221F71"/>
    <w:rsid w:val="00222927"/>
    <w:rsid w:val="00225F6A"/>
    <w:rsid w:val="00227820"/>
    <w:rsid w:val="0023141A"/>
    <w:rsid w:val="00234E91"/>
    <w:rsid w:val="00240E3A"/>
    <w:rsid w:val="0024224E"/>
    <w:rsid w:val="002447A5"/>
    <w:rsid w:val="002456CB"/>
    <w:rsid w:val="0025705C"/>
    <w:rsid w:val="0026445A"/>
    <w:rsid w:val="00265C45"/>
    <w:rsid w:val="0026630B"/>
    <w:rsid w:val="002666C2"/>
    <w:rsid w:val="00266A8D"/>
    <w:rsid w:val="002978A6"/>
    <w:rsid w:val="002A0CEA"/>
    <w:rsid w:val="002A4741"/>
    <w:rsid w:val="002A5249"/>
    <w:rsid w:val="002A67B3"/>
    <w:rsid w:val="002A6D56"/>
    <w:rsid w:val="002A76E0"/>
    <w:rsid w:val="002B0D63"/>
    <w:rsid w:val="002B645F"/>
    <w:rsid w:val="002C24C1"/>
    <w:rsid w:val="002C5742"/>
    <w:rsid w:val="002F18CD"/>
    <w:rsid w:val="002F476C"/>
    <w:rsid w:val="002F505B"/>
    <w:rsid w:val="002F5DFE"/>
    <w:rsid w:val="002F65A9"/>
    <w:rsid w:val="003018A0"/>
    <w:rsid w:val="003023BE"/>
    <w:rsid w:val="00305306"/>
    <w:rsid w:val="00306C4C"/>
    <w:rsid w:val="003070D2"/>
    <w:rsid w:val="00310B82"/>
    <w:rsid w:val="00314553"/>
    <w:rsid w:val="00326E76"/>
    <w:rsid w:val="00333ED0"/>
    <w:rsid w:val="003442E7"/>
    <w:rsid w:val="0034745F"/>
    <w:rsid w:val="003500A9"/>
    <w:rsid w:val="00353461"/>
    <w:rsid w:val="003550E5"/>
    <w:rsid w:val="003651AE"/>
    <w:rsid w:val="003651AF"/>
    <w:rsid w:val="003856DB"/>
    <w:rsid w:val="00386688"/>
    <w:rsid w:val="003875D8"/>
    <w:rsid w:val="003A3DE5"/>
    <w:rsid w:val="003A4520"/>
    <w:rsid w:val="003C2039"/>
    <w:rsid w:val="003C5AAB"/>
    <w:rsid w:val="003F2243"/>
    <w:rsid w:val="003F6BBB"/>
    <w:rsid w:val="003F6D0D"/>
    <w:rsid w:val="004007AD"/>
    <w:rsid w:val="00402C89"/>
    <w:rsid w:val="00420033"/>
    <w:rsid w:val="004368E4"/>
    <w:rsid w:val="00447701"/>
    <w:rsid w:val="00462F20"/>
    <w:rsid w:val="0046512F"/>
    <w:rsid w:val="0046661A"/>
    <w:rsid w:val="00466A37"/>
    <w:rsid w:val="00470871"/>
    <w:rsid w:val="004723FB"/>
    <w:rsid w:val="004750EB"/>
    <w:rsid w:val="004753AF"/>
    <w:rsid w:val="00481F8F"/>
    <w:rsid w:val="00490189"/>
    <w:rsid w:val="004968F8"/>
    <w:rsid w:val="004A6D8A"/>
    <w:rsid w:val="004A7807"/>
    <w:rsid w:val="004B06CD"/>
    <w:rsid w:val="004B3B44"/>
    <w:rsid w:val="004B4AB3"/>
    <w:rsid w:val="004C103D"/>
    <w:rsid w:val="004D0E88"/>
    <w:rsid w:val="004D1394"/>
    <w:rsid w:val="004D33C8"/>
    <w:rsid w:val="004D5E83"/>
    <w:rsid w:val="004E2003"/>
    <w:rsid w:val="004E633C"/>
    <w:rsid w:val="004F06B8"/>
    <w:rsid w:val="00502DB1"/>
    <w:rsid w:val="00536E1C"/>
    <w:rsid w:val="005405CF"/>
    <w:rsid w:val="005612FC"/>
    <w:rsid w:val="00567C87"/>
    <w:rsid w:val="00573346"/>
    <w:rsid w:val="00586B20"/>
    <w:rsid w:val="00586C9B"/>
    <w:rsid w:val="00590F17"/>
    <w:rsid w:val="00597654"/>
    <w:rsid w:val="005A198B"/>
    <w:rsid w:val="005C06D0"/>
    <w:rsid w:val="005C18A2"/>
    <w:rsid w:val="005C4F51"/>
    <w:rsid w:val="005C5866"/>
    <w:rsid w:val="005D22B2"/>
    <w:rsid w:val="005D5E2F"/>
    <w:rsid w:val="005E5D6E"/>
    <w:rsid w:val="005E68CF"/>
    <w:rsid w:val="005F0A1E"/>
    <w:rsid w:val="00602AFD"/>
    <w:rsid w:val="006030FB"/>
    <w:rsid w:val="00610A0C"/>
    <w:rsid w:val="006125DC"/>
    <w:rsid w:val="00614EA0"/>
    <w:rsid w:val="00620955"/>
    <w:rsid w:val="0062124A"/>
    <w:rsid w:val="00621932"/>
    <w:rsid w:val="00622111"/>
    <w:rsid w:val="00624656"/>
    <w:rsid w:val="00625047"/>
    <w:rsid w:val="006255C1"/>
    <w:rsid w:val="00625745"/>
    <w:rsid w:val="00630DA3"/>
    <w:rsid w:val="00636F22"/>
    <w:rsid w:val="00643350"/>
    <w:rsid w:val="00643367"/>
    <w:rsid w:val="006439AA"/>
    <w:rsid w:val="00643CC5"/>
    <w:rsid w:val="00645D25"/>
    <w:rsid w:val="00650A53"/>
    <w:rsid w:val="00653F0B"/>
    <w:rsid w:val="006563A0"/>
    <w:rsid w:val="00661DA3"/>
    <w:rsid w:val="006646BC"/>
    <w:rsid w:val="006655CE"/>
    <w:rsid w:val="00676806"/>
    <w:rsid w:val="00681279"/>
    <w:rsid w:val="00681824"/>
    <w:rsid w:val="0068793C"/>
    <w:rsid w:val="00697CFE"/>
    <w:rsid w:val="006A0A86"/>
    <w:rsid w:val="006A4661"/>
    <w:rsid w:val="006A4A29"/>
    <w:rsid w:val="006C32DC"/>
    <w:rsid w:val="006C3A5E"/>
    <w:rsid w:val="006C7A7E"/>
    <w:rsid w:val="006D18AE"/>
    <w:rsid w:val="006D5D35"/>
    <w:rsid w:val="006E0714"/>
    <w:rsid w:val="006E1F7E"/>
    <w:rsid w:val="006F161E"/>
    <w:rsid w:val="006F4002"/>
    <w:rsid w:val="00701C33"/>
    <w:rsid w:val="00704C39"/>
    <w:rsid w:val="00706065"/>
    <w:rsid w:val="00713535"/>
    <w:rsid w:val="00714DB7"/>
    <w:rsid w:val="00716A80"/>
    <w:rsid w:val="00721393"/>
    <w:rsid w:val="00724828"/>
    <w:rsid w:val="007328A7"/>
    <w:rsid w:val="007416F3"/>
    <w:rsid w:val="00752398"/>
    <w:rsid w:val="00762409"/>
    <w:rsid w:val="0076696C"/>
    <w:rsid w:val="00766974"/>
    <w:rsid w:val="00775BB1"/>
    <w:rsid w:val="0077700C"/>
    <w:rsid w:val="00777124"/>
    <w:rsid w:val="00777C79"/>
    <w:rsid w:val="00780857"/>
    <w:rsid w:val="0078528F"/>
    <w:rsid w:val="00786B5D"/>
    <w:rsid w:val="00793BA8"/>
    <w:rsid w:val="00793D2B"/>
    <w:rsid w:val="007A2E3B"/>
    <w:rsid w:val="007A3C3E"/>
    <w:rsid w:val="007B0523"/>
    <w:rsid w:val="007B4FFF"/>
    <w:rsid w:val="007C1335"/>
    <w:rsid w:val="007C5D6E"/>
    <w:rsid w:val="007D24E1"/>
    <w:rsid w:val="007E59AB"/>
    <w:rsid w:val="007E72EE"/>
    <w:rsid w:val="007F0B3D"/>
    <w:rsid w:val="007F350E"/>
    <w:rsid w:val="007F4C89"/>
    <w:rsid w:val="007F7FBE"/>
    <w:rsid w:val="00806E35"/>
    <w:rsid w:val="008140E6"/>
    <w:rsid w:val="00816085"/>
    <w:rsid w:val="00816F84"/>
    <w:rsid w:val="0082095B"/>
    <w:rsid w:val="008264CC"/>
    <w:rsid w:val="00840336"/>
    <w:rsid w:val="008520D2"/>
    <w:rsid w:val="00855809"/>
    <w:rsid w:val="0086405A"/>
    <w:rsid w:val="00866951"/>
    <w:rsid w:val="008676EE"/>
    <w:rsid w:val="0087181E"/>
    <w:rsid w:val="008759F1"/>
    <w:rsid w:val="00881504"/>
    <w:rsid w:val="00891749"/>
    <w:rsid w:val="008A097F"/>
    <w:rsid w:val="008C1CCE"/>
    <w:rsid w:val="008C36A7"/>
    <w:rsid w:val="008D1DD9"/>
    <w:rsid w:val="008E4381"/>
    <w:rsid w:val="008E68CA"/>
    <w:rsid w:val="008E6E51"/>
    <w:rsid w:val="008F44C2"/>
    <w:rsid w:val="008F6E9C"/>
    <w:rsid w:val="0090045F"/>
    <w:rsid w:val="009004FC"/>
    <w:rsid w:val="009047E7"/>
    <w:rsid w:val="0090579E"/>
    <w:rsid w:val="0090781D"/>
    <w:rsid w:val="009176DA"/>
    <w:rsid w:val="00923FAA"/>
    <w:rsid w:val="00931544"/>
    <w:rsid w:val="00932581"/>
    <w:rsid w:val="00940A68"/>
    <w:rsid w:val="00942C71"/>
    <w:rsid w:val="009553B6"/>
    <w:rsid w:val="00966E3C"/>
    <w:rsid w:val="00980606"/>
    <w:rsid w:val="00980B12"/>
    <w:rsid w:val="00984007"/>
    <w:rsid w:val="00984AE1"/>
    <w:rsid w:val="00987152"/>
    <w:rsid w:val="00990AE8"/>
    <w:rsid w:val="009A1E73"/>
    <w:rsid w:val="009A7B95"/>
    <w:rsid w:val="009B5DFF"/>
    <w:rsid w:val="009D19D2"/>
    <w:rsid w:val="009E4D78"/>
    <w:rsid w:val="009E5E98"/>
    <w:rsid w:val="009F5C3A"/>
    <w:rsid w:val="009F6A76"/>
    <w:rsid w:val="009F7288"/>
    <w:rsid w:val="00A034A0"/>
    <w:rsid w:val="00A03754"/>
    <w:rsid w:val="00A04D3B"/>
    <w:rsid w:val="00A07AEB"/>
    <w:rsid w:val="00A21DA8"/>
    <w:rsid w:val="00A266BC"/>
    <w:rsid w:val="00A322D9"/>
    <w:rsid w:val="00A33AE4"/>
    <w:rsid w:val="00A37D73"/>
    <w:rsid w:val="00A410B7"/>
    <w:rsid w:val="00A46186"/>
    <w:rsid w:val="00A5441E"/>
    <w:rsid w:val="00A60428"/>
    <w:rsid w:val="00A643DD"/>
    <w:rsid w:val="00A65487"/>
    <w:rsid w:val="00A71836"/>
    <w:rsid w:val="00A71940"/>
    <w:rsid w:val="00A73F72"/>
    <w:rsid w:val="00A7476D"/>
    <w:rsid w:val="00A83CAC"/>
    <w:rsid w:val="00A860DA"/>
    <w:rsid w:val="00A86209"/>
    <w:rsid w:val="00A86A33"/>
    <w:rsid w:val="00A86BF6"/>
    <w:rsid w:val="00A919F9"/>
    <w:rsid w:val="00A94831"/>
    <w:rsid w:val="00AA6F7A"/>
    <w:rsid w:val="00AB0E31"/>
    <w:rsid w:val="00AB28E1"/>
    <w:rsid w:val="00AB762F"/>
    <w:rsid w:val="00AC06E9"/>
    <w:rsid w:val="00AC1485"/>
    <w:rsid w:val="00AC3352"/>
    <w:rsid w:val="00AD1DCF"/>
    <w:rsid w:val="00AD3A0F"/>
    <w:rsid w:val="00AD6EDB"/>
    <w:rsid w:val="00AF29FD"/>
    <w:rsid w:val="00AF4D29"/>
    <w:rsid w:val="00AF7CA9"/>
    <w:rsid w:val="00B10107"/>
    <w:rsid w:val="00B14046"/>
    <w:rsid w:val="00B145F7"/>
    <w:rsid w:val="00B15499"/>
    <w:rsid w:val="00B22484"/>
    <w:rsid w:val="00B22D6F"/>
    <w:rsid w:val="00B30196"/>
    <w:rsid w:val="00B32903"/>
    <w:rsid w:val="00B36AD1"/>
    <w:rsid w:val="00B558B7"/>
    <w:rsid w:val="00B61DA0"/>
    <w:rsid w:val="00B62FDA"/>
    <w:rsid w:val="00B73550"/>
    <w:rsid w:val="00B766BC"/>
    <w:rsid w:val="00B80339"/>
    <w:rsid w:val="00B91F26"/>
    <w:rsid w:val="00B9238A"/>
    <w:rsid w:val="00B93245"/>
    <w:rsid w:val="00BA0853"/>
    <w:rsid w:val="00BA14B2"/>
    <w:rsid w:val="00BC332E"/>
    <w:rsid w:val="00BD2ECB"/>
    <w:rsid w:val="00BD3695"/>
    <w:rsid w:val="00BD5032"/>
    <w:rsid w:val="00BD790B"/>
    <w:rsid w:val="00BE1604"/>
    <w:rsid w:val="00C1286C"/>
    <w:rsid w:val="00C16DDA"/>
    <w:rsid w:val="00C23B82"/>
    <w:rsid w:val="00C32358"/>
    <w:rsid w:val="00C343CB"/>
    <w:rsid w:val="00C351A5"/>
    <w:rsid w:val="00C51E40"/>
    <w:rsid w:val="00C54242"/>
    <w:rsid w:val="00C55923"/>
    <w:rsid w:val="00C57303"/>
    <w:rsid w:val="00C613AA"/>
    <w:rsid w:val="00C628FA"/>
    <w:rsid w:val="00C80341"/>
    <w:rsid w:val="00C831B4"/>
    <w:rsid w:val="00C832CE"/>
    <w:rsid w:val="00CA287A"/>
    <w:rsid w:val="00CA61BA"/>
    <w:rsid w:val="00CB3065"/>
    <w:rsid w:val="00CB3F76"/>
    <w:rsid w:val="00CB5948"/>
    <w:rsid w:val="00CC080A"/>
    <w:rsid w:val="00CC18FB"/>
    <w:rsid w:val="00CD2EC3"/>
    <w:rsid w:val="00CE16BC"/>
    <w:rsid w:val="00CE2206"/>
    <w:rsid w:val="00CE540D"/>
    <w:rsid w:val="00CF0958"/>
    <w:rsid w:val="00CF3564"/>
    <w:rsid w:val="00D00FCC"/>
    <w:rsid w:val="00D0120D"/>
    <w:rsid w:val="00D06C68"/>
    <w:rsid w:val="00D1447A"/>
    <w:rsid w:val="00D15E7D"/>
    <w:rsid w:val="00D22081"/>
    <w:rsid w:val="00D2342B"/>
    <w:rsid w:val="00D26FA4"/>
    <w:rsid w:val="00D3054F"/>
    <w:rsid w:val="00D30F0F"/>
    <w:rsid w:val="00D404D1"/>
    <w:rsid w:val="00D43D6B"/>
    <w:rsid w:val="00D449E4"/>
    <w:rsid w:val="00D47A79"/>
    <w:rsid w:val="00D51859"/>
    <w:rsid w:val="00D552BF"/>
    <w:rsid w:val="00D57A86"/>
    <w:rsid w:val="00D60EC8"/>
    <w:rsid w:val="00D618D0"/>
    <w:rsid w:val="00D62E79"/>
    <w:rsid w:val="00D73FB7"/>
    <w:rsid w:val="00D837E2"/>
    <w:rsid w:val="00D83A3C"/>
    <w:rsid w:val="00D83BF9"/>
    <w:rsid w:val="00D86B24"/>
    <w:rsid w:val="00D9087B"/>
    <w:rsid w:val="00D943F7"/>
    <w:rsid w:val="00DA14FE"/>
    <w:rsid w:val="00DA4238"/>
    <w:rsid w:val="00DB3029"/>
    <w:rsid w:val="00DB6063"/>
    <w:rsid w:val="00DC0240"/>
    <w:rsid w:val="00DC19F9"/>
    <w:rsid w:val="00DC1E38"/>
    <w:rsid w:val="00DD00A2"/>
    <w:rsid w:val="00DD124C"/>
    <w:rsid w:val="00DF003A"/>
    <w:rsid w:val="00E014D1"/>
    <w:rsid w:val="00E01DD4"/>
    <w:rsid w:val="00E06FC2"/>
    <w:rsid w:val="00E07183"/>
    <w:rsid w:val="00E07797"/>
    <w:rsid w:val="00E101AD"/>
    <w:rsid w:val="00E223B1"/>
    <w:rsid w:val="00E245B9"/>
    <w:rsid w:val="00E312AA"/>
    <w:rsid w:val="00E3316C"/>
    <w:rsid w:val="00E33F70"/>
    <w:rsid w:val="00E45596"/>
    <w:rsid w:val="00E501DC"/>
    <w:rsid w:val="00E523BF"/>
    <w:rsid w:val="00E54DA2"/>
    <w:rsid w:val="00E63151"/>
    <w:rsid w:val="00E65ED1"/>
    <w:rsid w:val="00E70B25"/>
    <w:rsid w:val="00E80CE7"/>
    <w:rsid w:val="00E9007C"/>
    <w:rsid w:val="00E90DCC"/>
    <w:rsid w:val="00E92FF9"/>
    <w:rsid w:val="00E93A2D"/>
    <w:rsid w:val="00E93AC6"/>
    <w:rsid w:val="00E95DAA"/>
    <w:rsid w:val="00EA071A"/>
    <w:rsid w:val="00EA0E36"/>
    <w:rsid w:val="00EC1CE5"/>
    <w:rsid w:val="00ED7946"/>
    <w:rsid w:val="00EF3E5D"/>
    <w:rsid w:val="00EF69F9"/>
    <w:rsid w:val="00F003A3"/>
    <w:rsid w:val="00F01232"/>
    <w:rsid w:val="00F02085"/>
    <w:rsid w:val="00F14709"/>
    <w:rsid w:val="00F22A29"/>
    <w:rsid w:val="00F2365A"/>
    <w:rsid w:val="00F245D5"/>
    <w:rsid w:val="00F27F9C"/>
    <w:rsid w:val="00F3417D"/>
    <w:rsid w:val="00F4007B"/>
    <w:rsid w:val="00F443B6"/>
    <w:rsid w:val="00F5411E"/>
    <w:rsid w:val="00F73E34"/>
    <w:rsid w:val="00F80AA9"/>
    <w:rsid w:val="00F8124B"/>
    <w:rsid w:val="00F8367A"/>
    <w:rsid w:val="00F87A83"/>
    <w:rsid w:val="00FB2AF0"/>
    <w:rsid w:val="00FB5D06"/>
    <w:rsid w:val="00FC635D"/>
    <w:rsid w:val="00FC788C"/>
    <w:rsid w:val="00FD025E"/>
    <w:rsid w:val="00FD3E99"/>
    <w:rsid w:val="00FD5625"/>
    <w:rsid w:val="00FD575B"/>
    <w:rsid w:val="00FE0731"/>
    <w:rsid w:val="00FE4096"/>
    <w:rsid w:val="00F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semiHidden/>
    <w:unhideWhenUsed/>
    <w:qFormat/>
    <w:rsid w:val="009B5D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D618D0"/>
    <w:pPr>
      <w:jc w:val="center"/>
    </w:pPr>
    <w:rPr>
      <w:b/>
      <w:bCs/>
      <w:sz w:val="40"/>
      <w:szCs w:val="40"/>
    </w:rPr>
  </w:style>
  <w:style w:type="paragraph" w:customStyle="1" w:styleId="ConsTitle">
    <w:name w:val="ConsTitle"/>
    <w:rsid w:val="00D618D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D618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618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B1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101AD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E101AD"/>
    <w:rPr>
      <w:sz w:val="24"/>
    </w:rPr>
  </w:style>
  <w:style w:type="paragraph" w:styleId="ac">
    <w:name w:val="No Spacing"/>
    <w:qFormat/>
    <w:rsid w:val="00E523B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Title">
    <w:name w:val="ConsPlusTitle"/>
    <w:rsid w:val="00E523B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ED794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20">
    <w:name w:val="Style20"/>
    <w:basedOn w:val="a"/>
    <w:rsid w:val="0004733D"/>
    <w:pPr>
      <w:widowControl w:val="0"/>
      <w:autoSpaceDE w:val="0"/>
      <w:autoSpaceDN w:val="0"/>
      <w:adjustRightInd w:val="0"/>
      <w:spacing w:line="324" w:lineRule="exact"/>
      <w:ind w:firstLine="446"/>
      <w:jc w:val="both"/>
    </w:pPr>
    <w:rPr>
      <w:sz w:val="24"/>
      <w:szCs w:val="24"/>
    </w:rPr>
  </w:style>
  <w:style w:type="character" w:customStyle="1" w:styleId="FontStyle32">
    <w:name w:val="Font Style32"/>
    <w:rsid w:val="0004733D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rsid w:val="00C831B4"/>
    <w:rPr>
      <w:b/>
      <w:bCs/>
      <w:w w:val="80"/>
      <w:sz w:val="44"/>
    </w:rPr>
  </w:style>
  <w:style w:type="character" w:customStyle="1" w:styleId="a4">
    <w:name w:val="Верхний колонтитул Знак"/>
    <w:link w:val="a3"/>
    <w:uiPriority w:val="99"/>
    <w:rsid w:val="00C831B4"/>
  </w:style>
  <w:style w:type="character" w:customStyle="1" w:styleId="10">
    <w:name w:val="Заголовок 1 Знак"/>
    <w:link w:val="1"/>
    <w:rsid w:val="002F18CD"/>
    <w:rPr>
      <w:sz w:val="28"/>
    </w:rPr>
  </w:style>
  <w:style w:type="character" w:customStyle="1" w:styleId="ad">
    <w:name w:val="Основной текст_"/>
    <w:link w:val="11"/>
    <w:rsid w:val="004753AF"/>
    <w:rPr>
      <w:spacing w:val="11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4753AF"/>
    <w:pPr>
      <w:widowControl w:val="0"/>
      <w:shd w:val="clear" w:color="auto" w:fill="FFFFFF"/>
      <w:spacing w:after="780" w:line="331" w:lineRule="exact"/>
      <w:ind w:hanging="160"/>
    </w:pPr>
    <w:rPr>
      <w:spacing w:val="11"/>
      <w:sz w:val="23"/>
      <w:szCs w:val="23"/>
    </w:rPr>
  </w:style>
  <w:style w:type="paragraph" w:styleId="ae">
    <w:name w:val="Body Text"/>
    <w:basedOn w:val="a"/>
    <w:link w:val="af"/>
    <w:rsid w:val="004750EB"/>
    <w:pPr>
      <w:spacing w:after="120"/>
    </w:pPr>
  </w:style>
  <w:style w:type="character" w:customStyle="1" w:styleId="af">
    <w:name w:val="Основной текст Знак"/>
    <w:basedOn w:val="a0"/>
    <w:link w:val="ae"/>
    <w:rsid w:val="004750EB"/>
  </w:style>
  <w:style w:type="paragraph" w:customStyle="1" w:styleId="Style8">
    <w:name w:val="Style8"/>
    <w:basedOn w:val="a"/>
    <w:rsid w:val="003023BE"/>
    <w:pPr>
      <w:widowControl w:val="0"/>
      <w:autoSpaceDE w:val="0"/>
      <w:autoSpaceDN w:val="0"/>
      <w:adjustRightInd w:val="0"/>
      <w:spacing w:line="322" w:lineRule="exact"/>
      <w:ind w:firstLine="737"/>
      <w:jc w:val="both"/>
    </w:pPr>
    <w:rPr>
      <w:sz w:val="24"/>
      <w:szCs w:val="24"/>
    </w:rPr>
  </w:style>
  <w:style w:type="paragraph" w:customStyle="1" w:styleId="Style9">
    <w:name w:val="Style9"/>
    <w:basedOn w:val="a"/>
    <w:rsid w:val="003023BE"/>
    <w:pPr>
      <w:widowControl w:val="0"/>
      <w:autoSpaceDE w:val="0"/>
      <w:autoSpaceDN w:val="0"/>
      <w:adjustRightInd w:val="0"/>
      <w:spacing w:line="324" w:lineRule="exact"/>
      <w:ind w:firstLine="725"/>
    </w:pPr>
    <w:rPr>
      <w:sz w:val="24"/>
      <w:szCs w:val="24"/>
    </w:rPr>
  </w:style>
  <w:style w:type="character" w:customStyle="1" w:styleId="FontStyle13">
    <w:name w:val="Font Style13"/>
    <w:rsid w:val="003023BE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_"/>
    <w:link w:val="21"/>
    <w:rsid w:val="00932581"/>
    <w:rPr>
      <w:rFonts w:ascii="Calibri" w:eastAsia="Calibri" w:hAnsi="Calibri" w:cs="Calibri"/>
      <w:spacing w:val="-4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581"/>
    <w:pPr>
      <w:widowControl w:val="0"/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pacing w:val="-4"/>
      <w:sz w:val="21"/>
      <w:szCs w:val="21"/>
    </w:rPr>
  </w:style>
  <w:style w:type="paragraph" w:styleId="31">
    <w:name w:val="Body Text Indent 3"/>
    <w:basedOn w:val="a"/>
    <w:link w:val="32"/>
    <w:rsid w:val="008140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140E6"/>
    <w:rPr>
      <w:sz w:val="16"/>
      <w:szCs w:val="16"/>
    </w:rPr>
  </w:style>
  <w:style w:type="paragraph" w:styleId="af0">
    <w:name w:val="Balloon Text"/>
    <w:basedOn w:val="a"/>
    <w:link w:val="af1"/>
    <w:rsid w:val="00DA423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A423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9B5D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rsid w:val="00D26FA4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4">
    <w:name w:val="Style4"/>
    <w:basedOn w:val="a"/>
    <w:rsid w:val="00D26FA4"/>
    <w:pPr>
      <w:widowControl w:val="0"/>
      <w:autoSpaceDE w:val="0"/>
      <w:autoSpaceDN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11">
    <w:name w:val="Font Style11"/>
    <w:rsid w:val="00D26FA4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87A83"/>
  </w:style>
  <w:style w:type="paragraph" w:styleId="33">
    <w:name w:val="Body Text 3"/>
    <w:basedOn w:val="a"/>
    <w:link w:val="34"/>
    <w:rsid w:val="00CB594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CB594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semiHidden/>
    <w:unhideWhenUsed/>
    <w:qFormat/>
    <w:rsid w:val="009B5D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D618D0"/>
    <w:pPr>
      <w:jc w:val="center"/>
    </w:pPr>
    <w:rPr>
      <w:b/>
      <w:bCs/>
      <w:sz w:val="40"/>
      <w:szCs w:val="40"/>
    </w:rPr>
  </w:style>
  <w:style w:type="paragraph" w:customStyle="1" w:styleId="ConsTitle">
    <w:name w:val="ConsTitle"/>
    <w:rsid w:val="00D618D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D618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618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B1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E101AD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E101AD"/>
    <w:rPr>
      <w:sz w:val="24"/>
    </w:rPr>
  </w:style>
  <w:style w:type="paragraph" w:styleId="ac">
    <w:name w:val="No Spacing"/>
    <w:qFormat/>
    <w:rsid w:val="00E523B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PlusTitle">
    <w:name w:val="ConsPlusTitle"/>
    <w:rsid w:val="00E523B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ED794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20">
    <w:name w:val="Style20"/>
    <w:basedOn w:val="a"/>
    <w:rsid w:val="0004733D"/>
    <w:pPr>
      <w:widowControl w:val="0"/>
      <w:autoSpaceDE w:val="0"/>
      <w:autoSpaceDN w:val="0"/>
      <w:adjustRightInd w:val="0"/>
      <w:spacing w:line="324" w:lineRule="exact"/>
      <w:ind w:firstLine="446"/>
      <w:jc w:val="both"/>
    </w:pPr>
    <w:rPr>
      <w:sz w:val="24"/>
      <w:szCs w:val="24"/>
    </w:rPr>
  </w:style>
  <w:style w:type="character" w:customStyle="1" w:styleId="FontStyle32">
    <w:name w:val="Font Style32"/>
    <w:rsid w:val="0004733D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rsid w:val="00C831B4"/>
    <w:rPr>
      <w:b/>
      <w:bCs/>
      <w:w w:val="80"/>
      <w:sz w:val="44"/>
    </w:rPr>
  </w:style>
  <w:style w:type="character" w:customStyle="1" w:styleId="a4">
    <w:name w:val="Верхний колонтитул Знак"/>
    <w:link w:val="a3"/>
    <w:uiPriority w:val="99"/>
    <w:rsid w:val="00C831B4"/>
  </w:style>
  <w:style w:type="character" w:customStyle="1" w:styleId="10">
    <w:name w:val="Заголовок 1 Знак"/>
    <w:link w:val="1"/>
    <w:rsid w:val="002F18CD"/>
    <w:rPr>
      <w:sz w:val="28"/>
    </w:rPr>
  </w:style>
  <w:style w:type="character" w:customStyle="1" w:styleId="ad">
    <w:name w:val="Основной текст_"/>
    <w:link w:val="11"/>
    <w:rsid w:val="004753AF"/>
    <w:rPr>
      <w:spacing w:val="11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d"/>
    <w:rsid w:val="004753AF"/>
    <w:pPr>
      <w:widowControl w:val="0"/>
      <w:shd w:val="clear" w:color="auto" w:fill="FFFFFF"/>
      <w:spacing w:after="780" w:line="331" w:lineRule="exact"/>
      <w:ind w:hanging="160"/>
    </w:pPr>
    <w:rPr>
      <w:spacing w:val="11"/>
      <w:sz w:val="23"/>
      <w:szCs w:val="23"/>
    </w:rPr>
  </w:style>
  <w:style w:type="paragraph" w:styleId="ae">
    <w:name w:val="Body Text"/>
    <w:basedOn w:val="a"/>
    <w:link w:val="af"/>
    <w:rsid w:val="004750EB"/>
    <w:pPr>
      <w:spacing w:after="120"/>
    </w:pPr>
  </w:style>
  <w:style w:type="character" w:customStyle="1" w:styleId="af">
    <w:name w:val="Основной текст Знак"/>
    <w:basedOn w:val="a0"/>
    <w:link w:val="ae"/>
    <w:rsid w:val="004750EB"/>
  </w:style>
  <w:style w:type="paragraph" w:customStyle="1" w:styleId="Style8">
    <w:name w:val="Style8"/>
    <w:basedOn w:val="a"/>
    <w:rsid w:val="003023BE"/>
    <w:pPr>
      <w:widowControl w:val="0"/>
      <w:autoSpaceDE w:val="0"/>
      <w:autoSpaceDN w:val="0"/>
      <w:adjustRightInd w:val="0"/>
      <w:spacing w:line="322" w:lineRule="exact"/>
      <w:ind w:firstLine="737"/>
      <w:jc w:val="both"/>
    </w:pPr>
    <w:rPr>
      <w:sz w:val="24"/>
      <w:szCs w:val="24"/>
    </w:rPr>
  </w:style>
  <w:style w:type="paragraph" w:customStyle="1" w:styleId="Style9">
    <w:name w:val="Style9"/>
    <w:basedOn w:val="a"/>
    <w:rsid w:val="003023BE"/>
    <w:pPr>
      <w:widowControl w:val="0"/>
      <w:autoSpaceDE w:val="0"/>
      <w:autoSpaceDN w:val="0"/>
      <w:adjustRightInd w:val="0"/>
      <w:spacing w:line="324" w:lineRule="exact"/>
      <w:ind w:firstLine="725"/>
    </w:pPr>
    <w:rPr>
      <w:sz w:val="24"/>
      <w:szCs w:val="24"/>
    </w:rPr>
  </w:style>
  <w:style w:type="character" w:customStyle="1" w:styleId="FontStyle13">
    <w:name w:val="Font Style13"/>
    <w:rsid w:val="003023BE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_"/>
    <w:link w:val="21"/>
    <w:rsid w:val="00932581"/>
    <w:rPr>
      <w:rFonts w:ascii="Calibri" w:eastAsia="Calibri" w:hAnsi="Calibri" w:cs="Calibri"/>
      <w:spacing w:val="-4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581"/>
    <w:pPr>
      <w:widowControl w:val="0"/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pacing w:val="-4"/>
      <w:sz w:val="21"/>
      <w:szCs w:val="21"/>
    </w:rPr>
  </w:style>
  <w:style w:type="paragraph" w:styleId="31">
    <w:name w:val="Body Text Indent 3"/>
    <w:basedOn w:val="a"/>
    <w:link w:val="32"/>
    <w:rsid w:val="008140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140E6"/>
    <w:rPr>
      <w:sz w:val="16"/>
      <w:szCs w:val="16"/>
    </w:rPr>
  </w:style>
  <w:style w:type="paragraph" w:styleId="af0">
    <w:name w:val="Balloon Text"/>
    <w:basedOn w:val="a"/>
    <w:link w:val="af1"/>
    <w:rsid w:val="00DA423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DA423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9B5DF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rsid w:val="00D26FA4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4">
    <w:name w:val="Style4"/>
    <w:basedOn w:val="a"/>
    <w:rsid w:val="00D26FA4"/>
    <w:pPr>
      <w:widowControl w:val="0"/>
      <w:autoSpaceDE w:val="0"/>
      <w:autoSpaceDN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11">
    <w:name w:val="Font Style11"/>
    <w:rsid w:val="00D26FA4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F87A83"/>
  </w:style>
  <w:style w:type="paragraph" w:styleId="33">
    <w:name w:val="Body Text 3"/>
    <w:basedOn w:val="a"/>
    <w:link w:val="34"/>
    <w:rsid w:val="00CB594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CB59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AAC86-8191-448D-90AC-AAEA8BF4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распоряжения</Template>
  <TotalTime>6</TotalTime>
  <Pages>1</Pages>
  <Words>216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распоряжения Главы Администрации Песчанокопского района (без шапки)</vt:lpstr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распоряжения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5</cp:revision>
  <cp:lastPrinted>2023-09-07T08:18:00Z</cp:lastPrinted>
  <dcterms:created xsi:type="dcterms:W3CDTF">2023-09-06T10:43:00Z</dcterms:created>
  <dcterms:modified xsi:type="dcterms:W3CDTF">2023-09-08T06:58:00Z</dcterms:modified>
</cp:coreProperties>
</file>