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A1" w:rsidRPr="00B74EAF" w:rsidRDefault="006B2DA1" w:rsidP="006B2DA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19B3948" wp14:editId="6AF173F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B2DA1" w:rsidRPr="00B74EAF" w:rsidRDefault="006B2DA1" w:rsidP="006B2DA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B2DA1" w:rsidRPr="00B74EAF" w:rsidRDefault="006B2DA1" w:rsidP="006B2DA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B2DA1" w:rsidRPr="00B74EAF" w:rsidRDefault="006B2DA1" w:rsidP="006B2DA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B2DA1" w:rsidRPr="00B74EAF" w:rsidRDefault="006B2DA1" w:rsidP="006B2DA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B2DA1" w:rsidRPr="00B74EAF" w:rsidRDefault="006B2DA1" w:rsidP="006B2DA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B2DA1" w:rsidRPr="00B74EAF" w:rsidRDefault="006B2DA1" w:rsidP="006B2DA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2DA1" w:rsidRPr="00B74EAF" w:rsidTr="001879D9">
        <w:trPr>
          <w:trHeight w:val="383"/>
        </w:trPr>
        <w:tc>
          <w:tcPr>
            <w:tcW w:w="2235" w:type="dxa"/>
            <w:hideMark/>
          </w:tcPr>
          <w:p w:rsidR="006B2DA1" w:rsidRPr="00B74EAF" w:rsidRDefault="004A4509" w:rsidP="006B2DA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24.04.2026</w:t>
            </w:r>
          </w:p>
        </w:tc>
        <w:tc>
          <w:tcPr>
            <w:tcW w:w="2268" w:type="dxa"/>
          </w:tcPr>
          <w:p w:rsidR="006B2DA1" w:rsidRPr="00B74EAF" w:rsidRDefault="006B2DA1" w:rsidP="006B2DA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2DA1" w:rsidRPr="00B74EAF" w:rsidRDefault="006B2DA1" w:rsidP="006B2DA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bookmarkStart w:id="0" w:name="_GoBack"/>
            <w:bookmarkEnd w:id="0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B2DA1" w:rsidRPr="00B74EAF" w:rsidRDefault="004A4509" w:rsidP="006B2DA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136</w:t>
            </w:r>
          </w:p>
        </w:tc>
        <w:tc>
          <w:tcPr>
            <w:tcW w:w="1315" w:type="dxa"/>
          </w:tcPr>
          <w:p w:rsidR="006B2DA1" w:rsidRPr="00B74EAF" w:rsidRDefault="006B2DA1" w:rsidP="006B2DA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2DA1" w:rsidRPr="00B74EAF" w:rsidRDefault="006B2DA1" w:rsidP="006B2DA1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A124FC" w:rsidP="006B2DA1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CC0458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CC0458">
        <w:rPr>
          <w:sz w:val="28"/>
          <w:szCs w:val="28"/>
        </w:rPr>
        <w:t>Р</w:t>
      </w:r>
      <w:proofErr w:type="gramEnd"/>
      <w:r w:rsidR="00CC0458">
        <w:rPr>
          <w:sz w:val="28"/>
          <w:szCs w:val="28"/>
        </w:rPr>
        <w:t>азвильное</w:t>
      </w:r>
      <w:proofErr w:type="spellEnd"/>
      <w:r w:rsidR="00CC0458">
        <w:rPr>
          <w:sz w:val="28"/>
          <w:szCs w:val="28"/>
        </w:rPr>
        <w:t xml:space="preserve">, </w:t>
      </w:r>
      <w:proofErr w:type="spellStart"/>
      <w:r w:rsidR="00CC0458">
        <w:rPr>
          <w:sz w:val="28"/>
          <w:szCs w:val="28"/>
        </w:rPr>
        <w:t>ул.Жолоба</w:t>
      </w:r>
      <w:proofErr w:type="spellEnd"/>
      <w:r w:rsidR="00CC0458">
        <w:rPr>
          <w:sz w:val="28"/>
          <w:szCs w:val="28"/>
        </w:rPr>
        <w:t>, 40/1</w:t>
      </w:r>
    </w:p>
    <w:p w:rsidR="00C74FCB" w:rsidRPr="006B2DA1" w:rsidRDefault="00C74FCB" w:rsidP="006B2DA1">
      <w:pPr>
        <w:shd w:val="clear" w:color="auto" w:fill="FFFFFF"/>
        <w:jc w:val="both"/>
        <w:rPr>
          <w:sz w:val="28"/>
          <w:szCs w:val="16"/>
        </w:rPr>
      </w:pPr>
    </w:p>
    <w:p w:rsidR="006072EB" w:rsidRDefault="006072EB" w:rsidP="006B2DA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C0458">
        <w:rPr>
          <w:sz w:val="28"/>
          <w:szCs w:val="28"/>
        </w:rPr>
        <w:t>16.04</w:t>
      </w:r>
      <w:r w:rsidR="00611A5D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CC0458">
        <w:rPr>
          <w:sz w:val="28"/>
          <w:szCs w:val="28"/>
        </w:rPr>
        <w:t>21.04</w:t>
      </w:r>
      <w:r w:rsidR="00270F12">
        <w:rPr>
          <w:sz w:val="28"/>
          <w:szCs w:val="28"/>
        </w:rPr>
        <w:t>.202</w:t>
      </w:r>
      <w:r w:rsidR="00611A5D">
        <w:rPr>
          <w:sz w:val="28"/>
          <w:szCs w:val="28"/>
        </w:rPr>
        <w:t>6</w:t>
      </w:r>
      <w:r w:rsidR="006B2DA1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</w:t>
      </w:r>
      <w:r w:rsidR="00D50CF2">
        <w:rPr>
          <w:sz w:val="28"/>
          <w:szCs w:val="28"/>
        </w:rPr>
        <w:t xml:space="preserve">решения о предоставлении </w:t>
      </w:r>
      <w:r w:rsidR="00180EFB">
        <w:rPr>
          <w:sz w:val="28"/>
          <w:szCs w:val="28"/>
        </w:rPr>
        <w:t>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CC0458">
        <w:rPr>
          <w:sz w:val="28"/>
          <w:szCs w:val="28"/>
        </w:rPr>
        <w:t>Р</w:t>
      </w:r>
      <w:proofErr w:type="gramEnd"/>
      <w:r w:rsidR="00CC0458">
        <w:rPr>
          <w:sz w:val="28"/>
          <w:szCs w:val="28"/>
        </w:rPr>
        <w:t>азвильное</w:t>
      </w:r>
      <w:proofErr w:type="spellEnd"/>
      <w:r w:rsidR="00CC0458">
        <w:rPr>
          <w:sz w:val="28"/>
          <w:szCs w:val="28"/>
        </w:rPr>
        <w:t>, 40/1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B2DA1" w:rsidRDefault="006B2DA1" w:rsidP="006B2DA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6B2DA1" w:rsidRDefault="006B2DA1" w:rsidP="006B2DA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B2DA1" w:rsidRPr="00855C33" w:rsidRDefault="006B2DA1" w:rsidP="006B2DA1">
      <w:pPr>
        <w:ind w:firstLine="426"/>
        <w:jc w:val="center"/>
        <w:rPr>
          <w:sz w:val="28"/>
          <w:szCs w:val="28"/>
        </w:rPr>
      </w:pPr>
    </w:p>
    <w:p w:rsidR="004C57DA" w:rsidRDefault="00A124FC" w:rsidP="006B2D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CC0458">
        <w:rPr>
          <w:sz w:val="28"/>
          <w:szCs w:val="28"/>
        </w:rPr>
        <w:t>Гавашели</w:t>
      </w:r>
      <w:proofErr w:type="spellEnd"/>
      <w:r w:rsidR="00CC0458">
        <w:rPr>
          <w:sz w:val="28"/>
          <w:szCs w:val="28"/>
        </w:rPr>
        <w:t xml:space="preserve"> </w:t>
      </w:r>
      <w:proofErr w:type="spellStart"/>
      <w:r w:rsidR="00CC0458">
        <w:rPr>
          <w:sz w:val="28"/>
          <w:szCs w:val="28"/>
        </w:rPr>
        <w:t>Аммару</w:t>
      </w:r>
      <w:proofErr w:type="spellEnd"/>
      <w:r w:rsidR="00CC0458">
        <w:rPr>
          <w:sz w:val="28"/>
          <w:szCs w:val="28"/>
        </w:rPr>
        <w:t xml:space="preserve"> Александровичу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D50CF2">
        <w:rPr>
          <w:sz w:val="28"/>
          <w:szCs w:val="28"/>
        </w:rPr>
        <w:t xml:space="preserve"> магазины</w:t>
      </w:r>
      <w:r w:rsidR="00CC0458">
        <w:rPr>
          <w:sz w:val="28"/>
          <w:szCs w:val="28"/>
        </w:rPr>
        <w:t>, общественное питание</w:t>
      </w:r>
      <w:r w:rsidR="00D50CF2">
        <w:rPr>
          <w:sz w:val="28"/>
          <w:szCs w:val="28"/>
        </w:rPr>
        <w:t xml:space="preserve"> </w:t>
      </w:r>
      <w:r w:rsidR="00CC0458">
        <w:rPr>
          <w:sz w:val="28"/>
          <w:szCs w:val="28"/>
        </w:rPr>
        <w:t>земельного</w:t>
      </w:r>
      <w:r w:rsidR="004C57DA" w:rsidRPr="006C5BAB">
        <w:rPr>
          <w:sz w:val="28"/>
          <w:szCs w:val="28"/>
        </w:rPr>
        <w:t xml:space="preserve"> участк</w:t>
      </w:r>
      <w:r w:rsidR="00CC0458">
        <w:rPr>
          <w:sz w:val="28"/>
          <w:szCs w:val="28"/>
        </w:rPr>
        <w:t>а</w:t>
      </w:r>
      <w:r w:rsidR="004C57DA" w:rsidRPr="006C5BAB">
        <w:rPr>
          <w:sz w:val="28"/>
          <w:szCs w:val="28"/>
        </w:rPr>
        <w:t xml:space="preserve"> с кадастровым номером </w:t>
      </w:r>
      <w:r w:rsidR="00611A5D">
        <w:rPr>
          <w:sz w:val="28"/>
          <w:szCs w:val="28"/>
        </w:rPr>
        <w:t>61:30:00</w:t>
      </w:r>
      <w:r w:rsidR="00CC0458">
        <w:rPr>
          <w:sz w:val="28"/>
          <w:szCs w:val="28"/>
        </w:rPr>
        <w:t>9</w:t>
      </w:r>
      <w:r w:rsidR="00611A5D">
        <w:rPr>
          <w:sz w:val="28"/>
          <w:szCs w:val="28"/>
        </w:rPr>
        <w:t>01</w:t>
      </w:r>
      <w:r w:rsidR="00CC0458">
        <w:rPr>
          <w:sz w:val="28"/>
          <w:szCs w:val="28"/>
        </w:rPr>
        <w:t>01</w:t>
      </w:r>
      <w:r w:rsidR="00611A5D">
        <w:rPr>
          <w:sz w:val="28"/>
          <w:szCs w:val="28"/>
        </w:rPr>
        <w:t>:</w:t>
      </w:r>
      <w:r w:rsidR="00CC0458">
        <w:rPr>
          <w:sz w:val="28"/>
          <w:szCs w:val="28"/>
        </w:rPr>
        <w:t>9834</w:t>
      </w:r>
      <w:r w:rsidR="004C57DA" w:rsidRPr="006C5BAB">
        <w:rPr>
          <w:sz w:val="28"/>
          <w:szCs w:val="28"/>
        </w:rPr>
        <w:t>, расположенному по адресу: 3475</w:t>
      </w:r>
      <w:r w:rsidR="00CC0458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CC0458">
        <w:rPr>
          <w:sz w:val="28"/>
          <w:szCs w:val="28"/>
        </w:rPr>
        <w:t>Развильное</w:t>
      </w:r>
      <w:proofErr w:type="spellEnd"/>
      <w:r w:rsidR="00CC0458">
        <w:rPr>
          <w:sz w:val="28"/>
          <w:szCs w:val="28"/>
        </w:rPr>
        <w:t xml:space="preserve">, </w:t>
      </w:r>
      <w:proofErr w:type="spellStart"/>
      <w:r w:rsidR="00CC0458">
        <w:rPr>
          <w:sz w:val="28"/>
          <w:szCs w:val="28"/>
        </w:rPr>
        <w:t>ул.Жолоба</w:t>
      </w:r>
      <w:proofErr w:type="spellEnd"/>
      <w:r w:rsidR="00CC0458">
        <w:rPr>
          <w:sz w:val="28"/>
          <w:szCs w:val="28"/>
        </w:rPr>
        <w:t>, 40/1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6B2D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6B2D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 w:rsidP="006B2D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D50CF2" w:rsidRDefault="00D50CF2" w:rsidP="006B2DA1">
      <w:pPr>
        <w:pStyle w:val="a8"/>
        <w:rPr>
          <w:rFonts w:ascii="Times New Roman" w:hAnsi="Times New Roman"/>
          <w:sz w:val="28"/>
          <w:szCs w:val="28"/>
        </w:rPr>
      </w:pPr>
    </w:p>
    <w:p w:rsidR="006B2DA1" w:rsidRDefault="006B2DA1" w:rsidP="006B2DA1">
      <w:pPr>
        <w:pStyle w:val="a8"/>
        <w:rPr>
          <w:rFonts w:ascii="Times New Roman" w:hAnsi="Times New Roman"/>
          <w:sz w:val="28"/>
          <w:szCs w:val="28"/>
        </w:rPr>
      </w:pPr>
    </w:p>
    <w:p w:rsidR="006B2DA1" w:rsidRDefault="006B2DA1" w:rsidP="006B2DA1">
      <w:pPr>
        <w:pStyle w:val="a8"/>
        <w:rPr>
          <w:rFonts w:ascii="Times New Roman" w:hAnsi="Times New Roman"/>
          <w:sz w:val="28"/>
          <w:szCs w:val="28"/>
        </w:rPr>
      </w:pPr>
    </w:p>
    <w:p w:rsidR="006B2DA1" w:rsidRDefault="006B2DA1" w:rsidP="006B2DA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6B2DA1" w:rsidRDefault="006B2DA1" w:rsidP="006B2DA1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6B2DA1" w:rsidRPr="00546BBF" w:rsidRDefault="006B2DA1" w:rsidP="006B2DA1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6B2DA1" w:rsidRDefault="006B2DA1" w:rsidP="006B2DA1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Pr="006B2DA1" w:rsidRDefault="00C738F2" w:rsidP="006B2DA1">
      <w:pPr>
        <w:pStyle w:val="a8"/>
        <w:rPr>
          <w:rFonts w:ascii="Times New Roman" w:hAnsi="Times New Roman"/>
          <w:sz w:val="28"/>
          <w:szCs w:val="24"/>
        </w:rPr>
      </w:pPr>
    </w:p>
    <w:p w:rsidR="00D50CF2" w:rsidRDefault="00D50CF2" w:rsidP="006B2DA1">
      <w:pPr>
        <w:pStyle w:val="a8"/>
        <w:rPr>
          <w:rFonts w:ascii="Times New Roman" w:hAnsi="Times New Roman"/>
          <w:sz w:val="28"/>
          <w:szCs w:val="28"/>
        </w:rPr>
      </w:pPr>
    </w:p>
    <w:p w:rsidR="006B2DA1" w:rsidRDefault="006B2DA1" w:rsidP="006B2DA1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 w:rsidP="006B2D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B2DA1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6B2D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6B2DA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B2DA1">
      <w:footerReference w:type="default" r:id="rId9"/>
      <w:pgSz w:w="11906" w:h="16838"/>
      <w:pgMar w:top="1134" w:right="566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DE" w:rsidRDefault="002C10DE" w:rsidP="00FF4A7B">
      <w:r>
        <w:separator/>
      </w:r>
    </w:p>
  </w:endnote>
  <w:endnote w:type="continuationSeparator" w:id="0">
    <w:p w:rsidR="002C10DE" w:rsidRDefault="002C10D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6617"/>
      <w:docPartObj>
        <w:docPartGallery w:val="Page Numbers (Bottom of Page)"/>
        <w:docPartUnique/>
      </w:docPartObj>
    </w:sdtPr>
    <w:sdtEndPr/>
    <w:sdtContent>
      <w:p w:rsidR="006B2DA1" w:rsidRDefault="006B2DA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A2">
          <w:rPr>
            <w:noProof/>
          </w:rPr>
          <w:t>2</w:t>
        </w:r>
        <w:r>
          <w:fldChar w:fldCharType="end"/>
        </w:r>
      </w:p>
    </w:sdtContent>
  </w:sdt>
  <w:p w:rsidR="006B2DA1" w:rsidRDefault="006B2DA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DE" w:rsidRDefault="002C10DE" w:rsidP="00FF4A7B">
      <w:r>
        <w:separator/>
      </w:r>
    </w:p>
  </w:footnote>
  <w:footnote w:type="continuationSeparator" w:id="0">
    <w:p w:rsidR="002C10DE" w:rsidRDefault="002C10D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C10D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A4509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2DA1"/>
    <w:rsid w:val="006B7A61"/>
    <w:rsid w:val="006C28AE"/>
    <w:rsid w:val="006E2B7B"/>
    <w:rsid w:val="00705B60"/>
    <w:rsid w:val="00714D51"/>
    <w:rsid w:val="00724941"/>
    <w:rsid w:val="007320F6"/>
    <w:rsid w:val="00737490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60020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3D85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0458"/>
    <w:rsid w:val="00CC1B7A"/>
    <w:rsid w:val="00CE6682"/>
    <w:rsid w:val="00CF4D63"/>
    <w:rsid w:val="00D07EB0"/>
    <w:rsid w:val="00D27A9F"/>
    <w:rsid w:val="00D33A6C"/>
    <w:rsid w:val="00D50CF2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A7CC0"/>
    <w:rsid w:val="00EC016E"/>
    <w:rsid w:val="00EC6058"/>
    <w:rsid w:val="00ED78F3"/>
    <w:rsid w:val="00ED7AA2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15</cp:revision>
  <cp:lastPrinted>2026-04-23T06:18:00Z</cp:lastPrinted>
  <dcterms:created xsi:type="dcterms:W3CDTF">2023-08-16T12:29:00Z</dcterms:created>
  <dcterms:modified xsi:type="dcterms:W3CDTF">2026-04-24T05:20:00Z</dcterms:modified>
</cp:coreProperties>
</file>