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35" w:rsidRPr="00B74EAF" w:rsidRDefault="001B4AB4" w:rsidP="009D1C3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5DC3A0E" wp14:editId="3CABEA1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C3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D1C3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D1C35" w:rsidRPr="00B74EAF" w:rsidRDefault="009D1C35" w:rsidP="009D1C3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D1C35" w:rsidRPr="00B74EAF" w:rsidRDefault="009D1C35" w:rsidP="009D1C3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D1C35" w:rsidRPr="00B74EAF" w:rsidRDefault="009D1C35" w:rsidP="009D1C3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D1C35" w:rsidRPr="00B74EAF" w:rsidRDefault="009D1C35" w:rsidP="009D1C3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D1C35" w:rsidRPr="00B74EAF" w:rsidRDefault="009D1C35" w:rsidP="009D1C3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D1C35" w:rsidRPr="00B74EAF" w:rsidRDefault="009D1C35" w:rsidP="009D1C3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D1C35" w:rsidRPr="00B74EAF" w:rsidTr="00763F68">
        <w:trPr>
          <w:trHeight w:val="383"/>
        </w:trPr>
        <w:tc>
          <w:tcPr>
            <w:tcW w:w="2235" w:type="dxa"/>
            <w:hideMark/>
          </w:tcPr>
          <w:p w:rsidR="009D1C35" w:rsidRPr="00B74EAF" w:rsidRDefault="00C57106" w:rsidP="00763F68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D1C35" w:rsidRPr="00B74EAF" w:rsidRDefault="009D1C35" w:rsidP="00763F6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D1C35" w:rsidRPr="00B74EAF" w:rsidRDefault="009D1C35" w:rsidP="00763F6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D1C35" w:rsidRPr="00B74EAF" w:rsidRDefault="00C57106" w:rsidP="00763F6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258</w:t>
            </w:r>
          </w:p>
        </w:tc>
        <w:tc>
          <w:tcPr>
            <w:tcW w:w="1315" w:type="dxa"/>
          </w:tcPr>
          <w:p w:rsidR="009D1C35" w:rsidRPr="00B74EAF" w:rsidRDefault="009D1C35" w:rsidP="00763F6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D1C35" w:rsidRPr="00B74EAF" w:rsidRDefault="009D1C35" w:rsidP="00763F68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D1C35" w:rsidRPr="009D1C35" w:rsidRDefault="009D1C35" w:rsidP="00270D68">
      <w:pPr>
        <w:shd w:val="clear" w:color="auto" w:fill="FFFFFF"/>
        <w:ind w:right="5016"/>
        <w:jc w:val="both"/>
        <w:rPr>
          <w:sz w:val="12"/>
          <w:szCs w:val="28"/>
        </w:rPr>
      </w:pPr>
    </w:p>
    <w:p w:rsidR="006072EB" w:rsidRDefault="0029158E" w:rsidP="009D1C35">
      <w:pPr>
        <w:shd w:val="clear" w:color="auto" w:fill="FFFFFF"/>
        <w:tabs>
          <w:tab w:val="left" w:pos="5103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B97514">
        <w:rPr>
          <w:sz w:val="28"/>
          <w:szCs w:val="28"/>
        </w:rPr>
        <w:t>Народная</w:t>
      </w:r>
      <w:proofErr w:type="spellEnd"/>
      <w:r w:rsidR="00B97514">
        <w:rPr>
          <w:sz w:val="28"/>
          <w:szCs w:val="28"/>
        </w:rPr>
        <w:t>, 103</w:t>
      </w:r>
    </w:p>
    <w:p w:rsidR="00937B6B" w:rsidRPr="009D1C35" w:rsidRDefault="00937B6B" w:rsidP="009D1C35">
      <w:pPr>
        <w:shd w:val="clear" w:color="auto" w:fill="FFFFFF"/>
        <w:tabs>
          <w:tab w:val="left" w:pos="5103"/>
        </w:tabs>
        <w:ind w:right="4535"/>
        <w:jc w:val="both"/>
        <w:rPr>
          <w:sz w:val="28"/>
        </w:rPr>
      </w:pPr>
    </w:p>
    <w:p w:rsidR="006072EB" w:rsidRDefault="006072EB" w:rsidP="009D1C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B97514">
        <w:rPr>
          <w:sz w:val="28"/>
          <w:szCs w:val="28"/>
        </w:rPr>
        <w:t>07.05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B97514">
        <w:rPr>
          <w:sz w:val="28"/>
          <w:szCs w:val="28"/>
        </w:rPr>
        <w:t>15.05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B97514">
        <w:rPr>
          <w:sz w:val="28"/>
          <w:szCs w:val="28"/>
        </w:rPr>
        <w:t>Народная</w:t>
      </w:r>
      <w:proofErr w:type="spellEnd"/>
      <w:r w:rsidR="00B97514">
        <w:rPr>
          <w:sz w:val="28"/>
          <w:szCs w:val="28"/>
        </w:rPr>
        <w:t>, 103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9D1C35" w:rsidRPr="00855C33" w:rsidRDefault="009D1C35" w:rsidP="009D1C35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7514">
        <w:rPr>
          <w:sz w:val="28"/>
          <w:szCs w:val="28"/>
        </w:rPr>
        <w:t>Чуйкову Игорю Юрьевичу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B97514">
        <w:rPr>
          <w:sz w:val="28"/>
          <w:szCs w:val="28"/>
        </w:rPr>
        <w:t>2,57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B97514">
        <w:rPr>
          <w:sz w:val="28"/>
          <w:szCs w:val="28"/>
        </w:rPr>
        <w:t>0,25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270D68">
        <w:rPr>
          <w:sz w:val="28"/>
          <w:szCs w:val="28"/>
        </w:rPr>
        <w:t>1</w:t>
      </w:r>
      <w:r w:rsidR="004B29CD">
        <w:rPr>
          <w:sz w:val="28"/>
          <w:szCs w:val="28"/>
        </w:rPr>
        <w:t>01</w:t>
      </w:r>
      <w:r w:rsidR="00B97514">
        <w:rPr>
          <w:sz w:val="28"/>
          <w:szCs w:val="28"/>
        </w:rPr>
        <w:t>38</w:t>
      </w:r>
      <w:r w:rsidR="004B29CD">
        <w:rPr>
          <w:sz w:val="28"/>
          <w:szCs w:val="28"/>
        </w:rPr>
        <w:t>:</w:t>
      </w:r>
      <w:r w:rsidR="00B97514">
        <w:rPr>
          <w:sz w:val="28"/>
          <w:szCs w:val="28"/>
        </w:rPr>
        <w:t>131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B97514">
        <w:rPr>
          <w:sz w:val="28"/>
          <w:szCs w:val="28"/>
        </w:rPr>
        <w:t>38</w:t>
      </w:r>
      <w:r w:rsidR="00563F7B" w:rsidRPr="00BF0F85">
        <w:rPr>
          <w:sz w:val="28"/>
          <w:szCs w:val="28"/>
        </w:rPr>
        <w:t>:</w:t>
      </w:r>
      <w:r w:rsidR="00B97514">
        <w:rPr>
          <w:sz w:val="28"/>
          <w:szCs w:val="28"/>
        </w:rPr>
        <w:t>132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B97514">
        <w:rPr>
          <w:sz w:val="28"/>
          <w:szCs w:val="28"/>
        </w:rPr>
        <w:t>Народная</w:t>
      </w:r>
      <w:proofErr w:type="spellEnd"/>
      <w:r w:rsidR="00B97514">
        <w:rPr>
          <w:sz w:val="28"/>
          <w:szCs w:val="28"/>
        </w:rPr>
        <w:t>, 103</w:t>
      </w:r>
      <w:r w:rsidR="00B4379F">
        <w:rPr>
          <w:sz w:val="28"/>
          <w:szCs w:val="28"/>
        </w:rPr>
        <w:t xml:space="preserve">, с условием - организовать водостоки со строений и сооружений по территории </w:t>
      </w:r>
      <w:r w:rsidR="00B4379F">
        <w:rPr>
          <w:sz w:val="28"/>
          <w:szCs w:val="28"/>
        </w:rPr>
        <w:lastRenderedPageBreak/>
        <w:t>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Pr="009D1C35" w:rsidRDefault="006072EB" w:rsidP="009D1C35">
      <w:pPr>
        <w:pStyle w:val="a8"/>
        <w:jc w:val="both"/>
        <w:rPr>
          <w:rFonts w:ascii="Times New Roman" w:hAnsi="Times New Roman"/>
          <w:sz w:val="28"/>
          <w:szCs w:val="19"/>
        </w:rPr>
      </w:pPr>
    </w:p>
    <w:p w:rsidR="00FB7EEE" w:rsidRPr="009D1C35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FB7EEE" w:rsidRPr="009D1C35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9D1C35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D1C35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8"/>
          <w:szCs w:val="24"/>
        </w:rPr>
      </w:pPr>
    </w:p>
    <w:p w:rsidR="009D1C35" w:rsidRDefault="009D1C35">
      <w:pPr>
        <w:pStyle w:val="a8"/>
        <w:rPr>
          <w:rFonts w:ascii="Times New Roman" w:hAnsi="Times New Roman"/>
          <w:sz w:val="28"/>
          <w:szCs w:val="24"/>
        </w:rPr>
      </w:pPr>
    </w:p>
    <w:p w:rsidR="009D1C35" w:rsidRPr="009D1C35" w:rsidRDefault="009D1C35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D1C3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D1C35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80" w:rsidRDefault="00544580" w:rsidP="00FF4A7B">
      <w:r>
        <w:separator/>
      </w:r>
    </w:p>
  </w:endnote>
  <w:endnote w:type="continuationSeparator" w:id="0">
    <w:p w:rsidR="00544580" w:rsidRDefault="00544580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57106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80" w:rsidRDefault="00544580" w:rsidP="00FF4A7B">
      <w:r>
        <w:separator/>
      </w:r>
    </w:p>
  </w:footnote>
  <w:footnote w:type="continuationSeparator" w:id="0">
    <w:p w:rsidR="00544580" w:rsidRDefault="00544580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B4AB4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D1C35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57106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20</cp:revision>
  <cp:lastPrinted>2025-05-20T05:58:00Z</cp:lastPrinted>
  <dcterms:created xsi:type="dcterms:W3CDTF">2023-10-19T07:09:00Z</dcterms:created>
  <dcterms:modified xsi:type="dcterms:W3CDTF">2025-05-20T08:21:00Z</dcterms:modified>
</cp:coreProperties>
</file>