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1520" w:rsidRPr="007F76BB" w:rsidRDefault="00383315">
      <w:pPr>
        <w:jc w:val="center"/>
        <w:rPr>
          <w:rFonts w:cs="Times New Roman"/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81520" w:rsidRPr="007F76BB">
        <w:rPr>
          <w:rFonts w:cs="Times New Roman"/>
          <w:b/>
          <w:bCs/>
          <w:sz w:val="28"/>
          <w:szCs w:val="28"/>
        </w:rPr>
        <w:t>ПРОТОКОЛ</w:t>
      </w:r>
    </w:p>
    <w:p w:rsidR="00B71C9C" w:rsidRPr="00E0146E" w:rsidRDefault="00B71C9C" w:rsidP="009D2C2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color w:val="000000"/>
          <w:spacing w:val="-2"/>
          <w:sz w:val="28"/>
          <w:szCs w:val="28"/>
        </w:rPr>
        <w:t xml:space="preserve">  </w:t>
      </w:r>
      <w:r>
        <w:rPr>
          <w:sz w:val="28"/>
          <w:szCs w:val="28"/>
        </w:rPr>
        <w:t xml:space="preserve">заседания </w:t>
      </w:r>
      <w:r w:rsidR="00CC073F">
        <w:rPr>
          <w:sz w:val="28"/>
          <w:szCs w:val="28"/>
        </w:rPr>
        <w:t>районной межведомственной комиссии по организации и обеспечению отдыха и оздоровления детей в Песчанокопском районе</w:t>
      </w:r>
    </w:p>
    <w:p w:rsidR="00981520" w:rsidRPr="007F76BB" w:rsidRDefault="00981520" w:rsidP="00683EB8">
      <w:pPr>
        <w:spacing w:line="200" w:lineRule="atLeast"/>
        <w:rPr>
          <w:rFonts w:cs="Times New Roman"/>
          <w:sz w:val="28"/>
          <w:szCs w:val="28"/>
        </w:rPr>
      </w:pPr>
    </w:p>
    <w:p w:rsidR="0032185E" w:rsidRDefault="00CC073F" w:rsidP="00683EB8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 мая</w:t>
      </w:r>
      <w:r w:rsidR="00981520" w:rsidRPr="007F76BB">
        <w:rPr>
          <w:rFonts w:cs="Times New Roman"/>
          <w:sz w:val="28"/>
          <w:szCs w:val="28"/>
        </w:rPr>
        <w:t xml:space="preserve"> 20</w:t>
      </w:r>
      <w:r w:rsidR="00814E7A" w:rsidRPr="007F76BB">
        <w:rPr>
          <w:rFonts w:cs="Times New Roman"/>
          <w:sz w:val="28"/>
          <w:szCs w:val="28"/>
        </w:rPr>
        <w:t>2</w:t>
      </w:r>
      <w:r w:rsidR="00E66C74">
        <w:rPr>
          <w:rFonts w:cs="Times New Roman"/>
          <w:sz w:val="28"/>
          <w:szCs w:val="28"/>
        </w:rPr>
        <w:t>2</w:t>
      </w:r>
      <w:r w:rsidR="001C6830" w:rsidRPr="007F76BB">
        <w:rPr>
          <w:rFonts w:cs="Times New Roman"/>
          <w:sz w:val="28"/>
          <w:szCs w:val="28"/>
        </w:rPr>
        <w:t xml:space="preserve"> </w:t>
      </w:r>
      <w:r w:rsidR="00981520" w:rsidRPr="007F76BB">
        <w:rPr>
          <w:rFonts w:cs="Times New Roman"/>
          <w:sz w:val="28"/>
          <w:szCs w:val="28"/>
        </w:rPr>
        <w:t xml:space="preserve">года                              </w:t>
      </w:r>
      <w:r w:rsidR="00F11397" w:rsidRPr="007F76BB">
        <w:rPr>
          <w:rFonts w:cs="Times New Roman"/>
          <w:sz w:val="28"/>
          <w:szCs w:val="28"/>
        </w:rPr>
        <w:t xml:space="preserve">                            </w:t>
      </w:r>
      <w:r w:rsidR="00981520" w:rsidRPr="007F76BB">
        <w:rPr>
          <w:rFonts w:cs="Times New Roman"/>
          <w:sz w:val="28"/>
          <w:szCs w:val="28"/>
        </w:rPr>
        <w:t xml:space="preserve">                    </w:t>
      </w:r>
      <w:r w:rsidR="00E66C74">
        <w:rPr>
          <w:rFonts w:cs="Times New Roman"/>
          <w:sz w:val="28"/>
          <w:szCs w:val="28"/>
        </w:rPr>
        <w:t xml:space="preserve">     </w:t>
      </w:r>
      <w:r w:rsidR="00981520" w:rsidRPr="007F76BB">
        <w:rPr>
          <w:rFonts w:cs="Times New Roman"/>
          <w:sz w:val="28"/>
          <w:szCs w:val="28"/>
        </w:rPr>
        <w:t xml:space="preserve">№ </w:t>
      </w:r>
      <w:r w:rsidR="00AD7BDE">
        <w:rPr>
          <w:rFonts w:cs="Times New Roman"/>
          <w:sz w:val="28"/>
          <w:szCs w:val="28"/>
        </w:rPr>
        <w:t>1</w:t>
      </w:r>
      <w:bookmarkStart w:id="0" w:name="_GoBack"/>
      <w:bookmarkEnd w:id="0"/>
    </w:p>
    <w:p w:rsidR="00981520" w:rsidRPr="007F76BB" w:rsidRDefault="00981520" w:rsidP="00683EB8">
      <w:pPr>
        <w:ind w:firstLine="708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                        </w:t>
      </w:r>
    </w:p>
    <w:p w:rsidR="00642AFD" w:rsidRPr="007F76BB" w:rsidRDefault="00981520" w:rsidP="0032185E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Председатель – </w:t>
      </w:r>
      <w:r w:rsidR="0032185E">
        <w:rPr>
          <w:rFonts w:cs="Times New Roman"/>
          <w:sz w:val="28"/>
          <w:szCs w:val="28"/>
        </w:rPr>
        <w:t>Горобец С.Н.</w:t>
      </w:r>
      <w:r w:rsidR="00642AFD" w:rsidRPr="007F76BB">
        <w:rPr>
          <w:rFonts w:cs="Times New Roman"/>
          <w:sz w:val="28"/>
          <w:szCs w:val="28"/>
        </w:rPr>
        <w:t xml:space="preserve">, </w:t>
      </w:r>
      <w:r w:rsidR="0032185E">
        <w:rPr>
          <w:rFonts w:cs="Times New Roman"/>
          <w:sz w:val="28"/>
          <w:szCs w:val="28"/>
        </w:rPr>
        <w:t>заместитель главы Администрации Песчанокопского района по социальным вопросам</w:t>
      </w:r>
      <w:r w:rsidR="00642AFD" w:rsidRPr="007F76BB">
        <w:rPr>
          <w:rFonts w:cs="Times New Roman"/>
          <w:sz w:val="28"/>
          <w:szCs w:val="28"/>
        </w:rPr>
        <w:t>.</w:t>
      </w:r>
    </w:p>
    <w:p w:rsidR="00981520" w:rsidRPr="007F76BB" w:rsidRDefault="00981520" w:rsidP="00E042BC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Секретар</w:t>
      </w:r>
      <w:r w:rsidR="00AC7FE2" w:rsidRPr="007F76BB">
        <w:rPr>
          <w:rFonts w:cs="Times New Roman"/>
          <w:sz w:val="28"/>
          <w:szCs w:val="28"/>
        </w:rPr>
        <w:t>ь</w:t>
      </w:r>
      <w:r w:rsidRPr="007F76BB">
        <w:rPr>
          <w:rFonts w:cs="Times New Roman"/>
          <w:sz w:val="28"/>
          <w:szCs w:val="28"/>
        </w:rPr>
        <w:t xml:space="preserve"> </w:t>
      </w:r>
      <w:r w:rsidR="00E042BC" w:rsidRPr="007F76BB">
        <w:rPr>
          <w:rFonts w:cs="Times New Roman"/>
          <w:sz w:val="28"/>
          <w:szCs w:val="28"/>
        </w:rPr>
        <w:t>–</w:t>
      </w:r>
      <w:proofErr w:type="spellStart"/>
      <w:r w:rsidR="00CC073F">
        <w:rPr>
          <w:rFonts w:cs="Times New Roman"/>
          <w:sz w:val="28"/>
          <w:szCs w:val="28"/>
        </w:rPr>
        <w:t>Дашевская</w:t>
      </w:r>
      <w:proofErr w:type="spellEnd"/>
      <w:r w:rsidR="00CC073F">
        <w:rPr>
          <w:rFonts w:cs="Times New Roman"/>
          <w:sz w:val="28"/>
          <w:szCs w:val="28"/>
        </w:rPr>
        <w:t xml:space="preserve"> Л.А</w:t>
      </w:r>
      <w:r w:rsidR="00B802A6" w:rsidRPr="007F76BB">
        <w:rPr>
          <w:rFonts w:cs="Times New Roman"/>
          <w:sz w:val="28"/>
          <w:szCs w:val="28"/>
        </w:rPr>
        <w:t>.</w:t>
      </w:r>
      <w:r w:rsidR="0032185E">
        <w:rPr>
          <w:rFonts w:cs="Times New Roman"/>
          <w:sz w:val="28"/>
          <w:szCs w:val="28"/>
        </w:rPr>
        <w:t xml:space="preserve">, </w:t>
      </w:r>
      <w:r w:rsidR="00CC073F">
        <w:rPr>
          <w:rFonts w:cs="Times New Roman"/>
          <w:sz w:val="28"/>
          <w:szCs w:val="28"/>
        </w:rPr>
        <w:t xml:space="preserve">ответственный секретарь комиссии по делам несовершеннолетних и защите их прав </w:t>
      </w:r>
      <w:r w:rsidR="0032185E">
        <w:rPr>
          <w:rFonts w:cs="Times New Roman"/>
          <w:sz w:val="28"/>
          <w:szCs w:val="28"/>
        </w:rPr>
        <w:t>Администрации Песчанокопского района.</w:t>
      </w:r>
    </w:p>
    <w:p w:rsidR="00981520" w:rsidRPr="007F76BB" w:rsidRDefault="00627F42" w:rsidP="00E042BC">
      <w:pPr>
        <w:jc w:val="both"/>
        <w:rPr>
          <w:rFonts w:cs="Times New Roman"/>
          <w:b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Присутствовали: </w:t>
      </w:r>
      <w:r w:rsidR="00CC073F">
        <w:rPr>
          <w:rFonts w:cs="Times New Roman"/>
          <w:sz w:val="28"/>
          <w:szCs w:val="28"/>
        </w:rPr>
        <w:t>30</w:t>
      </w:r>
      <w:r w:rsidR="00E042BC" w:rsidRPr="007F76BB">
        <w:rPr>
          <w:rFonts w:cs="Times New Roman"/>
          <w:sz w:val="28"/>
          <w:szCs w:val="28"/>
        </w:rPr>
        <w:t xml:space="preserve"> человек</w:t>
      </w:r>
      <w:r w:rsidR="00E042BC" w:rsidRPr="007F76BB">
        <w:rPr>
          <w:rFonts w:cs="Times New Roman"/>
          <w:b/>
          <w:sz w:val="28"/>
          <w:szCs w:val="28"/>
        </w:rPr>
        <w:t xml:space="preserve"> </w:t>
      </w:r>
    </w:p>
    <w:p w:rsidR="00957B6A" w:rsidRPr="007F76BB" w:rsidRDefault="00957B6A">
      <w:pPr>
        <w:rPr>
          <w:rFonts w:cs="Times New Roman"/>
          <w:b/>
          <w:sz w:val="28"/>
          <w:szCs w:val="28"/>
        </w:rPr>
      </w:pPr>
    </w:p>
    <w:p w:rsidR="00981520" w:rsidRPr="007F76BB" w:rsidRDefault="00981520">
      <w:pPr>
        <w:ind w:left="705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ПОВЕСТКА ДНЯ:</w:t>
      </w:r>
    </w:p>
    <w:p w:rsidR="00CC073F" w:rsidRDefault="00981520" w:rsidP="00CC073F">
      <w:pPr>
        <w:widowControl/>
        <w:numPr>
          <w:ilvl w:val="0"/>
          <w:numId w:val="16"/>
        </w:numPr>
        <w:suppressAutoHyphens w:val="0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C073F">
        <w:rPr>
          <w:rFonts w:cs="Times New Roman"/>
          <w:spacing w:val="-4"/>
          <w:sz w:val="28"/>
          <w:szCs w:val="28"/>
        </w:rPr>
        <w:t xml:space="preserve">  </w:t>
      </w:r>
      <w:r w:rsidR="00CC073F" w:rsidRPr="00CC073F">
        <w:rPr>
          <w:rFonts w:eastAsia="Times New Roman" w:cs="Times New Roman"/>
          <w:kern w:val="0"/>
          <w:sz w:val="28"/>
          <w:szCs w:val="28"/>
          <w:lang w:eastAsia="ru-RU" w:bidi="ar-SA"/>
        </w:rPr>
        <w:t>О готовности к проведению летн</w:t>
      </w:r>
      <w:r w:rsidR="00CC073F">
        <w:rPr>
          <w:rFonts w:eastAsia="Times New Roman" w:cs="Times New Roman"/>
          <w:kern w:val="0"/>
          <w:sz w:val="28"/>
          <w:szCs w:val="28"/>
          <w:lang w:eastAsia="ru-RU" w:bidi="ar-SA"/>
        </w:rPr>
        <w:t>ей оздоровительной кампании 2022</w:t>
      </w:r>
      <w:r w:rsidR="00CC073F" w:rsidRPr="00CC073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CC073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года на территории Песчанокопского </w:t>
      </w:r>
      <w:r w:rsidR="00CC073F" w:rsidRPr="00CC073F">
        <w:rPr>
          <w:rFonts w:eastAsia="Times New Roman" w:cs="Times New Roman"/>
          <w:kern w:val="0"/>
          <w:sz w:val="28"/>
          <w:szCs w:val="28"/>
          <w:lang w:eastAsia="ru-RU" w:bidi="ar-SA"/>
        </w:rPr>
        <w:t>района.</w:t>
      </w:r>
    </w:p>
    <w:p w:rsidR="00CC073F" w:rsidRDefault="00297B22" w:rsidP="00CC073F">
      <w:pPr>
        <w:widowControl/>
        <w:numPr>
          <w:ilvl w:val="0"/>
          <w:numId w:val="16"/>
        </w:numPr>
        <w:suppressAutoHyphens w:val="0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 создании безопасных условий для полноценного отдыха и оздоровления несовершеннолетних в период оздоровительной кампания 2022 г.</w:t>
      </w:r>
    </w:p>
    <w:p w:rsidR="00297B22" w:rsidRPr="00297B22" w:rsidRDefault="00297B22" w:rsidP="00297B22">
      <w:pPr>
        <w:widowControl/>
        <w:numPr>
          <w:ilvl w:val="0"/>
          <w:numId w:val="16"/>
        </w:numPr>
        <w:suppressAutoHyphens w:val="0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97B22">
        <w:rPr>
          <w:rFonts w:eastAsia="Times New Roman" w:cs="Times New Roman"/>
          <w:kern w:val="0"/>
          <w:sz w:val="28"/>
          <w:szCs w:val="28"/>
          <w:lang w:eastAsia="ru-RU" w:bidi="ar-SA"/>
        </w:rPr>
        <w:t>О ходе выполнения мероприятий, направленных на обеспечение санитарно-эпидемиологического благополучия в пришкольных лагерях.</w:t>
      </w:r>
    </w:p>
    <w:p w:rsidR="00297B22" w:rsidRPr="00297B22" w:rsidRDefault="00297B22" w:rsidP="006D548D">
      <w:pPr>
        <w:widowControl/>
        <w:suppressAutoHyphens w:val="0"/>
        <w:ind w:left="360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957B6A" w:rsidRPr="00CC073F" w:rsidRDefault="006D548D" w:rsidP="006D548D">
      <w:pPr>
        <w:widowControl/>
        <w:suppressAutoHyphens w:val="0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 xml:space="preserve">   </w:t>
      </w:r>
      <w:r w:rsidR="00001235" w:rsidRPr="00CC073F">
        <w:rPr>
          <w:rFonts w:cs="Times New Roman"/>
          <w:sz w:val="28"/>
          <w:szCs w:val="28"/>
        </w:rPr>
        <w:t xml:space="preserve">  </w:t>
      </w:r>
      <w:r w:rsidR="00981520" w:rsidRPr="00CC073F">
        <w:rPr>
          <w:rFonts w:cs="Times New Roman"/>
          <w:sz w:val="28"/>
          <w:szCs w:val="28"/>
        </w:rPr>
        <w:t>1. СЛУШАЛИ:</w:t>
      </w:r>
      <w:r w:rsidR="005C3FB1" w:rsidRPr="00CC073F">
        <w:rPr>
          <w:rFonts w:cs="Times New Roman"/>
          <w:sz w:val="28"/>
          <w:szCs w:val="28"/>
        </w:rPr>
        <w:t xml:space="preserve"> «</w:t>
      </w:r>
      <w:r w:rsidRPr="00CC073F">
        <w:rPr>
          <w:rFonts w:eastAsia="Times New Roman" w:cs="Times New Roman"/>
          <w:kern w:val="0"/>
          <w:sz w:val="28"/>
          <w:szCs w:val="28"/>
          <w:lang w:eastAsia="ru-RU" w:bidi="ar-SA"/>
        </w:rPr>
        <w:t>О готовности к проведению летн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ей оздоровительной кампании 2022</w:t>
      </w:r>
      <w:r w:rsidRPr="00CC073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года на территории Песчанокопского района».</w:t>
      </w:r>
    </w:p>
    <w:p w:rsidR="0038611B" w:rsidRDefault="0012647C" w:rsidP="0012647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981520" w:rsidRPr="007F76BB">
        <w:rPr>
          <w:rFonts w:cs="Times New Roman"/>
          <w:sz w:val="28"/>
          <w:szCs w:val="28"/>
        </w:rPr>
        <w:t>ИНФОРМАЦИЯ:</w:t>
      </w:r>
      <w:r w:rsidR="006D548D" w:rsidRPr="006D548D">
        <w:rPr>
          <w:sz w:val="28"/>
          <w:szCs w:val="28"/>
        </w:rPr>
        <w:t xml:space="preserve"> </w:t>
      </w:r>
      <w:r w:rsidR="006D548D">
        <w:rPr>
          <w:sz w:val="28"/>
          <w:szCs w:val="28"/>
        </w:rPr>
        <w:t>Придворова Н.В.-начальник отдела образования Администрации Песчанокопского района</w:t>
      </w:r>
      <w:r w:rsidR="006D548D">
        <w:rPr>
          <w:rFonts w:cs="Times New Roman"/>
          <w:sz w:val="28"/>
          <w:szCs w:val="28"/>
        </w:rPr>
        <w:t>;</w:t>
      </w:r>
    </w:p>
    <w:p w:rsidR="001E24FD" w:rsidRDefault="00981520" w:rsidP="0038611B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b/>
          <w:sz w:val="28"/>
          <w:szCs w:val="28"/>
        </w:rPr>
        <w:t xml:space="preserve">       </w:t>
      </w:r>
      <w:r w:rsidRPr="007F76BB">
        <w:rPr>
          <w:rFonts w:cs="Times New Roman"/>
          <w:sz w:val="28"/>
          <w:szCs w:val="28"/>
        </w:rPr>
        <w:t>ВЫСТУПИЛИ:</w:t>
      </w:r>
      <w:r w:rsidR="0038611B">
        <w:rPr>
          <w:rFonts w:cs="Times New Roman"/>
          <w:sz w:val="28"/>
          <w:szCs w:val="28"/>
        </w:rPr>
        <w:t xml:space="preserve"> </w:t>
      </w:r>
      <w:r w:rsidR="006D548D">
        <w:rPr>
          <w:rFonts w:cs="Times New Roman"/>
          <w:sz w:val="28"/>
          <w:szCs w:val="28"/>
        </w:rPr>
        <w:t>Горобец С.Н.-заместитель главы Администрации Песчанокопского района по социальным вопросам;</w:t>
      </w:r>
    </w:p>
    <w:p w:rsidR="00287594" w:rsidRDefault="001E24FD" w:rsidP="0012647C">
      <w:pPr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Дашевский</w:t>
      </w:r>
      <w:proofErr w:type="spellEnd"/>
      <w:r>
        <w:rPr>
          <w:rFonts w:cs="Times New Roman"/>
          <w:sz w:val="28"/>
          <w:szCs w:val="28"/>
        </w:rPr>
        <w:t xml:space="preserve"> Е.В.-начальник управления социальной защиты населения   Админ</w:t>
      </w:r>
      <w:r w:rsidR="00287594">
        <w:rPr>
          <w:rFonts w:cs="Times New Roman"/>
          <w:sz w:val="28"/>
          <w:szCs w:val="28"/>
        </w:rPr>
        <w:t>истрации Песчанокопского района;</w:t>
      </w:r>
    </w:p>
    <w:p w:rsidR="00814E7A" w:rsidRPr="00287594" w:rsidRDefault="00287594" w:rsidP="0012647C">
      <w:pPr>
        <w:jc w:val="both"/>
        <w:rPr>
          <w:sz w:val="28"/>
          <w:szCs w:val="28"/>
        </w:rPr>
      </w:pPr>
      <w:r w:rsidRPr="00287594">
        <w:rPr>
          <w:sz w:val="28"/>
          <w:szCs w:val="28"/>
        </w:rPr>
        <w:t>Афанасьева Т.В.- ведущий методист МБУК РДК «Юбилейный»</w:t>
      </w:r>
      <w:r>
        <w:rPr>
          <w:sz w:val="28"/>
          <w:szCs w:val="28"/>
        </w:rPr>
        <w:t>.</w:t>
      </w:r>
      <w:r w:rsidR="0012647C" w:rsidRPr="00814E7A">
        <w:rPr>
          <w:rFonts w:cs="Times New Roman"/>
          <w:sz w:val="28"/>
          <w:szCs w:val="28"/>
        </w:rPr>
        <w:t xml:space="preserve">           </w:t>
      </w:r>
      <w:r w:rsidR="001E24FD">
        <w:rPr>
          <w:sz w:val="28"/>
          <w:szCs w:val="28"/>
        </w:rPr>
        <w:t xml:space="preserve">    </w:t>
      </w:r>
    </w:p>
    <w:p w:rsidR="00814E7A" w:rsidRPr="00287594" w:rsidRDefault="006D548D" w:rsidP="006D548D">
      <w:pPr>
        <w:widowControl/>
        <w:suppressAutoHyphens w:val="0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 xml:space="preserve">    </w:t>
      </w:r>
      <w:r w:rsidR="00814E7A" w:rsidRPr="007F76BB">
        <w:rPr>
          <w:rFonts w:cs="Times New Roman"/>
          <w:sz w:val="28"/>
          <w:szCs w:val="28"/>
        </w:rPr>
        <w:t>2</w:t>
      </w:r>
      <w:r w:rsidR="00814E7A" w:rsidRPr="006D548D">
        <w:rPr>
          <w:rFonts w:cs="Times New Roman"/>
          <w:color w:val="FF0000"/>
          <w:sz w:val="28"/>
          <w:szCs w:val="28"/>
        </w:rPr>
        <w:t xml:space="preserve">. </w:t>
      </w:r>
      <w:r w:rsidR="00814E7A" w:rsidRPr="00287594">
        <w:rPr>
          <w:rFonts w:cs="Times New Roman"/>
          <w:sz w:val="28"/>
          <w:szCs w:val="28"/>
        </w:rPr>
        <w:t xml:space="preserve">СЛУШАЛИ: </w:t>
      </w:r>
      <w:r w:rsidR="00F4609E" w:rsidRPr="00287594">
        <w:rPr>
          <w:rFonts w:cs="Times New Roman"/>
          <w:sz w:val="28"/>
          <w:szCs w:val="28"/>
        </w:rPr>
        <w:t>«</w:t>
      </w:r>
      <w:r w:rsidRPr="00287594">
        <w:rPr>
          <w:rFonts w:eastAsia="Times New Roman" w:cs="Times New Roman"/>
          <w:kern w:val="0"/>
          <w:sz w:val="28"/>
          <w:szCs w:val="28"/>
          <w:lang w:eastAsia="ru-RU" w:bidi="ar-SA"/>
        </w:rPr>
        <w:t>О создании безопасных условий для полноценного отдыха и оздоровления несовершеннолетних в период оздоровительной кампания 2022 г».</w:t>
      </w:r>
    </w:p>
    <w:p w:rsidR="00287594" w:rsidRPr="00287594" w:rsidRDefault="0098295D" w:rsidP="00C8100A">
      <w:pPr>
        <w:jc w:val="both"/>
        <w:rPr>
          <w:rFonts w:cs="Times New Roman"/>
          <w:sz w:val="28"/>
          <w:szCs w:val="28"/>
        </w:rPr>
      </w:pPr>
      <w:r w:rsidRPr="00287594">
        <w:rPr>
          <w:rFonts w:cs="Times New Roman"/>
          <w:sz w:val="28"/>
          <w:szCs w:val="28"/>
        </w:rPr>
        <w:t xml:space="preserve">       </w:t>
      </w:r>
      <w:r w:rsidR="00814E7A" w:rsidRPr="00287594">
        <w:rPr>
          <w:rFonts w:cs="Times New Roman"/>
          <w:sz w:val="28"/>
          <w:szCs w:val="28"/>
        </w:rPr>
        <w:t xml:space="preserve">ИНФОРМАЦИЯ: </w:t>
      </w:r>
      <w:r w:rsidR="00287594" w:rsidRPr="00287594">
        <w:rPr>
          <w:rFonts w:cs="Times New Roman"/>
          <w:sz w:val="28"/>
          <w:szCs w:val="28"/>
        </w:rPr>
        <w:t>Лыков В. А.-начальник сектора по вопросам безопасности</w:t>
      </w:r>
      <w:r w:rsidR="00287594">
        <w:rPr>
          <w:rFonts w:cs="Times New Roman"/>
          <w:sz w:val="28"/>
          <w:szCs w:val="28"/>
        </w:rPr>
        <w:t xml:space="preserve"> Администрации района</w:t>
      </w:r>
      <w:r w:rsidR="00287594" w:rsidRPr="00287594">
        <w:rPr>
          <w:rFonts w:cs="Times New Roman"/>
          <w:sz w:val="28"/>
          <w:szCs w:val="28"/>
        </w:rPr>
        <w:t>;</w:t>
      </w:r>
    </w:p>
    <w:p w:rsidR="00814E7A" w:rsidRPr="006D548D" w:rsidRDefault="00287594" w:rsidP="00C8100A">
      <w:pPr>
        <w:jc w:val="both"/>
        <w:rPr>
          <w:rFonts w:cs="Times New Roman"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 xml:space="preserve">     </w:t>
      </w:r>
      <w:proofErr w:type="spellStart"/>
      <w:r w:rsidRPr="003555BD">
        <w:rPr>
          <w:rFonts w:cs="Times New Roman"/>
          <w:sz w:val="28"/>
          <w:szCs w:val="28"/>
        </w:rPr>
        <w:t>Тутова</w:t>
      </w:r>
      <w:proofErr w:type="spellEnd"/>
      <w:r w:rsidRPr="003555BD">
        <w:rPr>
          <w:rFonts w:cs="Times New Roman"/>
          <w:sz w:val="28"/>
          <w:szCs w:val="28"/>
        </w:rPr>
        <w:t xml:space="preserve"> Г.А.-заместитель директора МБУ ДО «ЦВР»</w:t>
      </w:r>
      <w:r>
        <w:rPr>
          <w:rFonts w:cs="Times New Roman"/>
          <w:sz w:val="28"/>
          <w:szCs w:val="28"/>
        </w:rPr>
        <w:t>;</w:t>
      </w:r>
    </w:p>
    <w:p w:rsidR="00287594" w:rsidRDefault="00814E7A" w:rsidP="00287594">
      <w:pPr>
        <w:jc w:val="both"/>
        <w:rPr>
          <w:rFonts w:cs="Times New Roman"/>
          <w:sz w:val="28"/>
          <w:szCs w:val="28"/>
        </w:rPr>
      </w:pPr>
      <w:r w:rsidRPr="00287594">
        <w:rPr>
          <w:rFonts w:cs="Times New Roman"/>
          <w:b/>
          <w:sz w:val="28"/>
          <w:szCs w:val="28"/>
        </w:rPr>
        <w:t xml:space="preserve">       </w:t>
      </w:r>
      <w:r w:rsidRPr="00287594">
        <w:rPr>
          <w:rFonts w:cs="Times New Roman"/>
          <w:sz w:val="28"/>
          <w:szCs w:val="28"/>
        </w:rPr>
        <w:t>ВЫСТУПИЛИ:</w:t>
      </w:r>
      <w:r w:rsidR="00287594" w:rsidRPr="00287594">
        <w:rPr>
          <w:sz w:val="28"/>
          <w:szCs w:val="28"/>
        </w:rPr>
        <w:t xml:space="preserve"> </w:t>
      </w:r>
      <w:r w:rsidR="00287594">
        <w:rPr>
          <w:rFonts w:cs="Times New Roman"/>
          <w:sz w:val="28"/>
          <w:szCs w:val="28"/>
        </w:rPr>
        <w:t>Горобец С.Н.-заместитель главы Администрации Песчанокопского района по социальным вопросам;</w:t>
      </w:r>
    </w:p>
    <w:p w:rsidR="00287594" w:rsidRPr="00287594" w:rsidRDefault="00287594" w:rsidP="00C8100A">
      <w:pPr>
        <w:jc w:val="both"/>
        <w:rPr>
          <w:sz w:val="28"/>
          <w:szCs w:val="28"/>
        </w:rPr>
      </w:pPr>
      <w:r w:rsidRPr="00287594">
        <w:rPr>
          <w:sz w:val="28"/>
          <w:szCs w:val="28"/>
        </w:rPr>
        <w:t xml:space="preserve">Придворова Н.В.-начальник отдела образования Администрации </w:t>
      </w:r>
      <w:r>
        <w:rPr>
          <w:sz w:val="28"/>
          <w:szCs w:val="28"/>
        </w:rPr>
        <w:t>Песчанокопского района.</w:t>
      </w:r>
    </w:p>
    <w:p w:rsidR="003555BD" w:rsidRPr="00287594" w:rsidRDefault="00287594" w:rsidP="00287594">
      <w:pPr>
        <w:jc w:val="both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3</w:t>
      </w:r>
      <w:r w:rsidRPr="006D548D">
        <w:rPr>
          <w:rFonts w:cs="Times New Roman"/>
          <w:color w:val="FF0000"/>
          <w:sz w:val="28"/>
          <w:szCs w:val="28"/>
        </w:rPr>
        <w:t xml:space="preserve">. </w:t>
      </w:r>
      <w:r w:rsidRPr="00287594">
        <w:rPr>
          <w:rFonts w:cs="Times New Roman"/>
          <w:sz w:val="28"/>
          <w:szCs w:val="28"/>
        </w:rPr>
        <w:t xml:space="preserve">СЛУШАЛИ: </w:t>
      </w:r>
      <w:r>
        <w:rPr>
          <w:rFonts w:cs="Times New Roman"/>
          <w:sz w:val="28"/>
          <w:szCs w:val="28"/>
        </w:rPr>
        <w:t xml:space="preserve">«О ходе </w:t>
      </w:r>
      <w:r w:rsidR="003555BD" w:rsidRPr="00287594">
        <w:rPr>
          <w:rFonts w:eastAsia="Times New Roman" w:cs="Times New Roman"/>
          <w:kern w:val="0"/>
          <w:sz w:val="28"/>
          <w:szCs w:val="28"/>
          <w:lang w:eastAsia="ru-RU" w:bidi="ar-SA"/>
        </w:rPr>
        <w:t>выполнения мероприятий, направленных на обеспечение санитарно-эпидемиологического благополучия в пришкольных лагерях».</w:t>
      </w:r>
    </w:p>
    <w:p w:rsidR="003555BD" w:rsidRPr="003555BD" w:rsidRDefault="003555BD" w:rsidP="003555BD">
      <w:pPr>
        <w:pStyle w:val="afb"/>
        <w:widowControl/>
        <w:suppressAutoHyphens w:val="0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55BD">
        <w:rPr>
          <w:rFonts w:cs="Times New Roman"/>
          <w:sz w:val="28"/>
          <w:szCs w:val="28"/>
        </w:rPr>
        <w:t xml:space="preserve">ИНФОРМАЦИЯ: </w:t>
      </w:r>
      <w:proofErr w:type="spellStart"/>
      <w:r w:rsidRPr="003555BD">
        <w:rPr>
          <w:rFonts w:cs="Times New Roman"/>
          <w:sz w:val="28"/>
          <w:szCs w:val="28"/>
        </w:rPr>
        <w:t>Тутова</w:t>
      </w:r>
      <w:proofErr w:type="spellEnd"/>
      <w:r w:rsidRPr="003555BD">
        <w:rPr>
          <w:rFonts w:cs="Times New Roman"/>
          <w:sz w:val="28"/>
          <w:szCs w:val="28"/>
        </w:rPr>
        <w:t xml:space="preserve"> Г.А.-заместитель директора МБУ ДО «ЦВР»</w:t>
      </w:r>
      <w:r w:rsidR="00287594">
        <w:rPr>
          <w:rFonts w:cs="Times New Roman"/>
          <w:sz w:val="28"/>
          <w:szCs w:val="28"/>
        </w:rPr>
        <w:t>;</w:t>
      </w:r>
    </w:p>
    <w:p w:rsidR="006D548D" w:rsidRPr="006D548D" w:rsidRDefault="003555BD" w:rsidP="006D548D">
      <w:pPr>
        <w:jc w:val="both"/>
        <w:rPr>
          <w:rFonts w:cs="Times New Roman"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 xml:space="preserve">     </w:t>
      </w:r>
      <w:r>
        <w:rPr>
          <w:rFonts w:cs="Times New Roman"/>
          <w:b/>
          <w:sz w:val="28"/>
          <w:szCs w:val="28"/>
        </w:rPr>
        <w:t xml:space="preserve">     </w:t>
      </w:r>
      <w:r w:rsidRPr="007F76BB">
        <w:rPr>
          <w:rFonts w:cs="Times New Roman"/>
          <w:sz w:val="28"/>
          <w:szCs w:val="28"/>
        </w:rPr>
        <w:t>ВЫСТУПИЛИ:</w:t>
      </w:r>
      <w:r>
        <w:rPr>
          <w:rFonts w:cs="Times New Roman"/>
          <w:sz w:val="28"/>
          <w:szCs w:val="28"/>
        </w:rPr>
        <w:t xml:space="preserve"> Чаплыгина С.А.- главный специалист эксперт территориального отдела Управления </w:t>
      </w:r>
      <w:proofErr w:type="spellStart"/>
      <w:r>
        <w:rPr>
          <w:rFonts w:cs="Times New Roman"/>
          <w:sz w:val="28"/>
          <w:szCs w:val="28"/>
        </w:rPr>
        <w:t>Роспотребнадзора</w:t>
      </w:r>
      <w:proofErr w:type="spellEnd"/>
      <w:r>
        <w:rPr>
          <w:rFonts w:cs="Times New Roman"/>
          <w:sz w:val="28"/>
          <w:szCs w:val="28"/>
        </w:rPr>
        <w:t xml:space="preserve"> по РО в Сальском, </w:t>
      </w:r>
      <w:proofErr w:type="spellStart"/>
      <w:r>
        <w:rPr>
          <w:rFonts w:cs="Times New Roman"/>
          <w:sz w:val="28"/>
          <w:szCs w:val="28"/>
        </w:rPr>
        <w:t>Целинском</w:t>
      </w:r>
      <w:proofErr w:type="spellEnd"/>
      <w:r>
        <w:rPr>
          <w:rFonts w:cs="Times New Roman"/>
          <w:sz w:val="28"/>
          <w:szCs w:val="28"/>
        </w:rPr>
        <w:t xml:space="preserve">, Песчанокопском, </w:t>
      </w:r>
      <w:proofErr w:type="spellStart"/>
      <w:r>
        <w:rPr>
          <w:rFonts w:cs="Times New Roman"/>
          <w:sz w:val="28"/>
          <w:szCs w:val="28"/>
        </w:rPr>
        <w:t>Егорлыкском</w:t>
      </w:r>
      <w:proofErr w:type="spellEnd"/>
      <w:r>
        <w:rPr>
          <w:rFonts w:cs="Times New Roman"/>
          <w:sz w:val="28"/>
          <w:szCs w:val="28"/>
        </w:rPr>
        <w:t>, Орловском, Пролетарском районах.</w:t>
      </w:r>
    </w:p>
    <w:p w:rsidR="00E66C74" w:rsidRPr="00C8100A" w:rsidRDefault="00C8100A" w:rsidP="00E66C74">
      <w:pPr>
        <w:jc w:val="both"/>
        <w:rPr>
          <w:rFonts w:cs="Times New Roman"/>
          <w:sz w:val="28"/>
          <w:szCs w:val="28"/>
        </w:rPr>
      </w:pPr>
      <w:r w:rsidRPr="00814E7A">
        <w:rPr>
          <w:rFonts w:cs="Times New Roman"/>
          <w:sz w:val="28"/>
          <w:szCs w:val="28"/>
        </w:rPr>
        <w:lastRenderedPageBreak/>
        <w:t xml:space="preserve">   </w:t>
      </w:r>
    </w:p>
    <w:p w:rsidR="007E6B0B" w:rsidRDefault="00981520" w:rsidP="007E6B0B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РЕШИЛИ:</w:t>
      </w:r>
      <w:r w:rsidR="007E6B0B">
        <w:rPr>
          <w:rFonts w:cs="Times New Roman"/>
          <w:sz w:val="28"/>
          <w:szCs w:val="28"/>
        </w:rPr>
        <w:t xml:space="preserve"> </w:t>
      </w:r>
    </w:p>
    <w:p w:rsidR="002B67C9" w:rsidRPr="00680175" w:rsidRDefault="00627F42" w:rsidP="00680175">
      <w:pPr>
        <w:pStyle w:val="afb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680175">
        <w:rPr>
          <w:rFonts w:cs="Times New Roman"/>
          <w:sz w:val="28"/>
          <w:szCs w:val="28"/>
        </w:rPr>
        <w:t>Информацию докладчиков</w:t>
      </w:r>
      <w:r w:rsidR="00D55922" w:rsidRPr="00680175">
        <w:rPr>
          <w:rFonts w:cs="Times New Roman"/>
          <w:sz w:val="28"/>
          <w:szCs w:val="28"/>
        </w:rPr>
        <w:t xml:space="preserve"> и выступающих по </w:t>
      </w:r>
      <w:r w:rsidR="007D5E44" w:rsidRPr="00680175">
        <w:rPr>
          <w:rFonts w:cs="Times New Roman"/>
          <w:sz w:val="28"/>
          <w:szCs w:val="28"/>
        </w:rPr>
        <w:t>выше</w:t>
      </w:r>
      <w:r w:rsidR="00EE567A" w:rsidRPr="00680175">
        <w:rPr>
          <w:rFonts w:cs="Times New Roman"/>
          <w:sz w:val="28"/>
          <w:szCs w:val="28"/>
        </w:rPr>
        <w:t xml:space="preserve"> </w:t>
      </w:r>
      <w:r w:rsidR="007D5E44" w:rsidRPr="00680175">
        <w:rPr>
          <w:rFonts w:cs="Times New Roman"/>
          <w:sz w:val="28"/>
          <w:szCs w:val="28"/>
        </w:rPr>
        <w:t>перечисленным воп</w:t>
      </w:r>
      <w:r w:rsidR="00EE567A" w:rsidRPr="00680175">
        <w:rPr>
          <w:rFonts w:cs="Times New Roman"/>
          <w:sz w:val="28"/>
          <w:szCs w:val="28"/>
        </w:rPr>
        <w:t>р</w:t>
      </w:r>
      <w:r w:rsidR="007D5E44" w:rsidRPr="00680175">
        <w:rPr>
          <w:rFonts w:cs="Times New Roman"/>
          <w:sz w:val="28"/>
          <w:szCs w:val="28"/>
        </w:rPr>
        <w:t>осам принять к сведению.</w:t>
      </w:r>
    </w:p>
    <w:p w:rsidR="003B0360" w:rsidRPr="003B0360" w:rsidRDefault="00680175" w:rsidP="00680175">
      <w:pPr>
        <w:pStyle w:val="afb"/>
        <w:numPr>
          <w:ilvl w:val="0"/>
          <w:numId w:val="2"/>
        </w:numPr>
        <w:jc w:val="both"/>
        <w:rPr>
          <w:rFonts w:cs="Times New Roman"/>
          <w:color w:val="030303"/>
          <w:sz w:val="28"/>
          <w:szCs w:val="28"/>
          <w:shd w:val="clear" w:color="auto" w:fill="FFFFFF"/>
        </w:rPr>
      </w:pPr>
      <w:r>
        <w:rPr>
          <w:rFonts w:cs="Times New Roman"/>
          <w:color w:val="030303"/>
          <w:sz w:val="28"/>
          <w:szCs w:val="28"/>
          <w:shd w:val="clear" w:color="auto" w:fill="FFFFFF"/>
        </w:rPr>
        <w:t>Н</w:t>
      </w:r>
      <w:r w:rsidR="003B0360">
        <w:rPr>
          <w:rFonts w:cs="Times New Roman"/>
          <w:color w:val="030303"/>
          <w:sz w:val="28"/>
          <w:szCs w:val="28"/>
          <w:shd w:val="clear" w:color="auto" w:fill="FFFFFF"/>
        </w:rPr>
        <w:t xml:space="preserve">ачальнику отдела образования, начальнику </w:t>
      </w:r>
      <w:r w:rsidR="003B0360" w:rsidRPr="0096130D">
        <w:rPr>
          <w:rFonts w:cs="Times New Roman"/>
          <w:sz w:val="28"/>
          <w:szCs w:val="28"/>
        </w:rPr>
        <w:t>управления социальной защиты населения</w:t>
      </w:r>
      <w:r w:rsidR="003B0360">
        <w:rPr>
          <w:rFonts w:cs="Times New Roman"/>
          <w:sz w:val="28"/>
          <w:szCs w:val="28"/>
        </w:rPr>
        <w:t xml:space="preserve">, начальнику </w:t>
      </w:r>
      <w:r w:rsidR="003B0360">
        <w:rPr>
          <w:sz w:val="28"/>
          <w:szCs w:val="28"/>
        </w:rPr>
        <w:t>отдела культуры, спорта и молодёжи</w:t>
      </w:r>
      <w:r>
        <w:rPr>
          <w:rFonts w:cs="Times New Roman"/>
          <w:color w:val="030303"/>
          <w:sz w:val="28"/>
          <w:szCs w:val="28"/>
          <w:shd w:val="clear" w:color="auto" w:fill="FFFFFF"/>
        </w:rPr>
        <w:t xml:space="preserve"> 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>принять меры к выпо</w:t>
      </w:r>
      <w:r w:rsidR="003B0360">
        <w:rPr>
          <w:rFonts w:cs="Times New Roman"/>
          <w:color w:val="000000"/>
          <w:sz w:val="28"/>
          <w:szCs w:val="28"/>
          <w:shd w:val="clear" w:color="auto" w:fill="FFFFFF"/>
        </w:rPr>
        <w:t xml:space="preserve">лнению Планов мероприятий 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>по подготовке и проведению летней оздоровитель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ной кампании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 xml:space="preserve"> в 2022 году</w:t>
      </w:r>
      <w:r w:rsidR="003B0360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680175" w:rsidRPr="00680175" w:rsidRDefault="003B0360" w:rsidP="00680175">
      <w:pPr>
        <w:pStyle w:val="afb"/>
        <w:numPr>
          <w:ilvl w:val="0"/>
          <w:numId w:val="2"/>
        </w:numPr>
        <w:jc w:val="both"/>
        <w:rPr>
          <w:rFonts w:cs="Times New Roman"/>
          <w:color w:val="030303"/>
          <w:sz w:val="28"/>
          <w:szCs w:val="28"/>
          <w:shd w:val="clear" w:color="auto" w:fill="FFFFFF"/>
        </w:rPr>
      </w:pPr>
      <w:r>
        <w:rPr>
          <w:rFonts w:cs="Times New Roman"/>
          <w:color w:val="030303"/>
          <w:sz w:val="28"/>
          <w:szCs w:val="28"/>
          <w:shd w:val="clear" w:color="auto" w:fill="FFFFFF"/>
        </w:rPr>
        <w:t xml:space="preserve">Начальнику отдела образования </w:t>
      </w:r>
      <w:r w:rsidR="00680175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680175" w:rsidRPr="00680175">
        <w:rPr>
          <w:rFonts w:cs="Times New Roman"/>
          <w:color w:val="000000"/>
          <w:sz w:val="28"/>
          <w:szCs w:val="28"/>
          <w:shd w:val="clear" w:color="auto" w:fill="FFFFFF"/>
        </w:rPr>
        <w:t>рганизовать мониторинг занятости обучающихся организованными формами отдыха и труда в летний период (май-сентябрь).</w:t>
      </w:r>
    </w:p>
    <w:p w:rsidR="00680175" w:rsidRPr="00680175" w:rsidRDefault="00680175" w:rsidP="00680175">
      <w:pPr>
        <w:pStyle w:val="afb"/>
        <w:numPr>
          <w:ilvl w:val="0"/>
          <w:numId w:val="2"/>
        </w:numPr>
        <w:jc w:val="both"/>
        <w:rPr>
          <w:rFonts w:cs="Times New Roman"/>
          <w:color w:val="030303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Руководителям образовательных организаций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>обеспечить в первоочередном порядке отдых, оздоровление и занятость детей-сирот, детей, оставшихся без попече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ния родителей, детей-инвалидов, 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>детей, проживающих в малоимущих семьях, детей, состоящих на профилактическом учете в органах внутренних дел, а также других категорий детей, оказавшихся в трудной жизненной ситуации.</w:t>
      </w:r>
    </w:p>
    <w:p w:rsidR="007F76BB" w:rsidRDefault="007F76BB" w:rsidP="007F76BB">
      <w:pPr>
        <w:jc w:val="both"/>
        <w:rPr>
          <w:sz w:val="28"/>
          <w:szCs w:val="28"/>
        </w:rPr>
      </w:pPr>
      <w:r>
        <w:rPr>
          <w:rFonts w:cs="Times New Roman"/>
          <w:color w:val="030303"/>
          <w:sz w:val="28"/>
          <w:szCs w:val="28"/>
          <w:shd w:val="clear" w:color="auto" w:fill="FFFFFF"/>
        </w:rPr>
        <w:t xml:space="preserve">        </w:t>
      </w:r>
      <w:r>
        <w:rPr>
          <w:sz w:val="28"/>
          <w:szCs w:val="28"/>
        </w:rPr>
        <w:t xml:space="preserve">  Контроль за исполнением решения оставляю за собой.</w:t>
      </w:r>
    </w:p>
    <w:p w:rsidR="00680175" w:rsidRPr="00680175" w:rsidRDefault="00680175" w:rsidP="00680175">
      <w:pPr>
        <w:pStyle w:val="af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образовательных организаций 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 xml:space="preserve">обеспечить в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пришкольных </w:t>
      </w:r>
      <w:proofErr w:type="gramStart"/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агерях 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полноценное</w:t>
      </w:r>
      <w:proofErr w:type="gramEnd"/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 xml:space="preserve"> питание детей, безопасность их жизни и здоровья, а также контроль за санитарно-эпидемиологической обстановкой, противопожарной безопасностью и </w:t>
      </w:r>
      <w:hyperlink r:id="rId8" w:tooltip="Охранная деятельность" w:history="1">
        <w:r w:rsidRPr="00680175">
          <w:rPr>
            <w:rStyle w:val="a6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>охранной деятельностью</w:t>
        </w:r>
      </w:hyperlink>
      <w:r w:rsidRPr="00680175">
        <w:rPr>
          <w:rFonts w:ascii="Helvetica" w:hAnsi="Helvetica"/>
          <w:sz w:val="23"/>
          <w:szCs w:val="23"/>
          <w:shd w:val="clear" w:color="auto" w:fill="FFFFFF"/>
        </w:rPr>
        <w:t>.</w:t>
      </w:r>
    </w:p>
    <w:p w:rsidR="00680175" w:rsidRDefault="00680175" w:rsidP="007F7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81520" w:rsidRPr="007F76BB" w:rsidRDefault="00981520" w:rsidP="009D7C4A">
      <w:pPr>
        <w:jc w:val="both"/>
        <w:rPr>
          <w:rFonts w:cs="Times New Roman"/>
          <w:sz w:val="28"/>
          <w:szCs w:val="28"/>
        </w:rPr>
      </w:pPr>
    </w:p>
    <w:p w:rsidR="009D5375" w:rsidRPr="007F76BB" w:rsidRDefault="009D5375">
      <w:pPr>
        <w:rPr>
          <w:rFonts w:cs="Times New Roman"/>
          <w:sz w:val="28"/>
          <w:szCs w:val="28"/>
        </w:rPr>
      </w:pPr>
    </w:p>
    <w:p w:rsidR="00981520" w:rsidRPr="007F76BB" w:rsidRDefault="00981520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Председатель                                                               </w:t>
      </w:r>
      <w:r w:rsidR="00C8100A">
        <w:rPr>
          <w:rFonts w:cs="Times New Roman"/>
          <w:sz w:val="28"/>
          <w:szCs w:val="28"/>
        </w:rPr>
        <w:t>С.Н. Горобец</w:t>
      </w:r>
    </w:p>
    <w:p w:rsidR="00AC7FE2" w:rsidRPr="007F76BB" w:rsidRDefault="00AC7FE2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</w:t>
      </w:r>
    </w:p>
    <w:p w:rsidR="00AC7FE2" w:rsidRPr="007F76BB" w:rsidRDefault="00AC7FE2" w:rsidP="00AC7FE2">
      <w:pPr>
        <w:rPr>
          <w:rFonts w:cs="Times New Roman"/>
          <w:sz w:val="28"/>
          <w:szCs w:val="28"/>
        </w:rPr>
      </w:pPr>
    </w:p>
    <w:p w:rsidR="00981520" w:rsidRPr="007F76BB" w:rsidRDefault="009D5375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</w:t>
      </w:r>
      <w:r w:rsidR="00AC7FE2" w:rsidRPr="007F76BB">
        <w:rPr>
          <w:rFonts w:cs="Times New Roman"/>
          <w:sz w:val="28"/>
          <w:szCs w:val="28"/>
        </w:rPr>
        <w:t>Секретарь</w:t>
      </w:r>
      <w:r w:rsidR="00981520" w:rsidRPr="007F76BB">
        <w:rPr>
          <w:rFonts w:cs="Times New Roman"/>
          <w:sz w:val="28"/>
          <w:szCs w:val="28"/>
        </w:rPr>
        <w:t xml:space="preserve">                                   </w:t>
      </w:r>
      <w:r w:rsidR="00AC7FE2" w:rsidRPr="007F76BB">
        <w:rPr>
          <w:rFonts w:cs="Times New Roman"/>
          <w:sz w:val="28"/>
          <w:szCs w:val="28"/>
        </w:rPr>
        <w:t xml:space="preserve">                       </w:t>
      </w:r>
      <w:r w:rsidR="00981520" w:rsidRPr="007F76BB">
        <w:rPr>
          <w:rFonts w:cs="Times New Roman"/>
          <w:sz w:val="28"/>
          <w:szCs w:val="28"/>
        </w:rPr>
        <w:t xml:space="preserve">           </w:t>
      </w:r>
      <w:r w:rsidR="00680175">
        <w:rPr>
          <w:rFonts w:cs="Times New Roman"/>
          <w:sz w:val="28"/>
          <w:szCs w:val="28"/>
        </w:rPr>
        <w:t xml:space="preserve">Л.А. </w:t>
      </w:r>
      <w:proofErr w:type="spellStart"/>
      <w:r w:rsidR="00680175">
        <w:rPr>
          <w:rFonts w:cs="Times New Roman"/>
          <w:sz w:val="28"/>
          <w:szCs w:val="28"/>
        </w:rPr>
        <w:t>Дашевская</w:t>
      </w:r>
      <w:proofErr w:type="spellEnd"/>
    </w:p>
    <w:p w:rsidR="00981520" w:rsidRPr="007F76BB" w:rsidRDefault="00981520" w:rsidP="00A528FE">
      <w:pPr>
        <w:rPr>
          <w:rFonts w:cs="Times New Roman"/>
          <w:sz w:val="28"/>
          <w:szCs w:val="28"/>
        </w:rPr>
      </w:pPr>
    </w:p>
    <w:sectPr w:rsidR="00981520" w:rsidRPr="007F76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0" w:right="1134" w:bottom="263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80C" w:rsidRDefault="00BD480C" w:rsidP="00F62269">
      <w:r>
        <w:separator/>
      </w:r>
    </w:p>
  </w:endnote>
  <w:endnote w:type="continuationSeparator" w:id="0">
    <w:p w:rsidR="00BD480C" w:rsidRDefault="00BD480C" w:rsidP="00F6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80C" w:rsidRDefault="00BD480C" w:rsidP="00F62269">
      <w:r>
        <w:separator/>
      </w:r>
    </w:p>
  </w:footnote>
  <w:footnote w:type="continuationSeparator" w:id="0">
    <w:p w:rsidR="00BD480C" w:rsidRDefault="00BD480C" w:rsidP="00F6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kern w:val="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pacing w:val="-4"/>
        <w:kern w:val="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1.%2.%3.%4.%5.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524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1C03"/>
    <w:multiLevelType w:val="hybridMultilevel"/>
    <w:tmpl w:val="D3666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C2F54"/>
    <w:multiLevelType w:val="multilevel"/>
    <w:tmpl w:val="B9E4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A72814"/>
    <w:multiLevelType w:val="multilevel"/>
    <w:tmpl w:val="B9E4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5E4546"/>
    <w:multiLevelType w:val="multilevel"/>
    <w:tmpl w:val="C076F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F4EEF"/>
    <w:multiLevelType w:val="hybridMultilevel"/>
    <w:tmpl w:val="5B74D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11F1"/>
    <w:multiLevelType w:val="multilevel"/>
    <w:tmpl w:val="B9E4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496B9B"/>
    <w:multiLevelType w:val="multilevel"/>
    <w:tmpl w:val="DB0874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color w:val="auto"/>
      </w:rPr>
    </w:lvl>
  </w:abstractNum>
  <w:abstractNum w:abstractNumId="14" w15:restartNumberingAfterBreak="0">
    <w:nsid w:val="29AA1316"/>
    <w:multiLevelType w:val="multilevel"/>
    <w:tmpl w:val="CCA0A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5" w15:restartNumberingAfterBreak="0">
    <w:nsid w:val="2C741CF2"/>
    <w:multiLevelType w:val="hybridMultilevel"/>
    <w:tmpl w:val="FCAC17E4"/>
    <w:lvl w:ilvl="0" w:tplc="B914A5AA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5CE30D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C8D3B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D854A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16"/>
  </w:num>
  <w:num w:numId="11">
    <w:abstractNumId w:val="18"/>
  </w:num>
  <w:num w:numId="12">
    <w:abstractNumId w:val="11"/>
  </w:num>
  <w:num w:numId="13">
    <w:abstractNumId w:val="7"/>
  </w:num>
  <w:num w:numId="14">
    <w:abstractNumId w:val="15"/>
  </w:num>
  <w:num w:numId="15">
    <w:abstractNumId w:val="13"/>
  </w:num>
  <w:num w:numId="16">
    <w:abstractNumId w:val="8"/>
  </w:num>
  <w:num w:numId="17">
    <w:abstractNumId w:val="10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6"/>
    <w:rsid w:val="00001235"/>
    <w:rsid w:val="00012DF9"/>
    <w:rsid w:val="00086EF2"/>
    <w:rsid w:val="000A6C81"/>
    <w:rsid w:val="000D02C0"/>
    <w:rsid w:val="0010491A"/>
    <w:rsid w:val="0012647C"/>
    <w:rsid w:val="00140D27"/>
    <w:rsid w:val="00171B18"/>
    <w:rsid w:val="001C6830"/>
    <w:rsid w:val="001E24FD"/>
    <w:rsid w:val="002163DF"/>
    <w:rsid w:val="00231393"/>
    <w:rsid w:val="0024064C"/>
    <w:rsid w:val="00277ABD"/>
    <w:rsid w:val="00287594"/>
    <w:rsid w:val="00294926"/>
    <w:rsid w:val="00297B22"/>
    <w:rsid w:val="002B493D"/>
    <w:rsid w:val="002B67C9"/>
    <w:rsid w:val="002F7AE9"/>
    <w:rsid w:val="00304B79"/>
    <w:rsid w:val="0032185E"/>
    <w:rsid w:val="00352034"/>
    <w:rsid w:val="00352E68"/>
    <w:rsid w:val="003555BD"/>
    <w:rsid w:val="003608B4"/>
    <w:rsid w:val="00382FE0"/>
    <w:rsid w:val="00383315"/>
    <w:rsid w:val="0038611B"/>
    <w:rsid w:val="003B0360"/>
    <w:rsid w:val="00417C35"/>
    <w:rsid w:val="00422930"/>
    <w:rsid w:val="004324EB"/>
    <w:rsid w:val="00450ED2"/>
    <w:rsid w:val="00462846"/>
    <w:rsid w:val="0048100E"/>
    <w:rsid w:val="00492602"/>
    <w:rsid w:val="004B4CC4"/>
    <w:rsid w:val="004B7310"/>
    <w:rsid w:val="004C1FB6"/>
    <w:rsid w:val="004C6EF0"/>
    <w:rsid w:val="004D7993"/>
    <w:rsid w:val="004F5E94"/>
    <w:rsid w:val="004F786A"/>
    <w:rsid w:val="00500F0D"/>
    <w:rsid w:val="00506B0C"/>
    <w:rsid w:val="00513172"/>
    <w:rsid w:val="00563083"/>
    <w:rsid w:val="00567A20"/>
    <w:rsid w:val="005B2654"/>
    <w:rsid w:val="005B27E6"/>
    <w:rsid w:val="005C3FB1"/>
    <w:rsid w:val="005C40B6"/>
    <w:rsid w:val="005C4F3C"/>
    <w:rsid w:val="005F250B"/>
    <w:rsid w:val="005F34D0"/>
    <w:rsid w:val="00604A13"/>
    <w:rsid w:val="00615AAB"/>
    <w:rsid w:val="00627F42"/>
    <w:rsid w:val="00637E85"/>
    <w:rsid w:val="00642AFD"/>
    <w:rsid w:val="00660EED"/>
    <w:rsid w:val="00666C6C"/>
    <w:rsid w:val="00671AA4"/>
    <w:rsid w:val="00680175"/>
    <w:rsid w:val="00680911"/>
    <w:rsid w:val="00680E7D"/>
    <w:rsid w:val="00683EB8"/>
    <w:rsid w:val="00683FCE"/>
    <w:rsid w:val="006856DD"/>
    <w:rsid w:val="00687E34"/>
    <w:rsid w:val="006B4AF0"/>
    <w:rsid w:val="006B5C61"/>
    <w:rsid w:val="006D548D"/>
    <w:rsid w:val="006D66BB"/>
    <w:rsid w:val="00710EE3"/>
    <w:rsid w:val="00713D41"/>
    <w:rsid w:val="00722DBD"/>
    <w:rsid w:val="00723FB0"/>
    <w:rsid w:val="00725FDF"/>
    <w:rsid w:val="007344F8"/>
    <w:rsid w:val="00735264"/>
    <w:rsid w:val="0073599C"/>
    <w:rsid w:val="007362B0"/>
    <w:rsid w:val="00742865"/>
    <w:rsid w:val="007A66CE"/>
    <w:rsid w:val="007D30D8"/>
    <w:rsid w:val="007D5E44"/>
    <w:rsid w:val="007E6B0B"/>
    <w:rsid w:val="007F76BB"/>
    <w:rsid w:val="00814E7A"/>
    <w:rsid w:val="00815E24"/>
    <w:rsid w:val="008160E8"/>
    <w:rsid w:val="00816DBB"/>
    <w:rsid w:val="00835B43"/>
    <w:rsid w:val="00835FAC"/>
    <w:rsid w:val="00843B9E"/>
    <w:rsid w:val="00855DE4"/>
    <w:rsid w:val="008875E9"/>
    <w:rsid w:val="008A7C86"/>
    <w:rsid w:val="008E4B0D"/>
    <w:rsid w:val="009252C5"/>
    <w:rsid w:val="00930F61"/>
    <w:rsid w:val="00931470"/>
    <w:rsid w:val="00950104"/>
    <w:rsid w:val="00957B6A"/>
    <w:rsid w:val="0096130D"/>
    <w:rsid w:val="0096666B"/>
    <w:rsid w:val="00981520"/>
    <w:rsid w:val="0098295D"/>
    <w:rsid w:val="009A0F42"/>
    <w:rsid w:val="009D2C24"/>
    <w:rsid w:val="009D3750"/>
    <w:rsid w:val="009D5375"/>
    <w:rsid w:val="009D7C4A"/>
    <w:rsid w:val="00A01EC7"/>
    <w:rsid w:val="00A03C94"/>
    <w:rsid w:val="00A20294"/>
    <w:rsid w:val="00A528FE"/>
    <w:rsid w:val="00A55019"/>
    <w:rsid w:val="00A57F91"/>
    <w:rsid w:val="00A608A2"/>
    <w:rsid w:val="00A65C97"/>
    <w:rsid w:val="00A6628B"/>
    <w:rsid w:val="00A838EC"/>
    <w:rsid w:val="00AA2FE3"/>
    <w:rsid w:val="00AA79E3"/>
    <w:rsid w:val="00AC7FE2"/>
    <w:rsid w:val="00AD47A3"/>
    <w:rsid w:val="00AD7BDE"/>
    <w:rsid w:val="00AF637F"/>
    <w:rsid w:val="00B157CC"/>
    <w:rsid w:val="00B306F2"/>
    <w:rsid w:val="00B34E82"/>
    <w:rsid w:val="00B35CC0"/>
    <w:rsid w:val="00B456BC"/>
    <w:rsid w:val="00B71C9C"/>
    <w:rsid w:val="00B7349E"/>
    <w:rsid w:val="00B802A6"/>
    <w:rsid w:val="00B95CAB"/>
    <w:rsid w:val="00BB5AD1"/>
    <w:rsid w:val="00BD480C"/>
    <w:rsid w:val="00BF081D"/>
    <w:rsid w:val="00C136A2"/>
    <w:rsid w:val="00C21E62"/>
    <w:rsid w:val="00C44AA5"/>
    <w:rsid w:val="00C51331"/>
    <w:rsid w:val="00C8100A"/>
    <w:rsid w:val="00C96E19"/>
    <w:rsid w:val="00CA0F0F"/>
    <w:rsid w:val="00CC073F"/>
    <w:rsid w:val="00CD63A3"/>
    <w:rsid w:val="00CE1610"/>
    <w:rsid w:val="00D526AA"/>
    <w:rsid w:val="00D55922"/>
    <w:rsid w:val="00DB2E72"/>
    <w:rsid w:val="00DD052F"/>
    <w:rsid w:val="00DF1FDB"/>
    <w:rsid w:val="00DF3983"/>
    <w:rsid w:val="00DF46A9"/>
    <w:rsid w:val="00E042BC"/>
    <w:rsid w:val="00E170BF"/>
    <w:rsid w:val="00E31FE2"/>
    <w:rsid w:val="00E35BE6"/>
    <w:rsid w:val="00E36268"/>
    <w:rsid w:val="00E36315"/>
    <w:rsid w:val="00E426F1"/>
    <w:rsid w:val="00E511AC"/>
    <w:rsid w:val="00E66C74"/>
    <w:rsid w:val="00E90619"/>
    <w:rsid w:val="00E925E3"/>
    <w:rsid w:val="00E95BB5"/>
    <w:rsid w:val="00EC19E1"/>
    <w:rsid w:val="00EE55C3"/>
    <w:rsid w:val="00EE567A"/>
    <w:rsid w:val="00EE5CA0"/>
    <w:rsid w:val="00F11397"/>
    <w:rsid w:val="00F345F0"/>
    <w:rsid w:val="00F4609E"/>
    <w:rsid w:val="00F518ED"/>
    <w:rsid w:val="00F62269"/>
    <w:rsid w:val="00F96633"/>
    <w:rsid w:val="00FA255F"/>
    <w:rsid w:val="00FA49F2"/>
    <w:rsid w:val="00FB06B3"/>
    <w:rsid w:val="00FC13E7"/>
    <w:rsid w:val="00FC4998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086655-CAA4-7040-8499-85578FE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spacing w:val="-4"/>
      <w:kern w:val="1"/>
      <w:sz w:val="28"/>
      <w:szCs w:val="28"/>
      <w:lang w:val="ru-RU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8"/>
      <w:szCs w:val="28"/>
    </w:rPr>
  </w:style>
  <w:style w:type="character" w:customStyle="1" w:styleId="WW8Num5z1">
    <w:name w:val="WW8Num5z1"/>
    <w:rPr>
      <w:rFonts w:cs="Times New Roman"/>
      <w:i w:val="0"/>
      <w:iCs w:val="0"/>
      <w:spacing w:val="-4"/>
      <w:kern w:val="1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32"/>
      <w:szCs w:val="3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a5">
    <w:name w:val="Символ нумерации"/>
    <w:rPr>
      <w:sz w:val="32"/>
      <w:szCs w:val="32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cfs">
    <w:name w:val="cfs"/>
    <w:rPr>
      <w:rFonts w:cs="Times New Roman"/>
    </w:rPr>
  </w:style>
  <w:style w:type="character" w:customStyle="1" w:styleId="WW8Num9z1">
    <w:name w:val="WW8Num9z1"/>
    <w:rPr>
      <w:color w:val="auto"/>
      <w:sz w:val="28"/>
      <w:szCs w:val="28"/>
    </w:rPr>
  </w:style>
  <w:style w:type="paragraph" w:styleId="a1">
    <w:name w:val="Title"/>
    <w:basedOn w:val="a"/>
    <w:next w:val="a9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d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Subtitle"/>
    <w:basedOn w:val="a1"/>
    <w:next w:val="a0"/>
    <w:qFormat/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1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5">
    <w:name w:val="Обычный (веб)1"/>
    <w:basedOn w:val="a"/>
    <w:pPr>
      <w:spacing w:before="100" w:after="100" w:line="200" w:lineRule="atLeast"/>
    </w:pPr>
    <w:rPr>
      <w:rFonts w:cs="Times New Roma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af2">
    <w:name w:val="Содержимое врезки"/>
    <w:basedOn w:val="a0"/>
  </w:style>
  <w:style w:type="paragraph" w:styleId="af3">
    <w:name w:val="Normal (Web)"/>
    <w:basedOn w:val="a"/>
    <w:rsid w:val="00DB2E72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af4">
    <w:name w:val="Знак Знак Знак Знак"/>
    <w:basedOn w:val="a"/>
    <w:rsid w:val="00DB2E72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f5">
    <w:name w:val="No Spacing"/>
    <w:uiPriority w:val="1"/>
    <w:qFormat/>
    <w:rsid w:val="00462846"/>
    <w:rPr>
      <w:rFonts w:ascii="Calibri" w:eastAsia="Calibri" w:hAnsi="Calibri"/>
      <w:sz w:val="22"/>
      <w:szCs w:val="22"/>
      <w:lang w:eastAsia="en-US"/>
    </w:rPr>
  </w:style>
  <w:style w:type="character" w:customStyle="1" w:styleId="cfs1">
    <w:name w:val="cfs1"/>
    <w:rsid w:val="00462846"/>
  </w:style>
  <w:style w:type="character" w:styleId="af6">
    <w:name w:val="annotation reference"/>
    <w:uiPriority w:val="99"/>
    <w:semiHidden/>
    <w:unhideWhenUsed/>
    <w:rsid w:val="0046284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62846"/>
    <w:rPr>
      <w:sz w:val="20"/>
      <w:szCs w:val="18"/>
    </w:rPr>
  </w:style>
  <w:style w:type="character" w:customStyle="1" w:styleId="af8">
    <w:name w:val="Текст примечания Знак"/>
    <w:link w:val="af7"/>
    <w:uiPriority w:val="99"/>
    <w:semiHidden/>
    <w:rsid w:val="00462846"/>
    <w:rPr>
      <w:rFonts w:eastAsia="SimSun" w:cs="Mangal"/>
      <w:kern w:val="1"/>
      <w:szCs w:val="18"/>
      <w:lang w:eastAsia="hi-I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628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462846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pre">
    <w:name w:val="pre"/>
    <w:rsid w:val="00001235"/>
  </w:style>
  <w:style w:type="paragraph" w:customStyle="1" w:styleId="Default">
    <w:name w:val="Default"/>
    <w:rsid w:val="004F5E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66C7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hrannaya_deyatelmznostmz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2AD7-9695-40BF-9928-F43099C4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Анна Алексеевна Афанасьева</cp:lastModifiedBy>
  <cp:revision>11</cp:revision>
  <cp:lastPrinted>2022-05-26T13:23:00Z</cp:lastPrinted>
  <dcterms:created xsi:type="dcterms:W3CDTF">2022-04-01T07:02:00Z</dcterms:created>
  <dcterms:modified xsi:type="dcterms:W3CDTF">2022-05-27T06:17:00Z</dcterms:modified>
</cp:coreProperties>
</file>