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4B" w:rsidRPr="00B74EAF" w:rsidRDefault="00546A05" w:rsidP="001F454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A77B9C9" wp14:editId="7E1F114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F454B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F454B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F454B" w:rsidRPr="00B74EAF" w:rsidRDefault="001F454B" w:rsidP="001F454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F454B" w:rsidRPr="00B74EAF" w:rsidRDefault="001F454B" w:rsidP="001F454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F454B" w:rsidRPr="00B74EAF" w:rsidRDefault="001F454B" w:rsidP="001F454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F454B" w:rsidRPr="00B74EAF" w:rsidRDefault="001F454B" w:rsidP="001F454B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F454B" w:rsidRPr="00B74EAF" w:rsidRDefault="001F454B" w:rsidP="001F454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F454B" w:rsidRPr="00B74EAF" w:rsidRDefault="001F454B" w:rsidP="001F454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F454B" w:rsidRPr="00B74EAF" w:rsidTr="008D0EB2">
        <w:trPr>
          <w:trHeight w:val="383"/>
        </w:trPr>
        <w:tc>
          <w:tcPr>
            <w:tcW w:w="2235" w:type="dxa"/>
            <w:hideMark/>
          </w:tcPr>
          <w:p w:rsidR="001F454B" w:rsidRPr="00B74EAF" w:rsidRDefault="00546A05" w:rsidP="008D0EB2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14.05.2024</w:t>
            </w:r>
          </w:p>
        </w:tc>
        <w:tc>
          <w:tcPr>
            <w:tcW w:w="2268" w:type="dxa"/>
          </w:tcPr>
          <w:p w:rsidR="001F454B" w:rsidRPr="00B74EAF" w:rsidRDefault="001F454B" w:rsidP="008D0EB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F454B" w:rsidRPr="00B74EAF" w:rsidRDefault="001F454B" w:rsidP="008D0EB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F454B" w:rsidRPr="00B74EAF" w:rsidRDefault="00546A05" w:rsidP="008D0EB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401</w:t>
            </w:r>
          </w:p>
        </w:tc>
        <w:tc>
          <w:tcPr>
            <w:tcW w:w="1315" w:type="dxa"/>
          </w:tcPr>
          <w:p w:rsidR="001F454B" w:rsidRPr="00B74EAF" w:rsidRDefault="001F454B" w:rsidP="008D0EB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F454B" w:rsidRPr="00B74EAF" w:rsidRDefault="001F454B" w:rsidP="008D0EB2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1F454B" w:rsidRDefault="006072EB">
      <w:pPr>
        <w:pStyle w:val="a8"/>
        <w:rPr>
          <w:rFonts w:ascii="Times New Roman" w:hAnsi="Times New Roman"/>
          <w:sz w:val="14"/>
          <w:szCs w:val="24"/>
        </w:rPr>
      </w:pPr>
    </w:p>
    <w:p w:rsidR="006072EB" w:rsidRDefault="0029158E" w:rsidP="001F454B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1F45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отклонение от предельных </w:t>
      </w:r>
      <w:r w:rsidR="001F454B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 разрешенного строительства,</w:t>
      </w:r>
      <w:r w:rsidR="001F454B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</w:t>
      </w:r>
      <w:r w:rsidR="001F454B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1F454B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C44ADC">
        <w:rPr>
          <w:sz w:val="28"/>
          <w:szCs w:val="28"/>
        </w:rPr>
        <w:t>Р</w:t>
      </w:r>
      <w:proofErr w:type="gramEnd"/>
      <w:r w:rsidR="00C44ADC">
        <w:rPr>
          <w:sz w:val="28"/>
          <w:szCs w:val="28"/>
        </w:rPr>
        <w:t>азвильное</w:t>
      </w:r>
      <w:proofErr w:type="spellEnd"/>
      <w:r w:rsidR="00C44ADC">
        <w:rPr>
          <w:sz w:val="28"/>
          <w:szCs w:val="28"/>
        </w:rPr>
        <w:t xml:space="preserve">, </w:t>
      </w:r>
      <w:proofErr w:type="spellStart"/>
      <w:r w:rsidR="00C44ADC">
        <w:rPr>
          <w:sz w:val="28"/>
          <w:szCs w:val="28"/>
        </w:rPr>
        <w:t>ул.Соляника</w:t>
      </w:r>
      <w:proofErr w:type="spellEnd"/>
      <w:r w:rsidR="00C44ADC">
        <w:rPr>
          <w:sz w:val="28"/>
          <w:szCs w:val="28"/>
        </w:rPr>
        <w:t>, 8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1F454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937B6B">
        <w:rPr>
          <w:sz w:val="28"/>
          <w:szCs w:val="28"/>
        </w:rPr>
        <w:t>0</w:t>
      </w:r>
      <w:r w:rsidR="00C44ADC">
        <w:rPr>
          <w:sz w:val="28"/>
          <w:szCs w:val="28"/>
        </w:rPr>
        <w:t>2</w:t>
      </w:r>
      <w:r w:rsidR="00937B6B">
        <w:rPr>
          <w:sz w:val="28"/>
          <w:szCs w:val="28"/>
        </w:rPr>
        <w:t>.0</w:t>
      </w:r>
      <w:r w:rsidR="00C44ADC">
        <w:rPr>
          <w:sz w:val="28"/>
          <w:szCs w:val="28"/>
        </w:rPr>
        <w:t>5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937B6B">
        <w:rPr>
          <w:sz w:val="28"/>
          <w:szCs w:val="28"/>
        </w:rPr>
        <w:t>0</w:t>
      </w:r>
      <w:r w:rsidR="00C44ADC">
        <w:rPr>
          <w:sz w:val="28"/>
          <w:szCs w:val="28"/>
        </w:rPr>
        <w:t>7</w:t>
      </w:r>
      <w:r w:rsidR="00937B6B">
        <w:rPr>
          <w:sz w:val="28"/>
          <w:szCs w:val="28"/>
        </w:rPr>
        <w:t>.0</w:t>
      </w:r>
      <w:r w:rsidR="00C44ADC">
        <w:rPr>
          <w:sz w:val="28"/>
          <w:szCs w:val="28"/>
        </w:rPr>
        <w:t>5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C44ADC">
        <w:rPr>
          <w:sz w:val="28"/>
          <w:szCs w:val="28"/>
        </w:rPr>
        <w:t>Р</w:t>
      </w:r>
      <w:proofErr w:type="gramEnd"/>
      <w:r w:rsidR="00C44ADC">
        <w:rPr>
          <w:sz w:val="28"/>
          <w:szCs w:val="28"/>
        </w:rPr>
        <w:t>азвильное</w:t>
      </w:r>
      <w:proofErr w:type="spellEnd"/>
      <w:r w:rsidR="00C44ADC">
        <w:rPr>
          <w:sz w:val="28"/>
          <w:szCs w:val="28"/>
        </w:rPr>
        <w:t xml:space="preserve">, </w:t>
      </w:r>
      <w:proofErr w:type="spellStart"/>
      <w:r w:rsidR="00C44ADC">
        <w:rPr>
          <w:sz w:val="28"/>
          <w:szCs w:val="28"/>
        </w:rPr>
        <w:t>ул.Соляника</w:t>
      </w:r>
      <w:proofErr w:type="spellEnd"/>
      <w:r w:rsidR="00C44ADC">
        <w:rPr>
          <w:sz w:val="28"/>
          <w:szCs w:val="28"/>
        </w:rPr>
        <w:t>, 8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</w:t>
      </w:r>
      <w:r w:rsidR="001F454B">
        <w:rPr>
          <w:sz w:val="28"/>
          <w:szCs w:val="28"/>
        </w:rPr>
        <w:t xml:space="preserve"> г.</w:t>
      </w:r>
      <w:r w:rsidR="00A46859">
        <w:rPr>
          <w:sz w:val="28"/>
          <w:szCs w:val="28"/>
        </w:rPr>
        <w:t xml:space="preserve">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B335C4" w:rsidRDefault="00B335C4" w:rsidP="001F454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F454B" w:rsidRDefault="001F454B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54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1F454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335C4" w:rsidRPr="001F454B" w:rsidRDefault="00B335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4ADC">
        <w:rPr>
          <w:sz w:val="28"/>
          <w:szCs w:val="28"/>
        </w:rPr>
        <w:t xml:space="preserve">Котко Артему Викторовичу, Котко Юлии </w:t>
      </w:r>
      <w:proofErr w:type="spellStart"/>
      <w:r w:rsidR="00C44ADC">
        <w:rPr>
          <w:sz w:val="28"/>
          <w:szCs w:val="28"/>
        </w:rPr>
        <w:t>Вячеславне</w:t>
      </w:r>
      <w:proofErr w:type="spellEnd"/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C44ADC">
        <w:rPr>
          <w:sz w:val="28"/>
          <w:szCs w:val="28"/>
        </w:rPr>
        <w:t>4,6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C44ADC">
        <w:rPr>
          <w:sz w:val="28"/>
          <w:szCs w:val="28"/>
        </w:rPr>
        <w:t>1,0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C44ADC">
        <w:rPr>
          <w:sz w:val="28"/>
          <w:szCs w:val="28"/>
        </w:rPr>
        <w:t xml:space="preserve"> с кадастровым номером 61:30:0090101:1317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C44ADC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C44AD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C44ADC">
        <w:rPr>
          <w:sz w:val="28"/>
          <w:szCs w:val="28"/>
        </w:rPr>
        <w:t>2246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C44ADC">
        <w:rPr>
          <w:sz w:val="28"/>
          <w:szCs w:val="28"/>
        </w:rPr>
        <w:t>6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C44ADC">
        <w:rPr>
          <w:sz w:val="28"/>
          <w:szCs w:val="28"/>
        </w:rPr>
        <w:t>Развильное</w:t>
      </w:r>
      <w:proofErr w:type="spellEnd"/>
      <w:r w:rsidR="00C44ADC">
        <w:rPr>
          <w:sz w:val="28"/>
          <w:szCs w:val="28"/>
        </w:rPr>
        <w:t xml:space="preserve">, </w:t>
      </w:r>
      <w:proofErr w:type="spellStart"/>
      <w:r w:rsidR="00C44ADC">
        <w:rPr>
          <w:sz w:val="28"/>
          <w:szCs w:val="28"/>
        </w:rPr>
        <w:t>ул.Соляника</w:t>
      </w:r>
      <w:proofErr w:type="spellEnd"/>
      <w:r w:rsidR="00C44ADC">
        <w:rPr>
          <w:sz w:val="28"/>
          <w:szCs w:val="28"/>
        </w:rPr>
        <w:t>, 8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Pr="001F454B" w:rsidRDefault="00761C94" w:rsidP="001F454B">
      <w:pPr>
        <w:tabs>
          <w:tab w:val="num" w:pos="426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1F454B" w:rsidRPr="007606DD">
        <w:rPr>
          <w:rFonts w:cs="Times New Roman"/>
          <w:sz w:val="28"/>
          <w:szCs w:val="20"/>
        </w:rPr>
        <w:t xml:space="preserve">Руководителю пресс-службы Администрации района (Сидоренко С.А.) опубликовывать </w:t>
      </w:r>
      <w:r w:rsidR="001F454B" w:rsidRPr="007606DD">
        <w:rPr>
          <w:rFonts w:cs="Times New Roman"/>
          <w:sz w:val="28"/>
          <w:szCs w:val="28"/>
        </w:rPr>
        <w:t>настоящее постановление в вестнике Администрации</w:t>
      </w:r>
      <w:r w:rsidR="001F454B">
        <w:rPr>
          <w:rFonts w:cs="Times New Roman"/>
          <w:sz w:val="28"/>
          <w:szCs w:val="28"/>
        </w:rPr>
        <w:t xml:space="preserve"> Песчанокопского района «Район о</w:t>
      </w:r>
      <w:r w:rsidR="001F454B" w:rsidRPr="007606DD">
        <w:rPr>
          <w:rFonts w:cs="Times New Roman"/>
          <w:sz w:val="28"/>
          <w:szCs w:val="28"/>
        </w:rPr>
        <w:t>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Pr="001F454B" w:rsidRDefault="006072EB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Pr="001F454B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FB7EEE" w:rsidRPr="001F454B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1F454B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1F454B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1F454B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B335C4">
      <w:footerReference w:type="default" r:id="rId9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38D" w:rsidRDefault="008F738D" w:rsidP="00FF4A7B">
      <w:r>
        <w:separator/>
      </w:r>
    </w:p>
  </w:endnote>
  <w:endnote w:type="continuationSeparator" w:id="0">
    <w:p w:rsidR="008F738D" w:rsidRDefault="008F738D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241842"/>
      <w:docPartObj>
        <w:docPartGallery w:val="Page Numbers (Bottom of Page)"/>
        <w:docPartUnique/>
      </w:docPartObj>
    </w:sdtPr>
    <w:sdtEndPr/>
    <w:sdtContent>
      <w:p w:rsidR="00B335C4" w:rsidRDefault="00B335C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05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38D" w:rsidRDefault="008F738D" w:rsidP="00FF4A7B">
      <w:r>
        <w:separator/>
      </w:r>
    </w:p>
  </w:footnote>
  <w:footnote w:type="continuationSeparator" w:id="0">
    <w:p w:rsidR="008F738D" w:rsidRDefault="008F738D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C7F06"/>
    <w:rsid w:val="001D11FF"/>
    <w:rsid w:val="001F454B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46A05"/>
    <w:rsid w:val="00563F7B"/>
    <w:rsid w:val="0056719B"/>
    <w:rsid w:val="00575A09"/>
    <w:rsid w:val="00581E2E"/>
    <w:rsid w:val="005864AF"/>
    <w:rsid w:val="005A60F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8F738D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335C4"/>
    <w:rsid w:val="00B4379F"/>
    <w:rsid w:val="00B45DF3"/>
    <w:rsid w:val="00B62944"/>
    <w:rsid w:val="00B71FA9"/>
    <w:rsid w:val="00B829F0"/>
    <w:rsid w:val="00BC129A"/>
    <w:rsid w:val="00BC3433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8</cp:revision>
  <cp:lastPrinted>2024-05-14T06:09:00Z</cp:lastPrinted>
  <dcterms:created xsi:type="dcterms:W3CDTF">2023-10-19T07:09:00Z</dcterms:created>
  <dcterms:modified xsi:type="dcterms:W3CDTF">2024-05-14T07:27:00Z</dcterms:modified>
</cp:coreProperties>
</file>