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0C" w:rsidRPr="00B74EAF" w:rsidRDefault="00DE5ABC" w:rsidP="0029710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6105D52" wp14:editId="1CD90E4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10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9710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9710C" w:rsidRPr="00B74EAF" w:rsidRDefault="0029710C" w:rsidP="0029710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9710C" w:rsidRPr="00B74EAF" w:rsidRDefault="0029710C" w:rsidP="0029710C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9710C" w:rsidRPr="00B74EAF" w:rsidRDefault="0029710C" w:rsidP="0029710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9710C" w:rsidRPr="00B74EAF" w:rsidRDefault="0029710C" w:rsidP="0029710C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9710C" w:rsidRPr="00B74EAF" w:rsidRDefault="0029710C" w:rsidP="0029710C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9710C" w:rsidRPr="00B74EAF" w:rsidRDefault="0029710C" w:rsidP="0029710C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9710C" w:rsidRPr="00B74EAF" w:rsidTr="00B17F8A">
        <w:trPr>
          <w:trHeight w:val="383"/>
        </w:trPr>
        <w:tc>
          <w:tcPr>
            <w:tcW w:w="2235" w:type="dxa"/>
            <w:hideMark/>
          </w:tcPr>
          <w:p w:rsidR="0029710C" w:rsidRPr="00B74EAF" w:rsidRDefault="0058602A" w:rsidP="00B17F8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19.03.2024</w:t>
            </w:r>
          </w:p>
        </w:tc>
        <w:tc>
          <w:tcPr>
            <w:tcW w:w="2268" w:type="dxa"/>
          </w:tcPr>
          <w:p w:rsidR="0029710C" w:rsidRPr="00B74EAF" w:rsidRDefault="0029710C" w:rsidP="00B17F8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9710C" w:rsidRPr="00B74EAF" w:rsidRDefault="0029710C" w:rsidP="00B17F8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9710C" w:rsidRPr="00B74EAF" w:rsidRDefault="0058602A" w:rsidP="00B17F8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239</w:t>
            </w:r>
            <w:bookmarkStart w:id="0" w:name="_GoBack"/>
            <w:bookmarkEnd w:id="0"/>
          </w:p>
        </w:tc>
        <w:tc>
          <w:tcPr>
            <w:tcW w:w="1315" w:type="dxa"/>
          </w:tcPr>
          <w:p w:rsidR="0029710C" w:rsidRPr="00B74EAF" w:rsidRDefault="0029710C" w:rsidP="00B17F8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9710C" w:rsidRPr="00B74EAF" w:rsidRDefault="0029710C" w:rsidP="00B17F8A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29710C">
      <w:pPr>
        <w:shd w:val="clear" w:color="auto" w:fill="FFFFFF"/>
        <w:tabs>
          <w:tab w:val="left" w:pos="4253"/>
          <w:tab w:val="left" w:pos="5103"/>
        </w:tabs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9710C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29710C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 разрешенного строительства,</w:t>
      </w:r>
      <w:r w:rsidR="0029710C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</w:t>
      </w:r>
      <w:r w:rsidR="0029710C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9710C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847F5E">
        <w:rPr>
          <w:sz w:val="28"/>
          <w:szCs w:val="28"/>
        </w:rPr>
        <w:t>Р</w:t>
      </w:r>
      <w:proofErr w:type="gramEnd"/>
      <w:r w:rsidR="00847F5E">
        <w:rPr>
          <w:sz w:val="28"/>
          <w:szCs w:val="28"/>
        </w:rPr>
        <w:t>азвильное</w:t>
      </w:r>
      <w:proofErr w:type="spellEnd"/>
      <w:r w:rsidR="00847F5E">
        <w:rPr>
          <w:sz w:val="28"/>
          <w:szCs w:val="28"/>
        </w:rPr>
        <w:t xml:space="preserve">, </w:t>
      </w:r>
      <w:proofErr w:type="spellStart"/>
      <w:r w:rsidR="00847F5E">
        <w:rPr>
          <w:sz w:val="28"/>
          <w:szCs w:val="28"/>
        </w:rPr>
        <w:t>ул.Соляника</w:t>
      </w:r>
      <w:proofErr w:type="spellEnd"/>
      <w:r w:rsidR="00847F5E">
        <w:rPr>
          <w:sz w:val="28"/>
          <w:szCs w:val="28"/>
        </w:rPr>
        <w:t>, 2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971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937B6B">
        <w:rPr>
          <w:sz w:val="28"/>
          <w:szCs w:val="28"/>
        </w:rPr>
        <w:t>0</w:t>
      </w:r>
      <w:r w:rsidR="00847F5E">
        <w:rPr>
          <w:sz w:val="28"/>
          <w:szCs w:val="28"/>
        </w:rPr>
        <w:t>7</w:t>
      </w:r>
      <w:r w:rsidR="00937B6B">
        <w:rPr>
          <w:sz w:val="28"/>
          <w:szCs w:val="28"/>
        </w:rPr>
        <w:t>.03.2024</w:t>
      </w:r>
      <w:r w:rsidR="001B2D26">
        <w:rPr>
          <w:sz w:val="28"/>
          <w:szCs w:val="28"/>
        </w:rPr>
        <w:t xml:space="preserve"> по </w:t>
      </w:r>
      <w:r w:rsidR="00847F5E">
        <w:rPr>
          <w:sz w:val="28"/>
          <w:szCs w:val="28"/>
        </w:rPr>
        <w:t>12</w:t>
      </w:r>
      <w:r w:rsidR="00937B6B">
        <w:rPr>
          <w:sz w:val="28"/>
          <w:szCs w:val="28"/>
        </w:rPr>
        <w:t>.03.2024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847F5E">
        <w:rPr>
          <w:sz w:val="28"/>
          <w:szCs w:val="28"/>
        </w:rPr>
        <w:t>Развильное</w:t>
      </w:r>
      <w:proofErr w:type="spellEnd"/>
      <w:r w:rsidR="00847F5E">
        <w:rPr>
          <w:sz w:val="28"/>
          <w:szCs w:val="28"/>
        </w:rPr>
        <w:t xml:space="preserve">, </w:t>
      </w:r>
      <w:proofErr w:type="spellStart"/>
      <w:r w:rsidR="00847F5E">
        <w:rPr>
          <w:sz w:val="28"/>
          <w:szCs w:val="28"/>
        </w:rPr>
        <w:t>ул.Соляника</w:t>
      </w:r>
      <w:proofErr w:type="spellEnd"/>
      <w:r w:rsidR="00847F5E">
        <w:rPr>
          <w:sz w:val="28"/>
          <w:szCs w:val="28"/>
        </w:rPr>
        <w:t>, 2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29710C" w:rsidRDefault="0029710C" w:rsidP="0029710C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C129A" w:rsidRDefault="00383C24" w:rsidP="00297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7F5E">
        <w:rPr>
          <w:sz w:val="28"/>
          <w:szCs w:val="28"/>
        </w:rPr>
        <w:t>Никитюк Виктору Анатольевичу</w:t>
      </w:r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847F5E">
        <w:rPr>
          <w:sz w:val="28"/>
          <w:szCs w:val="28"/>
        </w:rPr>
        <w:t>2,5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847F5E">
        <w:rPr>
          <w:sz w:val="28"/>
          <w:szCs w:val="28"/>
        </w:rPr>
        <w:t xml:space="preserve"> улицы </w:t>
      </w:r>
      <w:proofErr w:type="spellStart"/>
      <w:r w:rsidR="00847F5E">
        <w:rPr>
          <w:sz w:val="28"/>
          <w:szCs w:val="28"/>
        </w:rPr>
        <w:t>Соляника</w:t>
      </w:r>
      <w:proofErr w:type="spellEnd"/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847F5E">
        <w:rPr>
          <w:sz w:val="28"/>
          <w:szCs w:val="28"/>
        </w:rPr>
        <w:t>1,8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937B6B">
        <w:rPr>
          <w:sz w:val="28"/>
          <w:szCs w:val="28"/>
        </w:rPr>
        <w:t xml:space="preserve">, расположенного по адресу: Ростовская область, </w:t>
      </w:r>
      <w:proofErr w:type="spellStart"/>
      <w:r w:rsidR="00937B6B">
        <w:rPr>
          <w:sz w:val="28"/>
          <w:szCs w:val="28"/>
        </w:rPr>
        <w:t>Песчанокопский</w:t>
      </w:r>
      <w:proofErr w:type="spellEnd"/>
      <w:r w:rsidR="00937B6B">
        <w:rPr>
          <w:sz w:val="28"/>
          <w:szCs w:val="28"/>
        </w:rPr>
        <w:t xml:space="preserve"> район, </w:t>
      </w:r>
      <w:proofErr w:type="spellStart"/>
      <w:r w:rsidR="00937B6B">
        <w:rPr>
          <w:sz w:val="28"/>
          <w:szCs w:val="28"/>
        </w:rPr>
        <w:t>с.</w:t>
      </w:r>
      <w:r w:rsidR="00847F5E">
        <w:rPr>
          <w:sz w:val="28"/>
          <w:szCs w:val="28"/>
        </w:rPr>
        <w:t>Развильное</w:t>
      </w:r>
      <w:proofErr w:type="spellEnd"/>
      <w:r w:rsidR="00847F5E">
        <w:rPr>
          <w:sz w:val="28"/>
          <w:szCs w:val="28"/>
        </w:rPr>
        <w:t xml:space="preserve">, </w:t>
      </w:r>
      <w:proofErr w:type="spellStart"/>
      <w:r w:rsidR="00847F5E">
        <w:rPr>
          <w:sz w:val="28"/>
          <w:szCs w:val="28"/>
        </w:rPr>
        <w:t>ул.Соляника</w:t>
      </w:r>
      <w:proofErr w:type="spellEnd"/>
      <w:r w:rsidR="00847F5E">
        <w:rPr>
          <w:sz w:val="28"/>
          <w:szCs w:val="28"/>
        </w:rPr>
        <w:t>, 4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847F5E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847F5E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847F5E">
        <w:rPr>
          <w:sz w:val="28"/>
          <w:szCs w:val="28"/>
        </w:rPr>
        <w:t>2245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847F5E">
        <w:rPr>
          <w:sz w:val="28"/>
          <w:szCs w:val="28"/>
        </w:rPr>
        <w:t>6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847F5E">
        <w:rPr>
          <w:sz w:val="28"/>
          <w:szCs w:val="28"/>
        </w:rPr>
        <w:t>Развильное</w:t>
      </w:r>
      <w:proofErr w:type="spellEnd"/>
      <w:r w:rsidR="00847F5E">
        <w:rPr>
          <w:sz w:val="28"/>
          <w:szCs w:val="28"/>
        </w:rPr>
        <w:t xml:space="preserve">, </w:t>
      </w:r>
      <w:proofErr w:type="spellStart"/>
      <w:r w:rsidR="00847F5E">
        <w:rPr>
          <w:sz w:val="28"/>
          <w:szCs w:val="28"/>
        </w:rPr>
        <w:t>ул.Соляника</w:t>
      </w:r>
      <w:proofErr w:type="spellEnd"/>
      <w:r w:rsidR="00847F5E">
        <w:rPr>
          <w:sz w:val="28"/>
          <w:szCs w:val="28"/>
        </w:rPr>
        <w:t>, 2</w:t>
      </w:r>
      <w:r w:rsidR="00B4379F">
        <w:rPr>
          <w:sz w:val="28"/>
          <w:szCs w:val="28"/>
        </w:rPr>
        <w:t xml:space="preserve">, с условием - организовать водостоки со строений и </w:t>
      </w:r>
      <w:r w:rsidR="00B4379F">
        <w:rPr>
          <w:sz w:val="28"/>
          <w:szCs w:val="28"/>
        </w:rPr>
        <w:lastRenderedPageBreak/>
        <w:t>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564781">
      <w:pPr>
        <w:shd w:val="clear" w:color="auto" w:fill="FFFFFF"/>
        <w:tabs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</w:t>
      </w:r>
      <w:r w:rsidR="00564781">
        <w:rPr>
          <w:sz w:val="28"/>
          <w:szCs w:val="28"/>
        </w:rPr>
        <w:t xml:space="preserve"> (</w:t>
      </w:r>
      <w:proofErr w:type="spellStart"/>
      <w:r w:rsidR="00564781">
        <w:rPr>
          <w:sz w:val="28"/>
          <w:szCs w:val="28"/>
        </w:rPr>
        <w:t>Лосевский</w:t>
      </w:r>
      <w:proofErr w:type="spellEnd"/>
      <w:r w:rsidR="00564781">
        <w:rPr>
          <w:sz w:val="28"/>
          <w:szCs w:val="28"/>
        </w:rPr>
        <w:t xml:space="preserve"> А.А.)</w:t>
      </w:r>
      <w:r w:rsidR="00A64B19">
        <w:rPr>
          <w:sz w:val="28"/>
          <w:szCs w:val="28"/>
        </w:rPr>
        <w:t xml:space="preserve"> </w:t>
      </w:r>
      <w:proofErr w:type="gramStart"/>
      <w:r w:rsidR="00A64B19">
        <w:rPr>
          <w:sz w:val="28"/>
          <w:szCs w:val="28"/>
        </w:rPr>
        <w:t>разместить</w:t>
      </w:r>
      <w:proofErr w:type="gramEnd"/>
      <w:r w:rsidR="00A64B19">
        <w:rPr>
          <w:sz w:val="28"/>
          <w:szCs w:val="28"/>
        </w:rPr>
        <w:t xml:space="preserve">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2971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564781">
        <w:rPr>
          <w:sz w:val="28"/>
          <w:szCs w:val="28"/>
        </w:rPr>
        <w:t xml:space="preserve"> Администрации Песчанокопского района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2971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 w:rsidP="0029710C">
      <w:pPr>
        <w:pStyle w:val="a8"/>
        <w:ind w:firstLine="709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9710C">
        <w:rPr>
          <w:rFonts w:ascii="Times New Roman" w:hAnsi="Times New Roman"/>
          <w:sz w:val="28"/>
          <w:szCs w:val="28"/>
        </w:rPr>
        <w:t xml:space="preserve">а </w:t>
      </w:r>
      <w:r w:rsidR="006072EB">
        <w:rPr>
          <w:rFonts w:ascii="Times New Roman" w:hAnsi="Times New Roman"/>
          <w:sz w:val="28"/>
          <w:szCs w:val="28"/>
        </w:rPr>
        <w:t>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9710C">
        <w:rPr>
          <w:rFonts w:ascii="Times New Roman" w:hAnsi="Times New Roman"/>
          <w:sz w:val="28"/>
          <w:szCs w:val="28"/>
        </w:rPr>
        <w:t xml:space="preserve">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872E2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B57002">
      <w:foot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E5" w:rsidRDefault="009074E5" w:rsidP="00FF4A7B">
      <w:r>
        <w:separator/>
      </w:r>
    </w:p>
  </w:endnote>
  <w:endnote w:type="continuationSeparator" w:id="0">
    <w:p w:rsidR="009074E5" w:rsidRDefault="009074E5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796393"/>
      <w:docPartObj>
        <w:docPartGallery w:val="Page Numbers (Bottom of Page)"/>
        <w:docPartUnique/>
      </w:docPartObj>
    </w:sdtPr>
    <w:sdtEndPr/>
    <w:sdtContent>
      <w:p w:rsidR="00B57002" w:rsidRDefault="00B5700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2A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E5" w:rsidRDefault="009074E5" w:rsidP="00FF4A7B">
      <w:r>
        <w:separator/>
      </w:r>
    </w:p>
  </w:footnote>
  <w:footnote w:type="continuationSeparator" w:id="0">
    <w:p w:rsidR="009074E5" w:rsidRDefault="009074E5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9710C"/>
    <w:rsid w:val="002D7A98"/>
    <w:rsid w:val="00311ED5"/>
    <w:rsid w:val="003230BA"/>
    <w:rsid w:val="00334D1C"/>
    <w:rsid w:val="003478B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63F7B"/>
    <w:rsid w:val="00564781"/>
    <w:rsid w:val="0056719B"/>
    <w:rsid w:val="00575A09"/>
    <w:rsid w:val="00581E2E"/>
    <w:rsid w:val="0058602A"/>
    <w:rsid w:val="005864AF"/>
    <w:rsid w:val="005A60F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872E2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47F5E"/>
    <w:rsid w:val="00873A74"/>
    <w:rsid w:val="008B4187"/>
    <w:rsid w:val="008D37FE"/>
    <w:rsid w:val="008E4D0E"/>
    <w:rsid w:val="009074E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57002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E5ABC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8</cp:revision>
  <cp:lastPrinted>2024-03-15T07:51:00Z</cp:lastPrinted>
  <dcterms:created xsi:type="dcterms:W3CDTF">2023-10-19T07:09:00Z</dcterms:created>
  <dcterms:modified xsi:type="dcterms:W3CDTF">2024-03-19T05:38:00Z</dcterms:modified>
</cp:coreProperties>
</file>