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75" w:rsidRPr="00323B36" w:rsidRDefault="00DD6075" w:rsidP="00DD607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5A4BF3F6" wp14:editId="2EDB0ADF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D6075" w:rsidRPr="00323B36" w:rsidRDefault="00DD6075" w:rsidP="00DD607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D6075" w:rsidRPr="00323B36" w:rsidRDefault="00DD6075" w:rsidP="00DD607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D6075" w:rsidRPr="00323B36" w:rsidRDefault="00DD6075" w:rsidP="00DD607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D6075" w:rsidRPr="00323B36" w:rsidRDefault="00DD6075" w:rsidP="00DD607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D6075" w:rsidRPr="00323B36" w:rsidRDefault="00DD6075" w:rsidP="00DD607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D6075" w:rsidRPr="00323B36" w:rsidRDefault="00DD6075" w:rsidP="00DD607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D6075" w:rsidRPr="00323B36" w:rsidTr="00505B58">
        <w:trPr>
          <w:trHeight w:val="383"/>
        </w:trPr>
        <w:tc>
          <w:tcPr>
            <w:tcW w:w="2235" w:type="dxa"/>
            <w:hideMark/>
          </w:tcPr>
          <w:p w:rsidR="00DD6075" w:rsidRPr="00323B36" w:rsidRDefault="001023A8" w:rsidP="00505B5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28.04.2025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D6075" w:rsidRPr="00323B36" w:rsidRDefault="00DD6075" w:rsidP="00505B5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D6075" w:rsidRPr="00323B36" w:rsidRDefault="00DD6075" w:rsidP="00505B5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D6075" w:rsidRPr="00323B36" w:rsidRDefault="001023A8" w:rsidP="00505B5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231</w:t>
            </w:r>
          </w:p>
        </w:tc>
        <w:tc>
          <w:tcPr>
            <w:tcW w:w="1315" w:type="dxa"/>
          </w:tcPr>
          <w:p w:rsidR="00DD6075" w:rsidRPr="00323B36" w:rsidRDefault="00DD6075" w:rsidP="00505B5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D6075" w:rsidRPr="00323B36" w:rsidRDefault="00DD6075" w:rsidP="00505B5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DD6075" w:rsidRDefault="006072EB">
      <w:pPr>
        <w:pStyle w:val="a8"/>
        <w:rPr>
          <w:rFonts w:ascii="Times New Roman" w:hAnsi="Times New Roman"/>
          <w:sz w:val="12"/>
          <w:szCs w:val="24"/>
        </w:rPr>
      </w:pPr>
    </w:p>
    <w:p w:rsidR="006072EB" w:rsidRDefault="0029158E" w:rsidP="00DD6075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270D68">
        <w:rPr>
          <w:sz w:val="28"/>
          <w:szCs w:val="28"/>
        </w:rPr>
        <w:t>П</w:t>
      </w:r>
      <w:proofErr w:type="gramEnd"/>
      <w:r w:rsidR="00270D68">
        <w:rPr>
          <w:sz w:val="28"/>
          <w:szCs w:val="28"/>
        </w:rPr>
        <w:t>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</w:t>
      </w:r>
      <w:r w:rsidR="004F66E7">
        <w:rPr>
          <w:sz w:val="28"/>
          <w:szCs w:val="28"/>
        </w:rPr>
        <w:t>Чапаева</w:t>
      </w:r>
      <w:proofErr w:type="spellEnd"/>
      <w:r w:rsidR="004F66E7">
        <w:rPr>
          <w:sz w:val="28"/>
          <w:szCs w:val="28"/>
        </w:rPr>
        <w:t>, 17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DD60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270D68">
        <w:rPr>
          <w:sz w:val="28"/>
          <w:szCs w:val="28"/>
        </w:rPr>
        <w:t>1</w:t>
      </w:r>
      <w:r w:rsidR="004F66E7">
        <w:rPr>
          <w:sz w:val="28"/>
          <w:szCs w:val="28"/>
        </w:rPr>
        <w:t>7</w:t>
      </w:r>
      <w:r w:rsidR="00270D68">
        <w:rPr>
          <w:sz w:val="28"/>
          <w:szCs w:val="28"/>
        </w:rPr>
        <w:t>.04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4F66E7">
        <w:rPr>
          <w:sz w:val="28"/>
          <w:szCs w:val="28"/>
        </w:rPr>
        <w:t>22</w:t>
      </w:r>
      <w:r w:rsidR="00F42473">
        <w:rPr>
          <w:sz w:val="28"/>
          <w:szCs w:val="28"/>
        </w:rPr>
        <w:t>.0</w:t>
      </w:r>
      <w:r w:rsidR="00270D68">
        <w:rPr>
          <w:sz w:val="28"/>
          <w:szCs w:val="28"/>
        </w:rPr>
        <w:t>4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270D68">
        <w:rPr>
          <w:sz w:val="28"/>
          <w:szCs w:val="28"/>
        </w:rPr>
        <w:t>П</w:t>
      </w:r>
      <w:proofErr w:type="gramEnd"/>
      <w:r w:rsidR="00270D68">
        <w:rPr>
          <w:sz w:val="28"/>
          <w:szCs w:val="28"/>
        </w:rPr>
        <w:t>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</w:t>
      </w:r>
      <w:r w:rsidR="004F66E7">
        <w:rPr>
          <w:sz w:val="28"/>
          <w:szCs w:val="28"/>
        </w:rPr>
        <w:t>Чапаева</w:t>
      </w:r>
      <w:proofErr w:type="spellEnd"/>
      <w:r w:rsidR="004F66E7">
        <w:rPr>
          <w:sz w:val="28"/>
          <w:szCs w:val="28"/>
        </w:rPr>
        <w:t>, 17,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DD607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C2217C" w:rsidRPr="00DD6075" w:rsidRDefault="00DD607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D6075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DD6075">
        <w:rPr>
          <w:rFonts w:ascii="Times New Roman" w:hAnsi="Times New Roman" w:cs="Times New Roman"/>
          <w:sz w:val="28"/>
          <w:szCs w:val="28"/>
        </w:rPr>
        <w:t>:</w:t>
      </w: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4F66E7">
        <w:rPr>
          <w:sz w:val="28"/>
          <w:szCs w:val="28"/>
        </w:rPr>
        <w:t>Ступак</w:t>
      </w:r>
      <w:proofErr w:type="spellEnd"/>
      <w:r w:rsidR="004F66E7">
        <w:rPr>
          <w:sz w:val="28"/>
          <w:szCs w:val="28"/>
        </w:rPr>
        <w:t xml:space="preserve"> Валерию Васильевичу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4F66E7">
        <w:rPr>
          <w:sz w:val="28"/>
          <w:szCs w:val="28"/>
        </w:rPr>
        <w:t>2,0</w:t>
      </w:r>
      <w:r w:rsidR="00F42473">
        <w:rPr>
          <w:sz w:val="28"/>
          <w:szCs w:val="28"/>
        </w:rPr>
        <w:t xml:space="preserve"> м от красной линии вместо разрешенных 5,0 м и на расстоянии </w:t>
      </w:r>
      <w:r w:rsidR="004F66E7">
        <w:rPr>
          <w:sz w:val="28"/>
          <w:szCs w:val="28"/>
        </w:rPr>
        <w:t>1,0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4B29CD">
        <w:rPr>
          <w:sz w:val="28"/>
          <w:szCs w:val="28"/>
        </w:rPr>
        <w:t xml:space="preserve"> с кадастровым номером 61:30:00</w:t>
      </w:r>
      <w:r w:rsidR="00270D68">
        <w:rPr>
          <w:sz w:val="28"/>
          <w:szCs w:val="28"/>
        </w:rPr>
        <w:t>1</w:t>
      </w:r>
      <w:r w:rsidR="004B29CD">
        <w:rPr>
          <w:sz w:val="28"/>
          <w:szCs w:val="28"/>
        </w:rPr>
        <w:t>01</w:t>
      </w:r>
      <w:r w:rsidR="00270D68">
        <w:rPr>
          <w:sz w:val="28"/>
          <w:szCs w:val="28"/>
        </w:rPr>
        <w:t>1</w:t>
      </w:r>
      <w:r w:rsidR="004F66E7">
        <w:rPr>
          <w:sz w:val="28"/>
          <w:szCs w:val="28"/>
        </w:rPr>
        <w:t>3</w:t>
      </w:r>
      <w:r w:rsidR="004B29CD">
        <w:rPr>
          <w:sz w:val="28"/>
          <w:szCs w:val="28"/>
        </w:rPr>
        <w:t>:</w:t>
      </w:r>
      <w:r w:rsidR="004F66E7">
        <w:rPr>
          <w:sz w:val="28"/>
          <w:szCs w:val="28"/>
        </w:rPr>
        <w:t>1119</w:t>
      </w:r>
      <w:r w:rsidR="004B29CD">
        <w:rPr>
          <w:sz w:val="28"/>
          <w:szCs w:val="28"/>
        </w:rPr>
        <w:t>)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 на земельном участке с кадастровым номером 61:30:00</w:t>
      </w:r>
      <w:r w:rsidR="00270D68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270D68">
        <w:rPr>
          <w:sz w:val="28"/>
          <w:szCs w:val="28"/>
        </w:rPr>
        <w:t>1</w:t>
      </w:r>
      <w:r w:rsidR="004F66E7">
        <w:rPr>
          <w:sz w:val="28"/>
          <w:szCs w:val="28"/>
        </w:rPr>
        <w:t>3</w:t>
      </w:r>
      <w:r w:rsidR="00563F7B" w:rsidRPr="00BF0F85">
        <w:rPr>
          <w:sz w:val="28"/>
          <w:szCs w:val="28"/>
        </w:rPr>
        <w:t>:</w:t>
      </w:r>
      <w:r w:rsidR="004F66E7">
        <w:rPr>
          <w:sz w:val="28"/>
          <w:szCs w:val="28"/>
        </w:rPr>
        <w:t>48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270D68">
        <w:rPr>
          <w:sz w:val="28"/>
          <w:szCs w:val="28"/>
        </w:rPr>
        <w:t>70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270D68">
        <w:rPr>
          <w:sz w:val="28"/>
          <w:szCs w:val="28"/>
        </w:rPr>
        <w:t>Песчанокопское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</w:t>
      </w:r>
      <w:r w:rsidR="004F66E7">
        <w:rPr>
          <w:sz w:val="28"/>
          <w:szCs w:val="28"/>
        </w:rPr>
        <w:t>Чапаева</w:t>
      </w:r>
      <w:proofErr w:type="spellEnd"/>
      <w:r w:rsidR="004F66E7">
        <w:rPr>
          <w:sz w:val="28"/>
          <w:szCs w:val="28"/>
        </w:rPr>
        <w:t>, 17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DD6075" w:rsidRDefault="00DD6075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DD6075" w:rsidRPr="00B346AE" w:rsidRDefault="00DD6075" w:rsidP="00DD6075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DD6075" w:rsidRPr="00B346AE" w:rsidRDefault="00DD6075" w:rsidP="00DD6075">
      <w:pPr>
        <w:jc w:val="both"/>
        <w:rPr>
          <w:color w:val="000000"/>
          <w:sz w:val="28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И.И. </w:t>
      </w:r>
      <w:proofErr w:type="spellStart"/>
      <w:r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DD6075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DD6075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1C7" w:rsidRDefault="00C321C7" w:rsidP="00FF4A7B">
      <w:r>
        <w:separator/>
      </w:r>
    </w:p>
  </w:endnote>
  <w:endnote w:type="continuationSeparator" w:id="0">
    <w:p w:rsidR="00C321C7" w:rsidRDefault="00C321C7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830918"/>
      <w:docPartObj>
        <w:docPartGallery w:val="Page Numbers (Bottom of Page)"/>
        <w:docPartUnique/>
      </w:docPartObj>
    </w:sdtPr>
    <w:sdtEndPr/>
    <w:sdtContent>
      <w:p w:rsidR="00DD6075" w:rsidRDefault="00DD607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3A8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1C7" w:rsidRDefault="00C321C7" w:rsidP="00FF4A7B">
      <w:r>
        <w:separator/>
      </w:r>
    </w:p>
  </w:footnote>
  <w:footnote w:type="continuationSeparator" w:id="0">
    <w:p w:rsidR="00C321C7" w:rsidRDefault="00C321C7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1023A8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4F66E7"/>
    <w:rsid w:val="00512DF7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A3203"/>
    <w:rsid w:val="006E2B7B"/>
    <w:rsid w:val="006F3C0A"/>
    <w:rsid w:val="00714D51"/>
    <w:rsid w:val="00724941"/>
    <w:rsid w:val="007320F6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D6075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19</cp:revision>
  <cp:lastPrinted>2022-03-18T11:40:00Z</cp:lastPrinted>
  <dcterms:created xsi:type="dcterms:W3CDTF">2023-10-19T07:09:00Z</dcterms:created>
  <dcterms:modified xsi:type="dcterms:W3CDTF">2025-04-28T06:54:00Z</dcterms:modified>
</cp:coreProperties>
</file>