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D0" w:rsidRPr="00323B36" w:rsidRDefault="002E05D0" w:rsidP="002E05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5C03F65" wp14:editId="7B4CDF4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E05D0" w:rsidRPr="00323B36" w:rsidRDefault="002E05D0" w:rsidP="002E05D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E05D0" w:rsidRPr="00323B36" w:rsidRDefault="002E05D0" w:rsidP="002E05D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E05D0" w:rsidRPr="00323B36" w:rsidRDefault="002E05D0" w:rsidP="002E05D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E05D0" w:rsidRPr="00323B36" w:rsidRDefault="002E05D0" w:rsidP="002E05D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E05D0" w:rsidRPr="00323B36" w:rsidRDefault="002E05D0" w:rsidP="002E05D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E05D0" w:rsidRPr="00323B36" w:rsidRDefault="002E05D0" w:rsidP="002E05D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E05D0" w:rsidRPr="00323B36" w:rsidTr="000238DE">
        <w:trPr>
          <w:trHeight w:val="383"/>
        </w:trPr>
        <w:tc>
          <w:tcPr>
            <w:tcW w:w="2235" w:type="dxa"/>
            <w:hideMark/>
          </w:tcPr>
          <w:p w:rsidR="002E05D0" w:rsidRPr="00323B36" w:rsidRDefault="006E4D70" w:rsidP="000238D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23.09.2024</w:t>
            </w:r>
          </w:p>
        </w:tc>
        <w:tc>
          <w:tcPr>
            <w:tcW w:w="2268" w:type="dxa"/>
          </w:tcPr>
          <w:p w:rsidR="002E05D0" w:rsidRPr="00323B36" w:rsidRDefault="002E05D0" w:rsidP="000238D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E05D0" w:rsidRPr="00323B36" w:rsidRDefault="002E05D0" w:rsidP="000238D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E05D0" w:rsidRPr="00323B36" w:rsidRDefault="006E4D70" w:rsidP="000238D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887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2E05D0" w:rsidRPr="00323B36" w:rsidRDefault="002E05D0" w:rsidP="000238D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E05D0" w:rsidRPr="00323B36" w:rsidRDefault="002E05D0" w:rsidP="000238D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2E05D0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6072EB" w:rsidRDefault="0029158E" w:rsidP="002E05D0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E05D0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8A7880">
        <w:rPr>
          <w:sz w:val="28"/>
          <w:szCs w:val="28"/>
        </w:rPr>
        <w:t>Б</w:t>
      </w:r>
      <w:proofErr w:type="gramEnd"/>
      <w:r w:rsidR="008A7880">
        <w:rPr>
          <w:sz w:val="28"/>
          <w:szCs w:val="28"/>
        </w:rPr>
        <w:t>огородицкое</w:t>
      </w:r>
      <w:proofErr w:type="spellEnd"/>
      <w:r w:rsidR="008A7880">
        <w:rPr>
          <w:sz w:val="28"/>
          <w:szCs w:val="28"/>
        </w:rPr>
        <w:t xml:space="preserve">, </w:t>
      </w:r>
      <w:proofErr w:type="spellStart"/>
      <w:r w:rsidR="008A7880">
        <w:rPr>
          <w:sz w:val="28"/>
          <w:szCs w:val="28"/>
        </w:rPr>
        <w:t>ул.Набережная</w:t>
      </w:r>
      <w:proofErr w:type="spellEnd"/>
      <w:r w:rsidR="008A7880">
        <w:rPr>
          <w:sz w:val="28"/>
          <w:szCs w:val="28"/>
        </w:rPr>
        <w:t>, 67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E05D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A7880">
        <w:rPr>
          <w:sz w:val="28"/>
          <w:szCs w:val="28"/>
        </w:rPr>
        <w:t>13.</w:t>
      </w:r>
      <w:r w:rsidR="008535CD">
        <w:rPr>
          <w:sz w:val="28"/>
          <w:szCs w:val="28"/>
        </w:rPr>
        <w:t>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535CD">
        <w:rPr>
          <w:sz w:val="28"/>
          <w:szCs w:val="28"/>
        </w:rPr>
        <w:t>1</w:t>
      </w:r>
      <w:r w:rsidR="008A7880">
        <w:rPr>
          <w:sz w:val="28"/>
          <w:szCs w:val="28"/>
        </w:rPr>
        <w:t>8</w:t>
      </w:r>
      <w:r w:rsidR="00BF278A">
        <w:rPr>
          <w:sz w:val="28"/>
          <w:szCs w:val="28"/>
        </w:rPr>
        <w:t>.0</w:t>
      </w:r>
      <w:r w:rsidR="008535CD">
        <w:rPr>
          <w:sz w:val="28"/>
          <w:szCs w:val="28"/>
        </w:rPr>
        <w:t>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8A7880">
        <w:rPr>
          <w:sz w:val="28"/>
          <w:szCs w:val="28"/>
        </w:rPr>
        <w:t>Б</w:t>
      </w:r>
      <w:proofErr w:type="gramEnd"/>
      <w:r w:rsidR="008A7880">
        <w:rPr>
          <w:sz w:val="28"/>
          <w:szCs w:val="28"/>
        </w:rPr>
        <w:t>огородицкое</w:t>
      </w:r>
      <w:proofErr w:type="spellEnd"/>
      <w:r w:rsidR="008A7880">
        <w:rPr>
          <w:sz w:val="28"/>
          <w:szCs w:val="28"/>
        </w:rPr>
        <w:t xml:space="preserve">, </w:t>
      </w:r>
      <w:proofErr w:type="spellStart"/>
      <w:r w:rsidR="008A7880">
        <w:rPr>
          <w:sz w:val="28"/>
          <w:szCs w:val="28"/>
        </w:rPr>
        <w:t>ул.Набережная</w:t>
      </w:r>
      <w:proofErr w:type="spellEnd"/>
      <w:r w:rsidR="008A7880">
        <w:rPr>
          <w:sz w:val="28"/>
          <w:szCs w:val="28"/>
        </w:rPr>
        <w:t>, 67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2E05D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2E05D0" w:rsidRDefault="002E05D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E05D0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E05D0">
        <w:rPr>
          <w:rFonts w:ascii="Times New Roman" w:hAnsi="Times New Roman" w:cs="Times New Roman"/>
          <w:sz w:val="28"/>
          <w:szCs w:val="28"/>
        </w:rPr>
        <w:t>:</w:t>
      </w:r>
    </w:p>
    <w:p w:rsidR="002E05D0" w:rsidRDefault="002E05D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7880">
        <w:rPr>
          <w:sz w:val="28"/>
          <w:szCs w:val="28"/>
        </w:rPr>
        <w:t>Стальному Владимиру Федоровичу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8A7880">
        <w:rPr>
          <w:sz w:val="28"/>
          <w:szCs w:val="28"/>
        </w:rPr>
        <w:t>2,8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8A7880">
        <w:rPr>
          <w:sz w:val="28"/>
          <w:szCs w:val="28"/>
        </w:rPr>
        <w:t>2</w:t>
      </w:r>
      <w:r w:rsidR="00563F7B" w:rsidRPr="00BF0F85">
        <w:rPr>
          <w:sz w:val="28"/>
          <w:szCs w:val="28"/>
        </w:rPr>
        <w:t>01</w:t>
      </w:r>
      <w:r w:rsidR="008535CD">
        <w:rPr>
          <w:sz w:val="28"/>
          <w:szCs w:val="28"/>
        </w:rPr>
        <w:t>0</w:t>
      </w:r>
      <w:r w:rsidR="008A7880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:</w:t>
      </w:r>
      <w:r w:rsidR="008A7880">
        <w:rPr>
          <w:sz w:val="28"/>
          <w:szCs w:val="28"/>
        </w:rPr>
        <w:t>713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A7880">
        <w:rPr>
          <w:sz w:val="28"/>
          <w:szCs w:val="28"/>
        </w:rPr>
        <w:t>62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8A7880">
        <w:rPr>
          <w:sz w:val="28"/>
          <w:szCs w:val="28"/>
        </w:rPr>
        <w:t>Богородицкое</w:t>
      </w:r>
      <w:proofErr w:type="spellEnd"/>
      <w:r w:rsidR="008A7880">
        <w:rPr>
          <w:sz w:val="28"/>
          <w:szCs w:val="28"/>
        </w:rPr>
        <w:t xml:space="preserve">, </w:t>
      </w:r>
      <w:proofErr w:type="spellStart"/>
      <w:r w:rsidR="008A7880">
        <w:rPr>
          <w:sz w:val="28"/>
          <w:szCs w:val="28"/>
        </w:rPr>
        <w:t>ул.Набережная</w:t>
      </w:r>
      <w:proofErr w:type="spellEnd"/>
      <w:r w:rsidR="008A7880">
        <w:rPr>
          <w:sz w:val="28"/>
          <w:szCs w:val="28"/>
        </w:rPr>
        <w:t>, 67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2E05D0" w:rsidRDefault="002E05D0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E05D0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E05D0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E05D0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E05D0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A6" w:rsidRDefault="008220A6" w:rsidP="00FF4A7B">
      <w:r>
        <w:separator/>
      </w:r>
    </w:p>
  </w:endnote>
  <w:endnote w:type="continuationSeparator" w:id="0">
    <w:p w:rsidR="008220A6" w:rsidRDefault="008220A6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E4D70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A6" w:rsidRDefault="008220A6" w:rsidP="00FF4A7B">
      <w:r>
        <w:separator/>
      </w:r>
    </w:p>
  </w:footnote>
  <w:footnote w:type="continuationSeparator" w:id="0">
    <w:p w:rsidR="008220A6" w:rsidRDefault="008220A6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2E05D0"/>
    <w:rsid w:val="00311ED5"/>
    <w:rsid w:val="003230BA"/>
    <w:rsid w:val="00334D1C"/>
    <w:rsid w:val="003478BA"/>
    <w:rsid w:val="00365E5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1DF7"/>
    <w:rsid w:val="00683F80"/>
    <w:rsid w:val="006A3203"/>
    <w:rsid w:val="006E2B7B"/>
    <w:rsid w:val="006E4D70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220A6"/>
    <w:rsid w:val="00840DA2"/>
    <w:rsid w:val="008535CD"/>
    <w:rsid w:val="00873A74"/>
    <w:rsid w:val="008A7880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14</cp:revision>
  <cp:lastPrinted>2024-09-20T12:13:00Z</cp:lastPrinted>
  <dcterms:created xsi:type="dcterms:W3CDTF">2023-10-19T07:09:00Z</dcterms:created>
  <dcterms:modified xsi:type="dcterms:W3CDTF">2024-09-23T08:16:00Z</dcterms:modified>
</cp:coreProperties>
</file>