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>
        <w:rPr>
          <w:b/>
          <w:bCs/>
          <w:sz w:val="28"/>
          <w:szCs w:val="28"/>
        </w:rPr>
        <w:t>ПРОТОКОЛ</w:t>
      </w:r>
    </w:p>
    <w:p w:rsidR="004C6EF0" w:rsidRDefault="002D32E6" w:rsidP="004C6EF0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з</w:t>
      </w:r>
      <w:r w:rsidR="00604A13">
        <w:rPr>
          <w:sz w:val="28"/>
          <w:szCs w:val="28"/>
        </w:rPr>
        <w:t>аседания</w:t>
      </w:r>
      <w:r>
        <w:rPr>
          <w:sz w:val="28"/>
          <w:szCs w:val="28"/>
        </w:rPr>
        <w:t xml:space="preserve"> районной</w:t>
      </w:r>
      <w:r w:rsidR="00604A13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</w:t>
      </w:r>
      <w:r w:rsidR="004C6EF0">
        <w:rPr>
          <w:rFonts w:cs="Times New Roman"/>
          <w:sz w:val="28"/>
          <w:szCs w:val="28"/>
        </w:rPr>
        <w:t xml:space="preserve">ежведомственной </w:t>
      </w:r>
      <w:r>
        <w:rPr>
          <w:rFonts w:cs="Times New Roman"/>
          <w:sz w:val="28"/>
          <w:szCs w:val="28"/>
        </w:rPr>
        <w:t>комиссии по координации оказания социальной поддержк</w:t>
      </w:r>
      <w:r w:rsidR="00D067E1">
        <w:rPr>
          <w:rFonts w:cs="Times New Roman"/>
          <w:sz w:val="28"/>
          <w:szCs w:val="28"/>
        </w:rPr>
        <w:t>и и помощи участникам специальной</w:t>
      </w:r>
      <w:r>
        <w:rPr>
          <w:rFonts w:cs="Times New Roman"/>
          <w:sz w:val="28"/>
          <w:szCs w:val="28"/>
        </w:rPr>
        <w:t xml:space="preserve"> военной операции и членам их семей</w:t>
      </w:r>
    </w:p>
    <w:p w:rsidR="00981520" w:rsidRDefault="00981520" w:rsidP="00814E7A">
      <w:pPr>
        <w:spacing w:line="200" w:lineRule="atLeast"/>
        <w:ind w:left="142"/>
        <w:jc w:val="center"/>
        <w:rPr>
          <w:sz w:val="28"/>
          <w:szCs w:val="28"/>
        </w:rPr>
      </w:pPr>
    </w:p>
    <w:p w:rsidR="00981520" w:rsidRPr="001C6830" w:rsidRDefault="00BE7315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28.03</w:t>
      </w:r>
      <w:r w:rsidR="002D32E6">
        <w:rPr>
          <w:sz w:val="28"/>
          <w:szCs w:val="28"/>
        </w:rPr>
        <w:t>.</w:t>
      </w:r>
      <w:r w:rsidR="00981520">
        <w:rPr>
          <w:sz w:val="28"/>
          <w:szCs w:val="28"/>
        </w:rPr>
        <w:t>20</w:t>
      </w:r>
      <w:r w:rsidR="00814E7A">
        <w:rPr>
          <w:sz w:val="28"/>
          <w:szCs w:val="28"/>
        </w:rPr>
        <w:t>2</w:t>
      </w:r>
      <w:r w:rsidR="002D32E6">
        <w:rPr>
          <w:sz w:val="28"/>
          <w:szCs w:val="28"/>
        </w:rPr>
        <w:t>4</w:t>
      </w:r>
      <w:r w:rsidR="001C6830">
        <w:rPr>
          <w:sz w:val="28"/>
          <w:szCs w:val="28"/>
        </w:rPr>
        <w:t xml:space="preserve"> </w:t>
      </w:r>
      <w:r w:rsidR="002D32E6">
        <w:rPr>
          <w:sz w:val="28"/>
          <w:szCs w:val="28"/>
        </w:rPr>
        <w:t>год</w:t>
      </w:r>
      <w:r w:rsidR="00981520">
        <w:rPr>
          <w:sz w:val="28"/>
          <w:szCs w:val="28"/>
        </w:rPr>
        <w:t xml:space="preserve">                             </w:t>
      </w:r>
      <w:r w:rsidR="00F11397">
        <w:rPr>
          <w:sz w:val="28"/>
          <w:szCs w:val="28"/>
        </w:rPr>
        <w:t xml:space="preserve">                            </w:t>
      </w:r>
      <w:r w:rsidR="00FC3C7E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3</w:t>
      </w:r>
    </w:p>
    <w:p w:rsidR="00981520" w:rsidRDefault="009815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981520" w:rsidRPr="00352E68" w:rsidRDefault="00981520" w:rsidP="00E042BC">
      <w:pPr>
        <w:jc w:val="both"/>
        <w:rPr>
          <w:sz w:val="28"/>
          <w:szCs w:val="28"/>
        </w:rPr>
      </w:pPr>
      <w:r w:rsidRPr="00352E68">
        <w:rPr>
          <w:sz w:val="28"/>
          <w:szCs w:val="28"/>
        </w:rPr>
        <w:t xml:space="preserve">Председатель – </w:t>
      </w:r>
      <w:r w:rsidR="00EE55C3" w:rsidRPr="00352E68">
        <w:rPr>
          <w:sz w:val="28"/>
          <w:szCs w:val="28"/>
        </w:rPr>
        <w:t>Горобец С.Н.</w:t>
      </w:r>
      <w:r w:rsidR="002D32E6">
        <w:rPr>
          <w:sz w:val="28"/>
          <w:szCs w:val="28"/>
        </w:rPr>
        <w:t>, заместитель</w:t>
      </w:r>
      <w:r w:rsidR="00F4609E" w:rsidRPr="00352E68">
        <w:rPr>
          <w:sz w:val="28"/>
          <w:szCs w:val="28"/>
        </w:rPr>
        <w:t xml:space="preserve"> </w:t>
      </w:r>
      <w:r w:rsidR="002163DF" w:rsidRPr="00352E68">
        <w:rPr>
          <w:sz w:val="28"/>
          <w:szCs w:val="28"/>
        </w:rPr>
        <w:t>г</w:t>
      </w:r>
      <w:r w:rsidR="00E042BC" w:rsidRPr="00352E68">
        <w:rPr>
          <w:sz w:val="28"/>
          <w:szCs w:val="28"/>
        </w:rPr>
        <w:t>лавы</w:t>
      </w:r>
      <w:r w:rsidRPr="00352E68">
        <w:rPr>
          <w:sz w:val="28"/>
          <w:szCs w:val="28"/>
        </w:rPr>
        <w:t xml:space="preserve"> </w:t>
      </w:r>
      <w:r w:rsidR="00627F42" w:rsidRPr="00352E68">
        <w:rPr>
          <w:sz w:val="28"/>
          <w:szCs w:val="28"/>
        </w:rPr>
        <w:t>Администрации Песчанокопского</w:t>
      </w:r>
      <w:r w:rsidRPr="00352E68">
        <w:rPr>
          <w:sz w:val="28"/>
          <w:szCs w:val="28"/>
        </w:rPr>
        <w:t xml:space="preserve"> района</w:t>
      </w:r>
      <w:r w:rsidR="00E042BC" w:rsidRPr="00352E68">
        <w:rPr>
          <w:sz w:val="28"/>
          <w:szCs w:val="28"/>
        </w:rPr>
        <w:t xml:space="preserve"> по социальным вопросам</w:t>
      </w:r>
      <w:r w:rsidRPr="00352E68">
        <w:rPr>
          <w:sz w:val="28"/>
          <w:szCs w:val="28"/>
        </w:rPr>
        <w:t>.</w:t>
      </w:r>
    </w:p>
    <w:p w:rsidR="00981520" w:rsidRPr="00352E68" w:rsidRDefault="00981520" w:rsidP="00E042BC">
      <w:pPr>
        <w:jc w:val="both"/>
        <w:rPr>
          <w:sz w:val="28"/>
          <w:szCs w:val="28"/>
        </w:rPr>
      </w:pPr>
      <w:r w:rsidRPr="00352E68">
        <w:rPr>
          <w:sz w:val="28"/>
          <w:szCs w:val="28"/>
        </w:rPr>
        <w:t>Секретар</w:t>
      </w:r>
      <w:r w:rsidR="00AC7FE2" w:rsidRPr="00352E68">
        <w:rPr>
          <w:sz w:val="28"/>
          <w:szCs w:val="28"/>
        </w:rPr>
        <w:t>ь</w:t>
      </w:r>
      <w:r w:rsidRPr="00352E68">
        <w:rPr>
          <w:sz w:val="28"/>
          <w:szCs w:val="28"/>
        </w:rPr>
        <w:t xml:space="preserve"> </w:t>
      </w:r>
      <w:r w:rsidR="00E042BC" w:rsidRPr="00352E68">
        <w:rPr>
          <w:sz w:val="28"/>
          <w:szCs w:val="28"/>
        </w:rPr>
        <w:t>–</w:t>
      </w:r>
      <w:r w:rsidR="00AC7FE2" w:rsidRPr="00352E68">
        <w:rPr>
          <w:sz w:val="28"/>
          <w:szCs w:val="28"/>
        </w:rPr>
        <w:t xml:space="preserve"> </w:t>
      </w:r>
      <w:r w:rsidR="00E042BC" w:rsidRPr="00352E68">
        <w:rPr>
          <w:sz w:val="28"/>
          <w:szCs w:val="28"/>
        </w:rPr>
        <w:t>Афанасьева А.А</w:t>
      </w:r>
      <w:r w:rsidR="00B802A6" w:rsidRPr="00352E68">
        <w:rPr>
          <w:sz w:val="28"/>
          <w:szCs w:val="28"/>
        </w:rPr>
        <w:t>.</w:t>
      </w:r>
      <w:r w:rsidRPr="00352E68">
        <w:rPr>
          <w:sz w:val="28"/>
          <w:szCs w:val="28"/>
        </w:rPr>
        <w:t xml:space="preserve">  </w:t>
      </w:r>
    </w:p>
    <w:p w:rsidR="00981520" w:rsidRPr="00352E68" w:rsidRDefault="00627F42" w:rsidP="00E042BC">
      <w:pPr>
        <w:jc w:val="both"/>
        <w:rPr>
          <w:b/>
          <w:sz w:val="28"/>
          <w:szCs w:val="28"/>
        </w:rPr>
      </w:pPr>
      <w:r w:rsidRPr="00352E68">
        <w:rPr>
          <w:sz w:val="28"/>
          <w:szCs w:val="28"/>
        </w:rPr>
        <w:t xml:space="preserve">Присутствовали: </w:t>
      </w:r>
      <w:r w:rsidR="00BE7315">
        <w:rPr>
          <w:sz w:val="28"/>
          <w:szCs w:val="28"/>
        </w:rPr>
        <w:t>16</w:t>
      </w:r>
      <w:r w:rsidR="00E042BC" w:rsidRPr="00352E68">
        <w:rPr>
          <w:sz w:val="28"/>
          <w:szCs w:val="28"/>
        </w:rPr>
        <w:t xml:space="preserve"> человек</w:t>
      </w:r>
      <w:r w:rsidR="00E042BC" w:rsidRPr="00352E68">
        <w:rPr>
          <w:b/>
          <w:sz w:val="28"/>
          <w:szCs w:val="28"/>
        </w:rPr>
        <w:t xml:space="preserve"> </w:t>
      </w:r>
    </w:p>
    <w:p w:rsidR="00957B6A" w:rsidRPr="00352E68" w:rsidRDefault="00957B6A">
      <w:pPr>
        <w:rPr>
          <w:b/>
          <w:sz w:val="28"/>
          <w:szCs w:val="28"/>
        </w:rPr>
      </w:pPr>
    </w:p>
    <w:p w:rsidR="00981520" w:rsidRDefault="00981520">
      <w:pPr>
        <w:ind w:left="705"/>
        <w:rPr>
          <w:sz w:val="28"/>
          <w:szCs w:val="28"/>
        </w:rPr>
      </w:pPr>
      <w:r w:rsidRPr="00352E68">
        <w:rPr>
          <w:sz w:val="28"/>
          <w:szCs w:val="28"/>
        </w:rPr>
        <w:t>ПОВЕСТКА ДНЯ:</w:t>
      </w:r>
    </w:p>
    <w:p w:rsidR="00BE7315" w:rsidRPr="00352E68" w:rsidRDefault="00BE7315">
      <w:pPr>
        <w:ind w:left="705"/>
        <w:rPr>
          <w:rFonts w:cs="Times New Roman"/>
          <w:spacing w:val="-4"/>
          <w:sz w:val="28"/>
          <w:szCs w:val="28"/>
        </w:rPr>
      </w:pPr>
    </w:p>
    <w:p w:rsidR="00F037FC" w:rsidRPr="00F037FC" w:rsidRDefault="00BE7315" w:rsidP="00BE7315">
      <w:pPr>
        <w:pStyle w:val="afb"/>
        <w:widowControl/>
        <w:numPr>
          <w:ilvl w:val="0"/>
          <w:numId w:val="16"/>
        </w:numPr>
        <w:suppressAutoHyphens w:val="0"/>
        <w:jc w:val="both"/>
        <w:rPr>
          <w:rFonts w:cs="Times New Roman"/>
          <w:sz w:val="28"/>
          <w:szCs w:val="28"/>
        </w:rPr>
      </w:pPr>
      <w:r w:rsidRPr="00BE7315">
        <w:rPr>
          <w:rFonts w:cs="Times New Roman"/>
          <w:sz w:val="28"/>
          <w:szCs w:val="28"/>
        </w:rPr>
        <w:t xml:space="preserve">  «</w:t>
      </w:r>
      <w:r w:rsidRPr="00BE7315">
        <w:rPr>
          <w:rFonts w:cs="Times New Roman"/>
          <w:color w:val="333333"/>
          <w:sz w:val="28"/>
          <w:szCs w:val="28"/>
          <w:shd w:val="clear" w:color="auto" w:fill="FFFFFF"/>
        </w:rPr>
        <w:t>О проделанной работе филиала государственного фонда поддержки участников СВО «Защитники Отечества» за март 2024 г</w:t>
      </w:r>
      <w:r w:rsidR="00F037FC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:rsidR="00F037FC" w:rsidRDefault="00F037FC" w:rsidP="00BE7315">
      <w:pPr>
        <w:pStyle w:val="afb"/>
        <w:widowControl/>
        <w:numPr>
          <w:ilvl w:val="0"/>
          <w:numId w:val="16"/>
        </w:numPr>
        <w:suppressAutoHyphens w:val="0"/>
        <w:jc w:val="both"/>
        <w:rPr>
          <w:rFonts w:cs="Times New Roman"/>
          <w:sz w:val="28"/>
          <w:szCs w:val="28"/>
        </w:rPr>
      </w:pPr>
      <w:r w:rsidRPr="00BE7315">
        <w:rPr>
          <w:rFonts w:cs="Times New Roman"/>
          <w:sz w:val="28"/>
          <w:szCs w:val="28"/>
        </w:rPr>
        <w:t xml:space="preserve"> </w:t>
      </w:r>
      <w:r w:rsidR="00BE7315" w:rsidRPr="00BE7315">
        <w:rPr>
          <w:rFonts w:cs="Times New Roman"/>
          <w:sz w:val="28"/>
          <w:szCs w:val="28"/>
        </w:rPr>
        <w:t>«О принятых мерах по обращениям членов семей участников СВО к Президенту РФ по проблемным вопросам</w:t>
      </w:r>
      <w:r>
        <w:rPr>
          <w:rFonts w:cs="Times New Roman"/>
          <w:sz w:val="28"/>
          <w:szCs w:val="28"/>
        </w:rPr>
        <w:t>».</w:t>
      </w:r>
    </w:p>
    <w:p w:rsidR="00BE7315" w:rsidRPr="00BE7315" w:rsidRDefault="00F037FC" w:rsidP="00BE7315">
      <w:pPr>
        <w:pStyle w:val="afb"/>
        <w:widowControl/>
        <w:numPr>
          <w:ilvl w:val="0"/>
          <w:numId w:val="16"/>
        </w:numPr>
        <w:suppressAutoHyphens w:val="0"/>
        <w:jc w:val="both"/>
        <w:rPr>
          <w:rFonts w:cs="Times New Roman"/>
          <w:sz w:val="28"/>
          <w:szCs w:val="28"/>
        </w:rPr>
      </w:pPr>
      <w:r w:rsidRPr="00BE7315">
        <w:rPr>
          <w:rFonts w:cs="Times New Roman"/>
          <w:sz w:val="28"/>
          <w:szCs w:val="28"/>
        </w:rPr>
        <w:t xml:space="preserve"> </w:t>
      </w:r>
      <w:r w:rsidR="00BE7315" w:rsidRPr="00BE7315">
        <w:rPr>
          <w:rFonts w:cs="Times New Roman"/>
          <w:sz w:val="28"/>
          <w:szCs w:val="28"/>
        </w:rPr>
        <w:t xml:space="preserve">«О новых льготах принятых </w:t>
      </w:r>
      <w:r>
        <w:rPr>
          <w:rFonts w:cs="Times New Roman"/>
          <w:sz w:val="28"/>
          <w:szCs w:val="28"/>
        </w:rPr>
        <w:t>в 2024 году для участников СВО».</w:t>
      </w:r>
    </w:p>
    <w:p w:rsidR="00BE7315" w:rsidRPr="00BE7315" w:rsidRDefault="00BE7315" w:rsidP="00BE7315">
      <w:pPr>
        <w:pStyle w:val="afb"/>
        <w:widowControl/>
        <w:numPr>
          <w:ilvl w:val="0"/>
          <w:numId w:val="16"/>
        </w:numPr>
        <w:suppressAutoHyphens w:val="0"/>
        <w:jc w:val="both"/>
        <w:rPr>
          <w:rFonts w:cs="Times New Roman"/>
          <w:sz w:val="28"/>
          <w:szCs w:val="28"/>
        </w:rPr>
      </w:pPr>
      <w:r w:rsidRPr="00BE7315">
        <w:rPr>
          <w:rFonts w:cs="Times New Roman"/>
          <w:sz w:val="28"/>
          <w:szCs w:val="28"/>
        </w:rPr>
        <w:t>«Отчет глав поселений о работе по оказанию помощи семьям участников СВО, проживающим на территории сельских поселений».</w:t>
      </w:r>
    </w:p>
    <w:p w:rsidR="00BE7315" w:rsidRPr="00F037FC" w:rsidRDefault="00BE7315" w:rsidP="00F037FC">
      <w:pPr>
        <w:pStyle w:val="afb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BE7315">
        <w:rPr>
          <w:rFonts w:cs="Times New Roman"/>
          <w:sz w:val="28"/>
          <w:szCs w:val="28"/>
        </w:rPr>
        <w:t>Отчет о проделанной  работе группы</w:t>
      </w:r>
      <w:r w:rsidR="00F037FC">
        <w:rPr>
          <w:rFonts w:cs="Times New Roman"/>
          <w:sz w:val="28"/>
          <w:szCs w:val="28"/>
        </w:rPr>
        <w:t xml:space="preserve"> «Мы вместе» за март 2024 года.</w:t>
      </w:r>
    </w:p>
    <w:p w:rsidR="00BE7315" w:rsidRDefault="00BE7315" w:rsidP="00FC3C7E">
      <w:pPr>
        <w:spacing w:line="200" w:lineRule="atLeast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</w:p>
    <w:p w:rsidR="00FC3C7E" w:rsidRPr="00FC3C7E" w:rsidRDefault="00981520" w:rsidP="00FC3C7E">
      <w:pPr>
        <w:spacing w:line="200" w:lineRule="atLeast"/>
        <w:jc w:val="both"/>
        <w:rPr>
          <w:rFonts w:cs="Times New Roman"/>
          <w:spacing w:val="-4"/>
          <w:sz w:val="28"/>
          <w:szCs w:val="28"/>
        </w:rPr>
      </w:pPr>
      <w:r w:rsidRPr="00886C75">
        <w:rPr>
          <w:rFonts w:cs="Times New Roman"/>
          <w:sz w:val="28"/>
          <w:szCs w:val="28"/>
        </w:rPr>
        <w:t>1. СЛУШАЛИ:</w:t>
      </w:r>
      <w:r w:rsidR="005C3FB1" w:rsidRPr="00886C75">
        <w:rPr>
          <w:rFonts w:cs="Times New Roman"/>
          <w:sz w:val="28"/>
          <w:szCs w:val="28"/>
        </w:rPr>
        <w:t xml:space="preserve"> «</w:t>
      </w:r>
      <w:r w:rsidR="00FC3C7E">
        <w:rPr>
          <w:rFonts w:cs="Times New Roman"/>
          <w:color w:val="333333"/>
          <w:sz w:val="28"/>
          <w:szCs w:val="28"/>
          <w:shd w:val="clear" w:color="auto" w:fill="FFFFFF"/>
        </w:rPr>
        <w:t xml:space="preserve">О </w:t>
      </w:r>
      <w:r w:rsidR="00FC3C7E" w:rsidRPr="0023692E">
        <w:rPr>
          <w:rFonts w:cs="Times New Roman"/>
          <w:color w:val="333333"/>
          <w:sz w:val="28"/>
          <w:szCs w:val="28"/>
          <w:shd w:val="clear" w:color="auto" w:fill="FFFFFF"/>
        </w:rPr>
        <w:t xml:space="preserve"> работе филиала государственного фонда поддержки учас</w:t>
      </w:r>
      <w:r w:rsidR="00FC3C7E">
        <w:rPr>
          <w:rFonts w:cs="Times New Roman"/>
          <w:color w:val="333333"/>
          <w:sz w:val="28"/>
          <w:szCs w:val="28"/>
          <w:shd w:val="clear" w:color="auto" w:fill="FFFFFF"/>
        </w:rPr>
        <w:t>тников СВО «Защитники Отечества» на территории Песчанокопского района».</w:t>
      </w:r>
    </w:p>
    <w:p w:rsidR="00981520" w:rsidRPr="00352E68" w:rsidRDefault="00F4609E" w:rsidP="00FC3C7E">
      <w:pPr>
        <w:rPr>
          <w:rFonts w:cs="Times New Roman"/>
          <w:sz w:val="28"/>
          <w:szCs w:val="28"/>
        </w:rPr>
      </w:pPr>
      <w:r w:rsidRPr="00352E68">
        <w:rPr>
          <w:rFonts w:cs="Times New Roman"/>
          <w:sz w:val="28"/>
          <w:szCs w:val="28"/>
        </w:rPr>
        <w:t xml:space="preserve">         </w:t>
      </w:r>
      <w:r w:rsidR="00981520" w:rsidRPr="00352E68">
        <w:rPr>
          <w:rFonts w:cs="Times New Roman"/>
          <w:sz w:val="28"/>
          <w:szCs w:val="28"/>
        </w:rPr>
        <w:t xml:space="preserve">ИНФОРМАЦИЯ: </w:t>
      </w:r>
      <w:r w:rsidR="00FC3C7E" w:rsidRPr="006D19AC">
        <w:rPr>
          <w:rFonts w:cs="Times New Roman"/>
          <w:color w:val="333333"/>
          <w:sz w:val="28"/>
          <w:szCs w:val="28"/>
          <w:shd w:val="clear" w:color="auto" w:fill="FFFFFF"/>
        </w:rPr>
        <w:t>Неклюдова Е.С.</w:t>
      </w:r>
      <w:r w:rsidR="00FC3C7E">
        <w:rPr>
          <w:rFonts w:cs="Times New Roman"/>
          <w:color w:val="333333"/>
          <w:sz w:val="28"/>
          <w:szCs w:val="28"/>
          <w:shd w:val="clear" w:color="auto" w:fill="FFFFFF"/>
        </w:rPr>
        <w:t>,</w:t>
      </w:r>
      <w:r w:rsidR="00FC3C7E" w:rsidRPr="006D19AC">
        <w:rPr>
          <w:rFonts w:cs="Times New Roman"/>
          <w:color w:val="333333"/>
          <w:sz w:val="28"/>
          <w:szCs w:val="28"/>
          <w:shd w:val="clear" w:color="auto" w:fill="FFFFFF"/>
        </w:rPr>
        <w:t xml:space="preserve"> помощник социального координатора филиала государственного фонда поддержки участников СВО «Защитники Отечества» на территории Песчанокопского района</w:t>
      </w:r>
      <w:r w:rsidR="00FC3C7E">
        <w:rPr>
          <w:rFonts w:cs="Times New Roman"/>
          <w:color w:val="333333"/>
          <w:sz w:val="28"/>
          <w:szCs w:val="28"/>
          <w:shd w:val="clear" w:color="auto" w:fill="FFFFFF"/>
        </w:rPr>
        <w:t>.</w:t>
      </w:r>
    </w:p>
    <w:p w:rsidR="00814E7A" w:rsidRPr="00FC3C7E" w:rsidRDefault="00981520" w:rsidP="000A19A1">
      <w:pPr>
        <w:jc w:val="both"/>
        <w:rPr>
          <w:rFonts w:cs="Times New Roman"/>
          <w:sz w:val="28"/>
          <w:szCs w:val="28"/>
        </w:rPr>
      </w:pPr>
      <w:r w:rsidRPr="00352E68">
        <w:rPr>
          <w:b/>
          <w:sz w:val="28"/>
          <w:szCs w:val="28"/>
        </w:rPr>
        <w:t xml:space="preserve">       </w:t>
      </w:r>
      <w:r w:rsidRPr="00352E68">
        <w:rPr>
          <w:sz w:val="28"/>
          <w:szCs w:val="28"/>
        </w:rPr>
        <w:t>ВЫСТУПИЛИ:</w:t>
      </w:r>
      <w:r w:rsidR="00886C75">
        <w:rPr>
          <w:sz w:val="28"/>
          <w:szCs w:val="28"/>
        </w:rPr>
        <w:t xml:space="preserve"> </w:t>
      </w:r>
      <w:r w:rsidR="00392754">
        <w:rPr>
          <w:sz w:val="28"/>
          <w:szCs w:val="28"/>
        </w:rPr>
        <w:t>Дашевский Е.В</w:t>
      </w:r>
      <w:r w:rsidR="00FC3C7E">
        <w:rPr>
          <w:sz w:val="28"/>
          <w:szCs w:val="28"/>
        </w:rPr>
        <w:t>.-</w:t>
      </w:r>
      <w:r w:rsidR="00392754">
        <w:rPr>
          <w:sz w:val="28"/>
          <w:szCs w:val="28"/>
        </w:rPr>
        <w:t xml:space="preserve"> </w:t>
      </w:r>
      <w:r w:rsidR="00FC3C7E">
        <w:rPr>
          <w:sz w:val="28"/>
          <w:szCs w:val="28"/>
        </w:rPr>
        <w:t>начальник УСЗН Администрации района.</w:t>
      </w:r>
    </w:p>
    <w:p w:rsidR="00814E7A" w:rsidRPr="00352E68" w:rsidRDefault="00814E7A" w:rsidP="00003C65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003C65">
        <w:rPr>
          <w:rFonts w:cs="Times New Roman"/>
          <w:sz w:val="28"/>
          <w:szCs w:val="28"/>
        </w:rPr>
        <w:t>2. СЛУШАЛИ:</w:t>
      </w:r>
      <w:r w:rsidR="00003C65" w:rsidRPr="00003C65">
        <w:rPr>
          <w:rFonts w:cs="Times New Roman"/>
          <w:sz w:val="28"/>
          <w:szCs w:val="28"/>
        </w:rPr>
        <w:t xml:space="preserve"> «О принятых мерах по обращениям членов семей участников СВО к Президенту РФ по проблемным вопросам»- Мертенцева И.В.-глава администрации Развильненского сельского поселения.</w:t>
      </w:r>
    </w:p>
    <w:p w:rsidR="00003C65" w:rsidRPr="00814E7A" w:rsidRDefault="00FC3C7E" w:rsidP="00CF1C7D">
      <w:pPr>
        <w:widowControl/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F4609E" w:rsidRPr="00352E68">
        <w:rPr>
          <w:rFonts w:cs="Times New Roman"/>
          <w:sz w:val="28"/>
          <w:szCs w:val="28"/>
        </w:rPr>
        <w:t xml:space="preserve"> </w:t>
      </w:r>
      <w:r w:rsidR="00814E7A" w:rsidRPr="00352E68">
        <w:rPr>
          <w:rFonts w:cs="Times New Roman"/>
          <w:sz w:val="28"/>
          <w:szCs w:val="28"/>
        </w:rPr>
        <w:t>ИНФОРМАЦИЯ</w:t>
      </w:r>
      <w:r w:rsidR="00003C65">
        <w:rPr>
          <w:rFonts w:cs="Times New Roman"/>
          <w:sz w:val="28"/>
          <w:szCs w:val="28"/>
        </w:rPr>
        <w:t>:</w:t>
      </w:r>
      <w:r w:rsidR="00003C65" w:rsidRPr="00003C65">
        <w:rPr>
          <w:rFonts w:cs="Times New Roman"/>
          <w:sz w:val="28"/>
          <w:szCs w:val="28"/>
        </w:rPr>
        <w:t xml:space="preserve"> </w:t>
      </w:r>
      <w:r w:rsidR="00003C65">
        <w:rPr>
          <w:rFonts w:cs="Times New Roman"/>
          <w:sz w:val="28"/>
          <w:szCs w:val="28"/>
        </w:rPr>
        <w:t xml:space="preserve">Мертенцева И.В., </w:t>
      </w:r>
      <w:r w:rsidR="00003C65" w:rsidRPr="00003C65">
        <w:rPr>
          <w:rFonts w:cs="Times New Roman"/>
          <w:sz w:val="28"/>
          <w:szCs w:val="28"/>
        </w:rPr>
        <w:t>глава администрации Развильненского сельского поселения.</w:t>
      </w:r>
    </w:p>
    <w:p w:rsidR="00FC3C7E" w:rsidRDefault="00814E7A" w:rsidP="00FC3C7E">
      <w:pPr>
        <w:jc w:val="both"/>
        <w:rPr>
          <w:sz w:val="28"/>
          <w:szCs w:val="28"/>
        </w:rPr>
      </w:pPr>
      <w:r w:rsidRPr="00352E68">
        <w:rPr>
          <w:b/>
          <w:sz w:val="28"/>
          <w:szCs w:val="28"/>
        </w:rPr>
        <w:t xml:space="preserve">       </w:t>
      </w:r>
      <w:r w:rsidR="00FC3C7E">
        <w:rPr>
          <w:b/>
          <w:sz w:val="28"/>
          <w:szCs w:val="28"/>
        </w:rPr>
        <w:t xml:space="preserve"> </w:t>
      </w:r>
      <w:r w:rsidRPr="00352E68">
        <w:rPr>
          <w:sz w:val="28"/>
          <w:szCs w:val="28"/>
        </w:rPr>
        <w:t>ВЫСТУПИЛИ:</w:t>
      </w:r>
      <w:r w:rsidR="006D19AC" w:rsidRPr="006D19AC">
        <w:rPr>
          <w:sz w:val="28"/>
          <w:szCs w:val="28"/>
        </w:rPr>
        <w:t xml:space="preserve"> </w:t>
      </w:r>
      <w:r w:rsidR="006D19AC" w:rsidRPr="00352E68">
        <w:rPr>
          <w:sz w:val="28"/>
          <w:szCs w:val="28"/>
        </w:rPr>
        <w:t xml:space="preserve">Горобец С.Н., </w:t>
      </w:r>
      <w:r w:rsidR="006D19AC">
        <w:rPr>
          <w:sz w:val="28"/>
          <w:szCs w:val="28"/>
        </w:rPr>
        <w:t xml:space="preserve">заместитель </w:t>
      </w:r>
      <w:r w:rsidR="006D19AC" w:rsidRPr="00352E68">
        <w:rPr>
          <w:sz w:val="28"/>
          <w:szCs w:val="28"/>
        </w:rPr>
        <w:t>главы Администрации Песчанокопского района по социальным вопросам</w:t>
      </w:r>
      <w:r w:rsidR="006D19AC">
        <w:rPr>
          <w:sz w:val="28"/>
          <w:szCs w:val="28"/>
        </w:rPr>
        <w:t>.</w:t>
      </w:r>
    </w:p>
    <w:p w:rsidR="00003C65" w:rsidRDefault="00FC3C7E" w:rsidP="00FC3C7E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3C7E">
        <w:rPr>
          <w:rFonts w:cs="Times New Roman"/>
          <w:sz w:val="28"/>
          <w:szCs w:val="28"/>
        </w:rPr>
        <w:t>СЛУШАЛИ:</w:t>
      </w:r>
      <w:r w:rsidR="00003C65" w:rsidRPr="00003C65">
        <w:rPr>
          <w:rFonts w:cs="Times New Roman"/>
          <w:sz w:val="28"/>
          <w:szCs w:val="28"/>
        </w:rPr>
        <w:t xml:space="preserve"> </w:t>
      </w:r>
      <w:r w:rsidR="00003C65" w:rsidRPr="00BE7315">
        <w:rPr>
          <w:rFonts w:cs="Times New Roman"/>
          <w:sz w:val="28"/>
          <w:szCs w:val="28"/>
        </w:rPr>
        <w:t>«О новых льготах принятых в 2024 году для участников СВО»-</w:t>
      </w:r>
      <w:r w:rsidR="00003C65" w:rsidRPr="00003C65">
        <w:rPr>
          <w:sz w:val="28"/>
          <w:szCs w:val="28"/>
        </w:rPr>
        <w:t xml:space="preserve"> </w:t>
      </w:r>
      <w:r w:rsidR="00003C65">
        <w:rPr>
          <w:sz w:val="28"/>
          <w:szCs w:val="28"/>
        </w:rPr>
        <w:t>Дашевский Е.В., начальник УСЗН Администрации района</w:t>
      </w:r>
    </w:p>
    <w:p w:rsidR="00FC3C7E" w:rsidRDefault="00FC3C7E" w:rsidP="00FC3C7E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352E68">
        <w:rPr>
          <w:rFonts w:cs="Times New Roman"/>
          <w:sz w:val="28"/>
          <w:szCs w:val="28"/>
        </w:rPr>
        <w:t>ИНФОРМАЦИЯ</w:t>
      </w:r>
      <w:r>
        <w:rPr>
          <w:rFonts w:cs="Times New Roman"/>
          <w:sz w:val="28"/>
          <w:szCs w:val="28"/>
        </w:rPr>
        <w:t xml:space="preserve">: </w:t>
      </w:r>
      <w:r w:rsidRPr="00352E68">
        <w:rPr>
          <w:sz w:val="28"/>
          <w:szCs w:val="28"/>
        </w:rPr>
        <w:t xml:space="preserve">Горобец С.Н., </w:t>
      </w:r>
      <w:r>
        <w:rPr>
          <w:sz w:val="28"/>
          <w:szCs w:val="28"/>
        </w:rPr>
        <w:t xml:space="preserve">заместитель </w:t>
      </w:r>
      <w:r w:rsidRPr="00352E68">
        <w:rPr>
          <w:sz w:val="28"/>
          <w:szCs w:val="28"/>
        </w:rPr>
        <w:t>главы Администрации Песчанокопского района по социальным вопросам</w:t>
      </w:r>
      <w:r w:rsidR="00003C65">
        <w:rPr>
          <w:sz w:val="28"/>
          <w:szCs w:val="28"/>
        </w:rPr>
        <w:t>.</w:t>
      </w:r>
    </w:p>
    <w:p w:rsidR="00FC3C7E" w:rsidRPr="00FC3C7E" w:rsidRDefault="00FC3C7E" w:rsidP="00FC3C7E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3C7E">
        <w:rPr>
          <w:sz w:val="28"/>
          <w:szCs w:val="28"/>
        </w:rPr>
        <w:t>ВЫСТУПИЛИ: главы сельских поселений района.</w:t>
      </w:r>
    </w:p>
    <w:p w:rsidR="00FC3C7E" w:rsidRPr="0023692E" w:rsidRDefault="00FC3C7E" w:rsidP="00DF7FF3">
      <w:pPr>
        <w:widowControl/>
        <w:suppressAutoHyphens w:val="0"/>
        <w:jc w:val="both"/>
        <w:rPr>
          <w:rFonts w:cs="Times New Roman"/>
          <w:sz w:val="28"/>
          <w:szCs w:val="28"/>
        </w:rPr>
      </w:pPr>
      <w:r w:rsidRPr="009F6C16">
        <w:rPr>
          <w:rFonts w:cs="Times New Roman"/>
          <w:sz w:val="28"/>
          <w:szCs w:val="28"/>
        </w:rPr>
        <w:t xml:space="preserve">4. СЛУШАЛИ: </w:t>
      </w:r>
      <w:r w:rsidR="00003C65" w:rsidRPr="009F6C16">
        <w:rPr>
          <w:rFonts w:cs="Times New Roman"/>
          <w:sz w:val="28"/>
          <w:szCs w:val="28"/>
        </w:rPr>
        <w:t xml:space="preserve">«Отчет глав поселений о работе по оказанию помощи семьям участников СВО, проживающим на территории </w:t>
      </w:r>
      <w:r w:rsidR="009F6C16">
        <w:rPr>
          <w:rFonts w:cs="Times New Roman"/>
          <w:sz w:val="28"/>
          <w:szCs w:val="28"/>
        </w:rPr>
        <w:t>сельских поселений»-глав Администраций сельских поселений.</w:t>
      </w:r>
    </w:p>
    <w:p w:rsidR="00FC3C7E" w:rsidRPr="00FC3C7E" w:rsidRDefault="00FC3C7E" w:rsidP="00FC3C7E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352E68">
        <w:rPr>
          <w:rFonts w:cs="Times New Roman"/>
          <w:sz w:val="28"/>
          <w:szCs w:val="28"/>
        </w:rPr>
        <w:t>ИНФОРМАЦИЯ</w:t>
      </w:r>
      <w:r>
        <w:rPr>
          <w:rFonts w:cs="Times New Roman"/>
          <w:sz w:val="28"/>
          <w:szCs w:val="28"/>
        </w:rPr>
        <w:t xml:space="preserve">: </w:t>
      </w:r>
      <w:r w:rsidRPr="00352E68">
        <w:rPr>
          <w:sz w:val="28"/>
          <w:szCs w:val="28"/>
        </w:rPr>
        <w:t xml:space="preserve">Горобец С.Н., </w:t>
      </w:r>
      <w:r>
        <w:rPr>
          <w:sz w:val="28"/>
          <w:szCs w:val="28"/>
        </w:rPr>
        <w:t xml:space="preserve">заместитель </w:t>
      </w:r>
      <w:r w:rsidRPr="00352E68">
        <w:rPr>
          <w:sz w:val="28"/>
          <w:szCs w:val="28"/>
        </w:rPr>
        <w:t>главы Администрации Песчанокопского района по социальным вопросам</w:t>
      </w:r>
    </w:p>
    <w:p w:rsidR="00DF7FF3" w:rsidRDefault="00FC3C7E" w:rsidP="00DF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3C7E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="00431733">
        <w:rPr>
          <w:sz w:val="28"/>
          <w:szCs w:val="28"/>
        </w:rPr>
        <w:t xml:space="preserve">Лунева К.В.-начальник отдела культуры, спорта и </w:t>
      </w:r>
      <w:r w:rsidR="00431733">
        <w:rPr>
          <w:sz w:val="28"/>
          <w:szCs w:val="28"/>
        </w:rPr>
        <w:lastRenderedPageBreak/>
        <w:t>молодежи Администрации района</w:t>
      </w:r>
      <w:r w:rsidR="00DF7FF3">
        <w:rPr>
          <w:sz w:val="28"/>
          <w:szCs w:val="28"/>
        </w:rPr>
        <w:t>.</w:t>
      </w:r>
    </w:p>
    <w:p w:rsidR="00DF7FF3" w:rsidRPr="00DF7FF3" w:rsidRDefault="00DF7FF3" w:rsidP="00DF7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5.СЛУШАЛИ: </w:t>
      </w:r>
      <w:r w:rsidRPr="00DF7FF3">
        <w:rPr>
          <w:rFonts w:cs="Times New Roman"/>
          <w:sz w:val="28"/>
          <w:szCs w:val="28"/>
        </w:rPr>
        <w:t>Отчет о проделанной  работе группы «Мы вместе» за март</w:t>
      </w:r>
      <w:r>
        <w:rPr>
          <w:rFonts w:cs="Times New Roman"/>
          <w:sz w:val="28"/>
          <w:szCs w:val="28"/>
        </w:rPr>
        <w:t xml:space="preserve"> 2024 г.-   </w:t>
      </w:r>
      <w:r w:rsidRPr="00DF7FF3">
        <w:rPr>
          <w:rFonts w:cs="Times New Roman"/>
          <w:sz w:val="28"/>
          <w:szCs w:val="28"/>
        </w:rPr>
        <w:t>Лунева К.В.</w:t>
      </w:r>
      <w:r>
        <w:rPr>
          <w:rFonts w:cs="Times New Roman"/>
          <w:sz w:val="28"/>
          <w:szCs w:val="28"/>
        </w:rPr>
        <w:t xml:space="preserve"> </w:t>
      </w:r>
      <w:r w:rsidRPr="00DF7FF3">
        <w:rPr>
          <w:rFonts w:cs="Times New Roman"/>
          <w:sz w:val="28"/>
          <w:szCs w:val="28"/>
        </w:rPr>
        <w:t xml:space="preserve">начальник отдела культуры, спорта </w:t>
      </w:r>
      <w:r>
        <w:rPr>
          <w:rFonts w:cs="Times New Roman"/>
          <w:sz w:val="28"/>
          <w:szCs w:val="28"/>
        </w:rPr>
        <w:t>и молодежи Администрации района.</w:t>
      </w:r>
    </w:p>
    <w:p w:rsidR="00DF7FF3" w:rsidRDefault="00DF7FF3" w:rsidP="00DF7FF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2E68">
        <w:rPr>
          <w:rFonts w:cs="Times New Roman"/>
          <w:sz w:val="28"/>
          <w:szCs w:val="28"/>
        </w:rPr>
        <w:t>ИНФОРМАЦИЯ</w:t>
      </w:r>
      <w:r>
        <w:rPr>
          <w:rFonts w:cs="Times New Roman"/>
          <w:sz w:val="28"/>
          <w:szCs w:val="28"/>
        </w:rPr>
        <w:t>: главы сельских поселений района.</w:t>
      </w:r>
    </w:p>
    <w:p w:rsidR="00DF7FF3" w:rsidRPr="00DF7FF3" w:rsidRDefault="00DF7FF3" w:rsidP="00DF7FF3">
      <w:pPr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FC3C7E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Придворова Н.В., начальник отдела образования Администрации района.</w:t>
      </w:r>
    </w:p>
    <w:p w:rsidR="00356AFA" w:rsidRDefault="00356AFA">
      <w:pPr>
        <w:jc w:val="both"/>
        <w:rPr>
          <w:sz w:val="28"/>
          <w:szCs w:val="28"/>
        </w:rPr>
      </w:pPr>
    </w:p>
    <w:p w:rsidR="00981520" w:rsidRDefault="00981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РЕШИЛИ:</w:t>
      </w:r>
    </w:p>
    <w:p w:rsidR="00791BC3" w:rsidRDefault="00356AFA" w:rsidP="00791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1BC3">
        <w:rPr>
          <w:sz w:val="28"/>
          <w:szCs w:val="28"/>
        </w:rPr>
        <w:t>1.</w:t>
      </w:r>
      <w:r w:rsidR="00627F42" w:rsidRPr="00791BC3">
        <w:rPr>
          <w:sz w:val="28"/>
          <w:szCs w:val="28"/>
        </w:rPr>
        <w:t>Информацию докладчиков</w:t>
      </w:r>
      <w:r w:rsidR="00D55922" w:rsidRPr="00791BC3">
        <w:rPr>
          <w:sz w:val="28"/>
          <w:szCs w:val="28"/>
        </w:rPr>
        <w:t xml:space="preserve"> и выступающих по </w:t>
      </w:r>
      <w:r w:rsidR="007D5E44" w:rsidRPr="00791BC3">
        <w:rPr>
          <w:sz w:val="28"/>
          <w:szCs w:val="28"/>
        </w:rPr>
        <w:t>выше</w:t>
      </w:r>
      <w:r w:rsidR="00EE567A" w:rsidRPr="00791BC3">
        <w:rPr>
          <w:sz w:val="28"/>
          <w:szCs w:val="28"/>
        </w:rPr>
        <w:t xml:space="preserve"> </w:t>
      </w:r>
      <w:r w:rsidR="007D5E44" w:rsidRPr="00791BC3">
        <w:rPr>
          <w:sz w:val="28"/>
          <w:szCs w:val="28"/>
        </w:rPr>
        <w:t>перечисленным воп</w:t>
      </w:r>
      <w:r w:rsidR="00EE567A" w:rsidRPr="00791BC3">
        <w:rPr>
          <w:sz w:val="28"/>
          <w:szCs w:val="28"/>
        </w:rPr>
        <w:t>р</w:t>
      </w:r>
      <w:r w:rsidR="007D5E44" w:rsidRPr="00791BC3">
        <w:rPr>
          <w:sz w:val="28"/>
          <w:szCs w:val="28"/>
        </w:rPr>
        <w:t>осам принять к сведению.</w:t>
      </w:r>
    </w:p>
    <w:p w:rsidR="00E96217" w:rsidRDefault="00356AFA" w:rsidP="00AC2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7AC6">
        <w:rPr>
          <w:sz w:val="28"/>
          <w:szCs w:val="28"/>
        </w:rPr>
        <w:t>2</w:t>
      </w:r>
      <w:r w:rsidR="00791BC3">
        <w:rPr>
          <w:sz w:val="28"/>
          <w:szCs w:val="28"/>
        </w:rPr>
        <w:t>.</w:t>
      </w:r>
      <w:r w:rsidR="00382FE0">
        <w:rPr>
          <w:sz w:val="28"/>
          <w:szCs w:val="28"/>
        </w:rPr>
        <w:t xml:space="preserve"> </w:t>
      </w:r>
      <w:r w:rsidR="00B456BC">
        <w:rPr>
          <w:sz w:val="28"/>
          <w:szCs w:val="28"/>
        </w:rPr>
        <w:t>Главам сельских поселений</w:t>
      </w:r>
      <w:r w:rsidR="00CD7AC6">
        <w:rPr>
          <w:sz w:val="28"/>
          <w:szCs w:val="28"/>
        </w:rPr>
        <w:t>:</w:t>
      </w:r>
    </w:p>
    <w:p w:rsidR="00E96217" w:rsidRDefault="00356AFA" w:rsidP="00AC2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6217">
        <w:rPr>
          <w:sz w:val="28"/>
          <w:szCs w:val="28"/>
        </w:rPr>
        <w:t>2.1</w:t>
      </w:r>
      <w:r w:rsidR="00881E6B">
        <w:rPr>
          <w:sz w:val="28"/>
          <w:szCs w:val="28"/>
        </w:rPr>
        <w:t xml:space="preserve">. </w:t>
      </w:r>
      <w:r w:rsidR="00E96217">
        <w:rPr>
          <w:sz w:val="28"/>
          <w:szCs w:val="28"/>
        </w:rPr>
        <w:t>обеспечить еженедельный контакт с семьями участников СВО по возникающим проблемам;</w:t>
      </w:r>
    </w:p>
    <w:p w:rsidR="00E96217" w:rsidRDefault="00E96217" w:rsidP="00AC2378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881E6B">
        <w:rPr>
          <w:sz w:val="28"/>
          <w:szCs w:val="28"/>
        </w:rPr>
        <w:t>.</w:t>
      </w:r>
      <w:r>
        <w:rPr>
          <w:sz w:val="28"/>
          <w:szCs w:val="28"/>
        </w:rPr>
        <w:t xml:space="preserve"> совместно с районным волонтерским центром </w:t>
      </w:r>
      <w:r w:rsidRPr="00961D35">
        <w:rPr>
          <w:sz w:val="28"/>
          <w:szCs w:val="28"/>
        </w:rPr>
        <w:t>обеспечить принятие исчерпывающих мер по безусловному исполнению заявок от семей, мобилизованных граждан и военнослужащих в рамках Общероссийской акции взаимопомощи #МЫВМЕСТЕ</w:t>
      </w:r>
      <w:r>
        <w:rPr>
          <w:sz w:val="28"/>
          <w:szCs w:val="28"/>
        </w:rPr>
        <w:t>;</w:t>
      </w:r>
    </w:p>
    <w:p w:rsidR="00790AA7" w:rsidRDefault="00E96217" w:rsidP="00AC2378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2.3</w:t>
      </w:r>
      <w:r w:rsidR="00881E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предоставлять ежемесячно</w:t>
      </w:r>
      <w:r w:rsidR="00356AFA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информацию</w:t>
      </w:r>
      <w:r w:rsidR="00791BC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D0055">
        <w:rPr>
          <w:rFonts w:eastAsia="Times New Roman" w:cs="Times New Roman"/>
          <w:color w:val="000000"/>
          <w:sz w:val="28"/>
          <w:szCs w:val="28"/>
        </w:rPr>
        <w:t>о проведенной работе, согласно Приложениям к настоящему Протоколу (Приложения №1,№2,№3,№4).</w:t>
      </w:r>
    </w:p>
    <w:p w:rsidR="00E96217" w:rsidRPr="00E96217" w:rsidRDefault="00E96217" w:rsidP="00AC2378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81E6B">
        <w:rPr>
          <w:sz w:val="28"/>
          <w:szCs w:val="28"/>
        </w:rPr>
        <w:t>.</w:t>
      </w:r>
      <w:r w:rsidR="00CD7842">
        <w:rPr>
          <w:sz w:val="28"/>
          <w:szCs w:val="28"/>
        </w:rPr>
        <w:t xml:space="preserve"> </w:t>
      </w:r>
      <w:r>
        <w:rPr>
          <w:sz w:val="28"/>
          <w:szCs w:val="28"/>
        </w:rPr>
        <w:t>главам</w:t>
      </w:r>
      <w:r w:rsidR="00881E6B">
        <w:rPr>
          <w:sz w:val="28"/>
          <w:szCs w:val="28"/>
        </w:rPr>
        <w:t xml:space="preserve"> поселений</w:t>
      </w:r>
      <w:r>
        <w:rPr>
          <w:sz w:val="28"/>
          <w:szCs w:val="28"/>
        </w:rPr>
        <w:t xml:space="preserve"> не следующем засед</w:t>
      </w:r>
      <w:r w:rsidR="00881E6B">
        <w:rPr>
          <w:sz w:val="28"/>
          <w:szCs w:val="28"/>
        </w:rPr>
        <w:t>ании доложить  о принятых мерах в соответствии с обращен</w:t>
      </w:r>
      <w:r w:rsidR="00CD7842">
        <w:rPr>
          <w:sz w:val="28"/>
          <w:szCs w:val="28"/>
        </w:rPr>
        <w:t>иями членов семей участников СВО</w:t>
      </w:r>
      <w:r w:rsidR="00881E6B">
        <w:rPr>
          <w:sz w:val="28"/>
          <w:szCs w:val="28"/>
        </w:rPr>
        <w:t>.</w:t>
      </w:r>
    </w:p>
    <w:p w:rsidR="00CD7AC6" w:rsidRPr="00961D35" w:rsidRDefault="00356AFA" w:rsidP="00CD7AC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7842">
        <w:rPr>
          <w:sz w:val="28"/>
          <w:szCs w:val="28"/>
        </w:rPr>
        <w:t>3</w:t>
      </w:r>
      <w:r w:rsidR="00E96217">
        <w:rPr>
          <w:sz w:val="28"/>
          <w:szCs w:val="28"/>
        </w:rPr>
        <w:t>. Членам комиссии незамедлительно</w:t>
      </w:r>
      <w:r>
        <w:rPr>
          <w:sz w:val="28"/>
          <w:szCs w:val="28"/>
        </w:rPr>
        <w:t xml:space="preserve"> </w:t>
      </w:r>
      <w:r w:rsidR="00CD7842">
        <w:rPr>
          <w:sz w:val="28"/>
          <w:szCs w:val="28"/>
        </w:rPr>
        <w:t>направлять ответы</w:t>
      </w:r>
      <w:r w:rsidR="00B57DE8">
        <w:rPr>
          <w:sz w:val="28"/>
          <w:szCs w:val="28"/>
        </w:rPr>
        <w:t xml:space="preserve"> на обращения граждан по вопросам мер поддержки, оказываемых участникам СВО и  их семьям. </w:t>
      </w:r>
    </w:p>
    <w:p w:rsidR="0002604F" w:rsidRDefault="0002604F">
      <w:pPr>
        <w:rPr>
          <w:sz w:val="28"/>
          <w:szCs w:val="28"/>
        </w:rPr>
      </w:pPr>
    </w:p>
    <w:p w:rsidR="0002604F" w:rsidRDefault="0002604F">
      <w:pPr>
        <w:rPr>
          <w:sz w:val="28"/>
          <w:szCs w:val="28"/>
        </w:rPr>
      </w:pPr>
    </w:p>
    <w:p w:rsidR="00981520" w:rsidRDefault="00981520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                                                               </w:t>
      </w:r>
      <w:r w:rsidR="00B57DE8">
        <w:rPr>
          <w:sz w:val="28"/>
          <w:szCs w:val="28"/>
        </w:rPr>
        <w:t xml:space="preserve">                </w:t>
      </w:r>
      <w:r w:rsidR="00450ED2">
        <w:rPr>
          <w:sz w:val="28"/>
          <w:szCs w:val="28"/>
        </w:rPr>
        <w:t>С.Н. Горобец</w:t>
      </w:r>
    </w:p>
    <w:p w:rsidR="00AC7FE2" w:rsidRDefault="00AC7FE2" w:rsidP="00AC7FE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C7FE2" w:rsidRDefault="00AC7FE2" w:rsidP="00AC7FE2">
      <w:pPr>
        <w:rPr>
          <w:sz w:val="28"/>
          <w:szCs w:val="28"/>
        </w:rPr>
      </w:pPr>
    </w:p>
    <w:p w:rsidR="00981520" w:rsidRPr="00AC7FE2" w:rsidRDefault="009D5375" w:rsidP="00AC7FE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7FE2">
        <w:rPr>
          <w:sz w:val="28"/>
          <w:szCs w:val="28"/>
        </w:rPr>
        <w:t>Секретарь</w:t>
      </w:r>
      <w:r w:rsidR="00981520">
        <w:rPr>
          <w:sz w:val="28"/>
          <w:szCs w:val="28"/>
        </w:rPr>
        <w:t xml:space="preserve">                                   </w:t>
      </w:r>
      <w:r w:rsidR="00AC7FE2">
        <w:rPr>
          <w:sz w:val="28"/>
          <w:szCs w:val="28"/>
        </w:rPr>
        <w:t xml:space="preserve">                       </w:t>
      </w:r>
      <w:r w:rsidR="00981520">
        <w:rPr>
          <w:sz w:val="28"/>
          <w:szCs w:val="28"/>
        </w:rPr>
        <w:t xml:space="preserve">           </w:t>
      </w:r>
      <w:r w:rsidR="00B57DE8">
        <w:rPr>
          <w:sz w:val="28"/>
          <w:szCs w:val="28"/>
        </w:rPr>
        <w:t xml:space="preserve">              </w:t>
      </w:r>
      <w:r w:rsidR="00450ED2">
        <w:rPr>
          <w:sz w:val="28"/>
          <w:szCs w:val="28"/>
        </w:rPr>
        <w:t>А.А. Афанасьева</w:t>
      </w:r>
    </w:p>
    <w:p w:rsidR="00981520" w:rsidRDefault="00981520">
      <w:pPr>
        <w:jc w:val="center"/>
      </w:pPr>
    </w:p>
    <w:p w:rsidR="00981520" w:rsidRDefault="00981520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C934DD" w:rsidRDefault="00C934DD" w:rsidP="00A528FE"/>
    <w:p w:rsidR="00F037FC" w:rsidRDefault="00F037FC" w:rsidP="00A528FE"/>
    <w:p w:rsidR="00F037FC" w:rsidRDefault="00F037FC" w:rsidP="00A528FE"/>
    <w:p w:rsidR="00F037FC" w:rsidRDefault="00F037FC" w:rsidP="00A528FE"/>
    <w:p w:rsidR="00F037FC" w:rsidRDefault="00F037FC" w:rsidP="00A528FE"/>
    <w:p w:rsidR="00F037FC" w:rsidRDefault="00F037FC" w:rsidP="00A528FE"/>
    <w:p w:rsidR="00F037FC" w:rsidRDefault="00F037FC" w:rsidP="00A528FE"/>
    <w:p w:rsidR="00F037FC" w:rsidRDefault="00F037FC" w:rsidP="00A528FE">
      <w:bookmarkStart w:id="0" w:name="_GoBack"/>
      <w:bookmarkEnd w:id="0"/>
    </w:p>
    <w:p w:rsidR="00C934DD" w:rsidRDefault="00C934DD" w:rsidP="00A528FE"/>
    <w:p w:rsidR="00C934DD" w:rsidRDefault="00C934DD" w:rsidP="00A528FE"/>
    <w:p w:rsidR="00C934DD" w:rsidRDefault="00C934DD" w:rsidP="00A528FE"/>
    <w:p w:rsidR="00C934DD" w:rsidRPr="00C934DD" w:rsidRDefault="00C934DD" w:rsidP="00C934DD">
      <w:pPr>
        <w:pStyle w:val="afb"/>
        <w:ind w:left="0"/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Приложение 1</w:t>
      </w:r>
    </w:p>
    <w:p w:rsidR="00C934DD" w:rsidRPr="00C934DD" w:rsidRDefault="00C934DD" w:rsidP="00C934DD">
      <w:pPr>
        <w:pStyle w:val="afb"/>
        <w:ind w:left="0"/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Информация об оказании помощи семьям участников СВО в марте 2024 г</w:t>
      </w:r>
    </w:p>
    <w:p w:rsidR="00C934DD" w:rsidRPr="00C934DD" w:rsidRDefault="00C934DD" w:rsidP="00C934DD">
      <w:pPr>
        <w:pStyle w:val="afb"/>
        <w:ind w:left="0"/>
        <w:jc w:val="both"/>
        <w:rPr>
          <w:rFonts w:cs="Times New Roman"/>
          <w:b/>
          <w:sz w:val="28"/>
          <w:szCs w:val="28"/>
        </w:rPr>
      </w:pPr>
    </w:p>
    <w:tbl>
      <w:tblPr>
        <w:tblStyle w:val="afc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3060"/>
        <w:gridCol w:w="2179"/>
        <w:gridCol w:w="1870"/>
        <w:gridCol w:w="1760"/>
      </w:tblGrid>
      <w:tr w:rsidR="00C934DD" w:rsidRPr="00C934DD" w:rsidTr="00D662C4">
        <w:tc>
          <w:tcPr>
            <w:tcW w:w="484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ФИО участника СВО</w:t>
            </w:r>
          </w:p>
        </w:tc>
        <w:tc>
          <w:tcPr>
            <w:tcW w:w="2179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Адрес проживания семьи</w:t>
            </w:r>
          </w:p>
        </w:tc>
        <w:tc>
          <w:tcPr>
            <w:tcW w:w="1867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Поступившие обращения</w:t>
            </w:r>
          </w:p>
        </w:tc>
        <w:tc>
          <w:tcPr>
            <w:tcW w:w="1760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C934DD" w:rsidRPr="00C934DD" w:rsidTr="00D662C4">
        <w:tc>
          <w:tcPr>
            <w:tcW w:w="484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C934DD" w:rsidRPr="00C934DD" w:rsidRDefault="00C934DD" w:rsidP="00D662C4">
            <w:pPr>
              <w:pStyle w:val="af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4DD" w:rsidRPr="00C934DD" w:rsidRDefault="00C934DD" w:rsidP="00C934DD">
      <w:pPr>
        <w:pStyle w:val="afb"/>
        <w:ind w:left="426"/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 xml:space="preserve">Приложение 2 </w:t>
      </w: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Информация об участниках СВО, вернувшихся в Песчанокопский район</w:t>
      </w: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7"/>
        <w:gridCol w:w="2477"/>
        <w:gridCol w:w="1642"/>
        <w:gridCol w:w="1762"/>
        <w:gridCol w:w="1664"/>
        <w:gridCol w:w="1526"/>
      </w:tblGrid>
      <w:tr w:rsidR="00C934DD" w:rsidRPr="00C934DD" w:rsidTr="00D662C4">
        <w:tc>
          <w:tcPr>
            <w:tcW w:w="56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ФИО участника СВО</w:t>
            </w:r>
          </w:p>
        </w:tc>
        <w:tc>
          <w:tcPr>
            <w:tcW w:w="155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Время пребывания в СВО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Причина возвращения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C934DD" w:rsidRPr="00C934DD" w:rsidTr="00D662C4">
        <w:tc>
          <w:tcPr>
            <w:tcW w:w="56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Приложение 3</w:t>
      </w: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Информация об участниках, погибших в СВО</w:t>
      </w: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1418"/>
        <w:gridCol w:w="1697"/>
        <w:gridCol w:w="1699"/>
      </w:tblGrid>
      <w:tr w:rsidR="00C934DD" w:rsidRPr="00C934DD" w:rsidTr="00D662C4">
        <w:tc>
          <w:tcPr>
            <w:tcW w:w="555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34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погибшего и место захоронения</w:t>
            </w:r>
          </w:p>
        </w:tc>
        <w:tc>
          <w:tcPr>
            <w:tcW w:w="184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смерти</w:t>
            </w:r>
          </w:p>
        </w:tc>
        <w:tc>
          <w:tcPr>
            <w:tcW w:w="169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 xml:space="preserve">Награды </w:t>
            </w:r>
          </w:p>
        </w:tc>
        <w:tc>
          <w:tcPr>
            <w:tcW w:w="1699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934DD" w:rsidRPr="00C934DD" w:rsidTr="00D662C4">
        <w:tc>
          <w:tcPr>
            <w:tcW w:w="555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Приложение 4</w:t>
      </w: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  <w:r w:rsidRPr="00C934DD">
        <w:rPr>
          <w:rFonts w:cs="Times New Roman"/>
          <w:b/>
          <w:sz w:val="28"/>
          <w:szCs w:val="28"/>
        </w:rPr>
        <w:t>Информация о волонтерских группах, созданных в поселении</w:t>
      </w:r>
    </w:p>
    <w:p w:rsidR="00C934DD" w:rsidRPr="00C934DD" w:rsidRDefault="00C934DD" w:rsidP="00C934DD">
      <w:pPr>
        <w:jc w:val="both"/>
        <w:rPr>
          <w:rFonts w:cs="Times New Roman"/>
          <w:b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15"/>
        <w:gridCol w:w="2199"/>
        <w:gridCol w:w="1843"/>
        <w:gridCol w:w="1604"/>
        <w:gridCol w:w="1618"/>
        <w:gridCol w:w="1849"/>
      </w:tblGrid>
      <w:tr w:rsidR="00C934DD" w:rsidRPr="00C934DD" w:rsidTr="00D662C4">
        <w:tc>
          <w:tcPr>
            <w:tcW w:w="56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155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Место дислокации</w:t>
            </w: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4D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C934DD" w:rsidRPr="00C934DD" w:rsidTr="00D662C4">
        <w:tc>
          <w:tcPr>
            <w:tcW w:w="56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C934DD" w:rsidRPr="00C934DD" w:rsidRDefault="00C934DD" w:rsidP="00D66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spacing w:before="240" w:line="276" w:lineRule="auto"/>
        <w:jc w:val="both"/>
        <w:rPr>
          <w:rFonts w:cs="Times New Roman"/>
          <w:sz w:val="28"/>
          <w:szCs w:val="28"/>
        </w:rPr>
      </w:pPr>
    </w:p>
    <w:p w:rsidR="00C934DD" w:rsidRPr="00C934DD" w:rsidRDefault="00C934DD" w:rsidP="00C934DD">
      <w:pPr>
        <w:pStyle w:val="afb"/>
        <w:spacing w:before="240" w:line="276" w:lineRule="auto"/>
        <w:ind w:left="-142"/>
        <w:jc w:val="both"/>
        <w:rPr>
          <w:rFonts w:cs="Times New Roman"/>
          <w:sz w:val="28"/>
          <w:szCs w:val="28"/>
          <w:lang w:eastAsia="ar-SA"/>
        </w:rPr>
      </w:pPr>
    </w:p>
    <w:p w:rsidR="00C934DD" w:rsidRPr="00C934DD" w:rsidRDefault="00C934DD" w:rsidP="00A528FE">
      <w:pPr>
        <w:rPr>
          <w:rFonts w:cs="Times New Roman"/>
          <w:sz w:val="28"/>
          <w:szCs w:val="28"/>
        </w:rPr>
      </w:pPr>
    </w:p>
    <w:sectPr w:rsidR="00C934DD" w:rsidRPr="00C934DD"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4D" w:rsidRDefault="005D304D" w:rsidP="00F62269">
      <w:r>
        <w:separator/>
      </w:r>
    </w:p>
  </w:endnote>
  <w:endnote w:type="continuationSeparator" w:id="0">
    <w:p w:rsidR="005D304D" w:rsidRDefault="005D304D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4D" w:rsidRDefault="005D304D" w:rsidP="00F62269">
      <w:r>
        <w:separator/>
      </w:r>
    </w:p>
  </w:footnote>
  <w:footnote w:type="continuationSeparator" w:id="0">
    <w:p w:rsidR="005D304D" w:rsidRDefault="005D304D" w:rsidP="00F6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BC402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FC334BD"/>
    <w:multiLevelType w:val="multilevel"/>
    <w:tmpl w:val="ABC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 w15:restartNumberingAfterBreak="0">
    <w:nsid w:val="44DF5A6F"/>
    <w:multiLevelType w:val="hybridMultilevel"/>
    <w:tmpl w:val="040A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A684870"/>
    <w:multiLevelType w:val="multilevel"/>
    <w:tmpl w:val="ABC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5CF3BE6"/>
    <w:multiLevelType w:val="multilevel"/>
    <w:tmpl w:val="ABC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93D2F0D"/>
    <w:multiLevelType w:val="hybridMultilevel"/>
    <w:tmpl w:val="040A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7780F"/>
    <w:multiLevelType w:val="hybridMultilevel"/>
    <w:tmpl w:val="040A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10C4"/>
    <w:multiLevelType w:val="multilevel"/>
    <w:tmpl w:val="ABC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E16C78"/>
    <w:multiLevelType w:val="hybridMultilevel"/>
    <w:tmpl w:val="040A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8"/>
  </w:num>
  <w:num w:numId="10">
    <w:abstractNumId w:val="10"/>
  </w:num>
  <w:num w:numId="11">
    <w:abstractNumId w:val="17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03C65"/>
    <w:rsid w:val="00012DF9"/>
    <w:rsid w:val="0002604F"/>
    <w:rsid w:val="00075047"/>
    <w:rsid w:val="00086EF2"/>
    <w:rsid w:val="000A19A1"/>
    <w:rsid w:val="0010491A"/>
    <w:rsid w:val="00140D27"/>
    <w:rsid w:val="00171B18"/>
    <w:rsid w:val="001B2700"/>
    <w:rsid w:val="001C6830"/>
    <w:rsid w:val="002163DF"/>
    <w:rsid w:val="0023692E"/>
    <w:rsid w:val="0024064C"/>
    <w:rsid w:val="00290FDA"/>
    <w:rsid w:val="00294926"/>
    <w:rsid w:val="002B493D"/>
    <w:rsid w:val="002D32E6"/>
    <w:rsid w:val="002E0F34"/>
    <w:rsid w:val="00352034"/>
    <w:rsid w:val="00352E68"/>
    <w:rsid w:val="00356AFA"/>
    <w:rsid w:val="003608B4"/>
    <w:rsid w:val="00382FE0"/>
    <w:rsid w:val="00383315"/>
    <w:rsid w:val="00392754"/>
    <w:rsid w:val="003A697B"/>
    <w:rsid w:val="003F1F36"/>
    <w:rsid w:val="00417C35"/>
    <w:rsid w:val="00422930"/>
    <w:rsid w:val="00431733"/>
    <w:rsid w:val="004324EB"/>
    <w:rsid w:val="00450ED2"/>
    <w:rsid w:val="00462846"/>
    <w:rsid w:val="0048100E"/>
    <w:rsid w:val="004B4CC4"/>
    <w:rsid w:val="004B7310"/>
    <w:rsid w:val="004C1FB6"/>
    <w:rsid w:val="004C6EF0"/>
    <w:rsid w:val="004D7993"/>
    <w:rsid w:val="004F5E94"/>
    <w:rsid w:val="00500F0D"/>
    <w:rsid w:val="00506B0C"/>
    <w:rsid w:val="00513172"/>
    <w:rsid w:val="00563083"/>
    <w:rsid w:val="005B2654"/>
    <w:rsid w:val="005B27E6"/>
    <w:rsid w:val="005C3FB1"/>
    <w:rsid w:val="005C40B6"/>
    <w:rsid w:val="005C4F3C"/>
    <w:rsid w:val="005D0055"/>
    <w:rsid w:val="005D304D"/>
    <w:rsid w:val="005F250B"/>
    <w:rsid w:val="005F34D0"/>
    <w:rsid w:val="00604A13"/>
    <w:rsid w:val="00615AAB"/>
    <w:rsid w:val="00627F42"/>
    <w:rsid w:val="00637E85"/>
    <w:rsid w:val="00666C6C"/>
    <w:rsid w:val="00671AA4"/>
    <w:rsid w:val="00680E7D"/>
    <w:rsid w:val="00683FCE"/>
    <w:rsid w:val="006B4AF0"/>
    <w:rsid w:val="006D19AC"/>
    <w:rsid w:val="00710EE3"/>
    <w:rsid w:val="00722DBD"/>
    <w:rsid w:val="00725FDF"/>
    <w:rsid w:val="007344F8"/>
    <w:rsid w:val="00735264"/>
    <w:rsid w:val="0073599C"/>
    <w:rsid w:val="00790AA7"/>
    <w:rsid w:val="00791BC3"/>
    <w:rsid w:val="007D30D8"/>
    <w:rsid w:val="007D5E44"/>
    <w:rsid w:val="00814E7A"/>
    <w:rsid w:val="00815E24"/>
    <w:rsid w:val="008160E8"/>
    <w:rsid w:val="00816DBB"/>
    <w:rsid w:val="00835B43"/>
    <w:rsid w:val="00835FAC"/>
    <w:rsid w:val="00843B9E"/>
    <w:rsid w:val="00881E6B"/>
    <w:rsid w:val="00886C75"/>
    <w:rsid w:val="008875E9"/>
    <w:rsid w:val="008A7C86"/>
    <w:rsid w:val="008E7C12"/>
    <w:rsid w:val="009252C5"/>
    <w:rsid w:val="00930F61"/>
    <w:rsid w:val="00931470"/>
    <w:rsid w:val="00957B6A"/>
    <w:rsid w:val="00981520"/>
    <w:rsid w:val="009856E9"/>
    <w:rsid w:val="009D3750"/>
    <w:rsid w:val="009D5375"/>
    <w:rsid w:val="009F6C16"/>
    <w:rsid w:val="00A03C94"/>
    <w:rsid w:val="00A058D6"/>
    <w:rsid w:val="00A20294"/>
    <w:rsid w:val="00A450C1"/>
    <w:rsid w:val="00A528FE"/>
    <w:rsid w:val="00A57F91"/>
    <w:rsid w:val="00A608A2"/>
    <w:rsid w:val="00A65C97"/>
    <w:rsid w:val="00A838EC"/>
    <w:rsid w:val="00AA2FE3"/>
    <w:rsid w:val="00AA79E3"/>
    <w:rsid w:val="00AC2378"/>
    <w:rsid w:val="00AC7FE2"/>
    <w:rsid w:val="00AD47A3"/>
    <w:rsid w:val="00AF637F"/>
    <w:rsid w:val="00B157CC"/>
    <w:rsid w:val="00B306F2"/>
    <w:rsid w:val="00B34E82"/>
    <w:rsid w:val="00B456BC"/>
    <w:rsid w:val="00B57DE8"/>
    <w:rsid w:val="00B624F3"/>
    <w:rsid w:val="00B802A6"/>
    <w:rsid w:val="00B92495"/>
    <w:rsid w:val="00BE7315"/>
    <w:rsid w:val="00BF081D"/>
    <w:rsid w:val="00C136A2"/>
    <w:rsid w:val="00C44AA5"/>
    <w:rsid w:val="00C934DD"/>
    <w:rsid w:val="00C96E19"/>
    <w:rsid w:val="00CA0F0F"/>
    <w:rsid w:val="00CD63A3"/>
    <w:rsid w:val="00CD7842"/>
    <w:rsid w:val="00CD7AC6"/>
    <w:rsid w:val="00CE1610"/>
    <w:rsid w:val="00CF1C7D"/>
    <w:rsid w:val="00D067E1"/>
    <w:rsid w:val="00D55922"/>
    <w:rsid w:val="00D80EB8"/>
    <w:rsid w:val="00D90868"/>
    <w:rsid w:val="00DB2E72"/>
    <w:rsid w:val="00DF1FDB"/>
    <w:rsid w:val="00DF3983"/>
    <w:rsid w:val="00DF46A9"/>
    <w:rsid w:val="00DF7FF3"/>
    <w:rsid w:val="00E042BC"/>
    <w:rsid w:val="00E170BF"/>
    <w:rsid w:val="00E31FE2"/>
    <w:rsid w:val="00E36268"/>
    <w:rsid w:val="00E36315"/>
    <w:rsid w:val="00E426F1"/>
    <w:rsid w:val="00E90619"/>
    <w:rsid w:val="00E925E3"/>
    <w:rsid w:val="00E95BB5"/>
    <w:rsid w:val="00E96217"/>
    <w:rsid w:val="00EC19E1"/>
    <w:rsid w:val="00EE1598"/>
    <w:rsid w:val="00EE55C3"/>
    <w:rsid w:val="00EE567A"/>
    <w:rsid w:val="00EE5CA0"/>
    <w:rsid w:val="00F037FC"/>
    <w:rsid w:val="00F051E2"/>
    <w:rsid w:val="00F11397"/>
    <w:rsid w:val="00F345F0"/>
    <w:rsid w:val="00F4609E"/>
    <w:rsid w:val="00F518ED"/>
    <w:rsid w:val="00F62269"/>
    <w:rsid w:val="00F71150"/>
    <w:rsid w:val="00F875C1"/>
    <w:rsid w:val="00FA255F"/>
    <w:rsid w:val="00FA49F2"/>
    <w:rsid w:val="00FA7EB6"/>
    <w:rsid w:val="00FB06B3"/>
    <w:rsid w:val="00FC13E7"/>
    <w:rsid w:val="00FC3C7E"/>
    <w:rsid w:val="00FC4998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2D32E6"/>
    <w:pPr>
      <w:ind w:left="720"/>
      <w:contextualSpacing/>
    </w:pPr>
    <w:rPr>
      <w:szCs w:val="21"/>
    </w:rPr>
  </w:style>
  <w:style w:type="table" w:styleId="afc">
    <w:name w:val="Table Grid"/>
    <w:basedOn w:val="a3"/>
    <w:uiPriority w:val="39"/>
    <w:rsid w:val="00C934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9C1A-460D-401C-B659-A05857AC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13</cp:revision>
  <cp:lastPrinted>2024-04-11T08:28:00Z</cp:lastPrinted>
  <dcterms:created xsi:type="dcterms:W3CDTF">2024-03-15T11:16:00Z</dcterms:created>
  <dcterms:modified xsi:type="dcterms:W3CDTF">2024-04-11T08:37:00Z</dcterms:modified>
</cp:coreProperties>
</file>