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F34" w:rsidRPr="00B74EAF" w:rsidRDefault="00A573DD" w:rsidP="003F5F34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7A73870E" wp14:editId="3D1114C7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5F34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3F5F34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F5F34" w:rsidRPr="00B74EAF" w:rsidRDefault="003F5F34" w:rsidP="003F5F34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F5F34" w:rsidRPr="00B74EAF" w:rsidRDefault="003F5F34" w:rsidP="003F5F34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F5F34" w:rsidRPr="00B74EAF" w:rsidRDefault="003F5F34" w:rsidP="003F5F34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F5F34" w:rsidRPr="00B74EAF" w:rsidRDefault="003F5F34" w:rsidP="003F5F34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3F5F34" w:rsidRPr="00B74EAF" w:rsidRDefault="003F5F34" w:rsidP="003F5F34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F5F34" w:rsidRPr="00B74EAF" w:rsidRDefault="003F5F34" w:rsidP="003F5F34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F5F34" w:rsidRPr="00B74EAF" w:rsidTr="004E000A">
        <w:trPr>
          <w:trHeight w:val="383"/>
        </w:trPr>
        <w:tc>
          <w:tcPr>
            <w:tcW w:w="2235" w:type="dxa"/>
            <w:hideMark/>
          </w:tcPr>
          <w:p w:rsidR="003F5F34" w:rsidRPr="00B74EAF" w:rsidRDefault="00E816A7" w:rsidP="004E000A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24.10.2025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3F5F34" w:rsidRPr="00B74EAF" w:rsidRDefault="003F5F34" w:rsidP="004E00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F5F34" w:rsidRPr="00B74EAF" w:rsidRDefault="003F5F34" w:rsidP="004E000A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F5F34" w:rsidRPr="00B74EAF" w:rsidRDefault="00E816A7" w:rsidP="004E000A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521</w:t>
            </w:r>
          </w:p>
        </w:tc>
        <w:tc>
          <w:tcPr>
            <w:tcW w:w="1315" w:type="dxa"/>
          </w:tcPr>
          <w:p w:rsidR="003F5F34" w:rsidRPr="00B74EAF" w:rsidRDefault="003F5F34" w:rsidP="004E000A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F5F34" w:rsidRPr="00B74EAF" w:rsidRDefault="003F5F34" w:rsidP="004E000A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Pr="009D1BBA" w:rsidRDefault="006072EB">
      <w:pPr>
        <w:pStyle w:val="a8"/>
        <w:rPr>
          <w:rFonts w:ascii="Times New Roman" w:hAnsi="Times New Roman"/>
          <w:sz w:val="18"/>
          <w:szCs w:val="24"/>
        </w:rPr>
      </w:pPr>
    </w:p>
    <w:p w:rsidR="006072EB" w:rsidRDefault="0029158E" w:rsidP="003F5F34">
      <w:pPr>
        <w:shd w:val="clear" w:color="auto" w:fill="FFFFFF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270D68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70D68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270D68">
        <w:rPr>
          <w:sz w:val="28"/>
          <w:szCs w:val="28"/>
        </w:rPr>
        <w:t>П</w:t>
      </w:r>
      <w:proofErr w:type="gramEnd"/>
      <w:r w:rsidR="00270D68">
        <w:rPr>
          <w:sz w:val="28"/>
          <w:szCs w:val="28"/>
        </w:rPr>
        <w:t>есчанокопское</w:t>
      </w:r>
      <w:proofErr w:type="spellEnd"/>
      <w:r w:rsidR="00270D68">
        <w:rPr>
          <w:sz w:val="28"/>
          <w:szCs w:val="28"/>
        </w:rPr>
        <w:t xml:space="preserve">, </w:t>
      </w:r>
      <w:proofErr w:type="spellStart"/>
      <w:r w:rsidR="00270D68">
        <w:rPr>
          <w:sz w:val="28"/>
          <w:szCs w:val="28"/>
        </w:rPr>
        <w:t>ул.</w:t>
      </w:r>
      <w:r w:rsidR="005C7EA7">
        <w:rPr>
          <w:sz w:val="28"/>
          <w:szCs w:val="28"/>
        </w:rPr>
        <w:t>Фрунзе</w:t>
      </w:r>
      <w:proofErr w:type="spellEnd"/>
      <w:r w:rsidR="005C7EA7">
        <w:rPr>
          <w:sz w:val="28"/>
          <w:szCs w:val="28"/>
        </w:rPr>
        <w:t>, 3</w:t>
      </w:r>
    </w:p>
    <w:p w:rsidR="00937B6B" w:rsidRPr="009D1BBA" w:rsidRDefault="00937B6B">
      <w:pPr>
        <w:shd w:val="clear" w:color="auto" w:fill="FFFFFF"/>
        <w:jc w:val="both"/>
        <w:rPr>
          <w:sz w:val="28"/>
        </w:rPr>
      </w:pPr>
    </w:p>
    <w:p w:rsidR="006072EB" w:rsidRDefault="006072EB" w:rsidP="009D1BBA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5C7EA7">
        <w:rPr>
          <w:sz w:val="28"/>
          <w:szCs w:val="28"/>
        </w:rPr>
        <w:t>16.10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по </w:t>
      </w:r>
      <w:r w:rsidR="005C7EA7">
        <w:rPr>
          <w:sz w:val="28"/>
          <w:szCs w:val="28"/>
        </w:rPr>
        <w:t>21.10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270D68">
        <w:rPr>
          <w:sz w:val="28"/>
          <w:szCs w:val="28"/>
        </w:rPr>
        <w:t>П</w:t>
      </w:r>
      <w:proofErr w:type="gramEnd"/>
      <w:r w:rsidR="00270D68">
        <w:rPr>
          <w:sz w:val="28"/>
          <w:szCs w:val="28"/>
        </w:rPr>
        <w:t>есчанокопское</w:t>
      </w:r>
      <w:proofErr w:type="spellEnd"/>
      <w:r w:rsidR="00270D68">
        <w:rPr>
          <w:sz w:val="28"/>
          <w:szCs w:val="28"/>
        </w:rPr>
        <w:t xml:space="preserve">, </w:t>
      </w:r>
      <w:proofErr w:type="spellStart"/>
      <w:r w:rsidR="00270D68">
        <w:rPr>
          <w:sz w:val="28"/>
          <w:szCs w:val="28"/>
        </w:rPr>
        <w:t>ул.</w:t>
      </w:r>
      <w:r w:rsidR="005C7EA7">
        <w:rPr>
          <w:sz w:val="28"/>
          <w:szCs w:val="28"/>
        </w:rPr>
        <w:t>Фрунзе</w:t>
      </w:r>
      <w:proofErr w:type="spellEnd"/>
      <w:r w:rsidR="005C7EA7">
        <w:rPr>
          <w:sz w:val="28"/>
          <w:szCs w:val="28"/>
        </w:rPr>
        <w:t>, 3</w:t>
      </w:r>
      <w:r w:rsidR="004F66E7">
        <w:rPr>
          <w:sz w:val="28"/>
          <w:szCs w:val="28"/>
        </w:rPr>
        <w:t>,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</w:t>
      </w:r>
      <w:r w:rsidR="009D1BB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на территории муниципального образования «Песчанокопский район»</w:t>
      </w:r>
      <w:r>
        <w:rPr>
          <w:sz w:val="28"/>
          <w:szCs w:val="28"/>
        </w:rPr>
        <w:t>, Уставом муниципального образования «Песчанокопский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9D1BBA" w:rsidRPr="00855C33" w:rsidRDefault="009D1BBA" w:rsidP="009D1BBA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2217C" w:rsidRDefault="00C2217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C7EA7">
        <w:rPr>
          <w:sz w:val="28"/>
          <w:szCs w:val="28"/>
        </w:rPr>
        <w:t xml:space="preserve">Абрамовой Анне Александровне, </w:t>
      </w:r>
      <w:proofErr w:type="spellStart"/>
      <w:r w:rsidR="005C7EA7">
        <w:rPr>
          <w:sz w:val="28"/>
          <w:szCs w:val="28"/>
        </w:rPr>
        <w:t>Краснокутской</w:t>
      </w:r>
      <w:proofErr w:type="spellEnd"/>
      <w:r w:rsidR="005C7EA7">
        <w:rPr>
          <w:sz w:val="28"/>
          <w:szCs w:val="28"/>
        </w:rPr>
        <w:t xml:space="preserve"> Юлии Дмитриевне, Павленко Владимиру Дмитриевичу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5C7EA7">
        <w:rPr>
          <w:sz w:val="28"/>
          <w:szCs w:val="28"/>
        </w:rPr>
        <w:t>2,0</w:t>
      </w:r>
      <w:r w:rsidR="00F42473">
        <w:rPr>
          <w:sz w:val="28"/>
          <w:szCs w:val="28"/>
        </w:rPr>
        <w:t xml:space="preserve"> м от красной линии вместо разрешенных 5,0 м и на расстоянии </w:t>
      </w:r>
      <w:r w:rsidR="005C7EA7">
        <w:rPr>
          <w:sz w:val="28"/>
          <w:szCs w:val="28"/>
        </w:rPr>
        <w:t>2,0</w:t>
      </w:r>
      <w:r w:rsidR="00563F7B" w:rsidRPr="00BF0F85">
        <w:rPr>
          <w:sz w:val="28"/>
          <w:szCs w:val="28"/>
        </w:rPr>
        <w:t xml:space="preserve"> м от границ</w:t>
      </w:r>
      <w:r w:rsidR="00F541B7">
        <w:rPr>
          <w:sz w:val="28"/>
          <w:szCs w:val="28"/>
        </w:rPr>
        <w:t>ы</w:t>
      </w:r>
      <w:r w:rsidR="00563F7B" w:rsidRPr="00BF0F85">
        <w:rPr>
          <w:sz w:val="28"/>
          <w:szCs w:val="28"/>
        </w:rPr>
        <w:t xml:space="preserve"> земельного участка </w:t>
      </w:r>
      <w:r w:rsidR="00F541B7">
        <w:rPr>
          <w:sz w:val="28"/>
          <w:szCs w:val="28"/>
        </w:rPr>
        <w:t>(со стороны земельного участка</w:t>
      </w:r>
      <w:r w:rsidR="005C7EA7">
        <w:rPr>
          <w:sz w:val="28"/>
          <w:szCs w:val="28"/>
        </w:rPr>
        <w:t xml:space="preserve">, расположенного по адресу: Ростовская область, </w:t>
      </w:r>
      <w:proofErr w:type="spellStart"/>
      <w:r w:rsidR="005C7EA7">
        <w:rPr>
          <w:sz w:val="28"/>
          <w:szCs w:val="28"/>
        </w:rPr>
        <w:t>Песчанокопский</w:t>
      </w:r>
      <w:proofErr w:type="spellEnd"/>
      <w:r w:rsidR="005C7EA7">
        <w:rPr>
          <w:sz w:val="28"/>
          <w:szCs w:val="28"/>
        </w:rPr>
        <w:t xml:space="preserve"> район, </w:t>
      </w:r>
      <w:proofErr w:type="spellStart"/>
      <w:r w:rsidR="005C7EA7">
        <w:rPr>
          <w:sz w:val="28"/>
          <w:szCs w:val="28"/>
        </w:rPr>
        <w:t>с.Песчанокопское</w:t>
      </w:r>
      <w:proofErr w:type="spellEnd"/>
      <w:r w:rsidR="005C7EA7">
        <w:rPr>
          <w:sz w:val="28"/>
          <w:szCs w:val="28"/>
        </w:rPr>
        <w:t xml:space="preserve">, </w:t>
      </w:r>
      <w:proofErr w:type="spellStart"/>
      <w:r w:rsidR="005C7EA7">
        <w:rPr>
          <w:sz w:val="28"/>
          <w:szCs w:val="28"/>
        </w:rPr>
        <w:t>ул.Фрунзе</w:t>
      </w:r>
      <w:proofErr w:type="spellEnd"/>
      <w:r w:rsidR="005C7EA7">
        <w:rPr>
          <w:sz w:val="28"/>
          <w:szCs w:val="28"/>
        </w:rPr>
        <w:t>, 1</w:t>
      </w:r>
      <w:r w:rsidR="004B29CD">
        <w:rPr>
          <w:sz w:val="28"/>
          <w:szCs w:val="28"/>
        </w:rPr>
        <w:t>)</w:t>
      </w:r>
      <w:r w:rsidR="00F541B7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>вместо разрешенных 3,0 м на земельном участке с кадастровым номером 61:30:00</w:t>
      </w:r>
      <w:r w:rsidR="00270D68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5C7EA7">
        <w:rPr>
          <w:sz w:val="28"/>
          <w:szCs w:val="28"/>
        </w:rPr>
        <w:t>43</w:t>
      </w:r>
      <w:r w:rsidR="00563F7B" w:rsidRPr="00BF0F85">
        <w:rPr>
          <w:sz w:val="28"/>
          <w:szCs w:val="28"/>
        </w:rPr>
        <w:t>:</w:t>
      </w:r>
      <w:r w:rsidR="005C7EA7">
        <w:rPr>
          <w:sz w:val="28"/>
          <w:szCs w:val="28"/>
        </w:rPr>
        <w:t>35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270D68">
        <w:rPr>
          <w:sz w:val="28"/>
          <w:szCs w:val="28"/>
        </w:rPr>
        <w:t>70</w:t>
      </w:r>
      <w:r w:rsidR="00563F7B" w:rsidRPr="00BF0F85">
        <w:rPr>
          <w:sz w:val="28"/>
          <w:szCs w:val="28"/>
        </w:rPr>
        <w:t xml:space="preserve">, Ростовская </w:t>
      </w:r>
      <w:r w:rsidR="00563F7B" w:rsidRPr="00BF0F85">
        <w:rPr>
          <w:sz w:val="28"/>
          <w:szCs w:val="28"/>
        </w:rPr>
        <w:lastRenderedPageBreak/>
        <w:t xml:space="preserve">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t>с.</w:t>
      </w:r>
      <w:r w:rsidR="00270D68">
        <w:rPr>
          <w:sz w:val="28"/>
          <w:szCs w:val="28"/>
        </w:rPr>
        <w:t>Песчанокопское</w:t>
      </w:r>
      <w:proofErr w:type="spellEnd"/>
      <w:r w:rsidR="00270D68">
        <w:rPr>
          <w:sz w:val="28"/>
          <w:szCs w:val="28"/>
        </w:rPr>
        <w:t xml:space="preserve">, </w:t>
      </w:r>
      <w:proofErr w:type="spellStart"/>
      <w:r w:rsidR="00270D68">
        <w:rPr>
          <w:sz w:val="28"/>
          <w:szCs w:val="28"/>
        </w:rPr>
        <w:t>ул.</w:t>
      </w:r>
      <w:r w:rsidR="005C7EA7">
        <w:rPr>
          <w:sz w:val="28"/>
          <w:szCs w:val="28"/>
        </w:rPr>
        <w:t>Фрунзе</w:t>
      </w:r>
      <w:proofErr w:type="spellEnd"/>
      <w:r w:rsidR="005C7EA7">
        <w:rPr>
          <w:sz w:val="28"/>
          <w:szCs w:val="28"/>
        </w:rPr>
        <w:t>, 3</w:t>
      </w:r>
      <w:r w:rsidR="00B4379F">
        <w:rPr>
          <w:sz w:val="28"/>
          <w:szCs w:val="28"/>
        </w:rPr>
        <w:t>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9D1BBA" w:rsidRDefault="009D1BBA" w:rsidP="009D1BBA">
      <w:pPr>
        <w:ind w:right="-1"/>
        <w:jc w:val="both"/>
        <w:rPr>
          <w:rFonts w:eastAsia="Calibri"/>
          <w:sz w:val="28"/>
          <w:szCs w:val="22"/>
          <w:lang w:eastAsia="en-US"/>
        </w:rPr>
      </w:pPr>
    </w:p>
    <w:p w:rsidR="009D1BBA" w:rsidRDefault="009D1BBA" w:rsidP="009D1BBA">
      <w:pPr>
        <w:ind w:right="-1"/>
        <w:jc w:val="both"/>
        <w:rPr>
          <w:rFonts w:eastAsia="Calibri"/>
          <w:sz w:val="28"/>
          <w:szCs w:val="22"/>
          <w:lang w:eastAsia="en-US"/>
        </w:rPr>
      </w:pPr>
    </w:p>
    <w:p w:rsidR="009D1BBA" w:rsidRDefault="009D1BBA" w:rsidP="009D1BBA">
      <w:pPr>
        <w:ind w:right="-1"/>
        <w:jc w:val="both"/>
        <w:rPr>
          <w:rFonts w:eastAsia="Calibri"/>
          <w:sz w:val="28"/>
          <w:szCs w:val="22"/>
          <w:lang w:eastAsia="en-US"/>
        </w:rPr>
      </w:pPr>
    </w:p>
    <w:p w:rsidR="009D1BBA" w:rsidRPr="00546BBF" w:rsidRDefault="009D1BBA" w:rsidP="009D1BBA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9D1BBA" w:rsidRPr="00546BBF" w:rsidRDefault="009D1BBA" w:rsidP="009D1BBA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9D1BBA" w:rsidRPr="00546BBF" w:rsidRDefault="009D1BBA" w:rsidP="009D1BBA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9D1BBA" w:rsidRPr="00546BBF" w:rsidRDefault="009D1BBA" w:rsidP="009D1BBA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9D1BBA" w:rsidRDefault="009D1BBA" w:rsidP="009D1BBA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   </w:t>
      </w:r>
      <w:r w:rsidRPr="00546BBF">
        <w:rPr>
          <w:color w:val="000000"/>
          <w:sz w:val="28"/>
          <w:szCs w:val="28"/>
        </w:rPr>
        <w:t xml:space="preserve"> А.Н. Кравцов</w:t>
      </w:r>
      <w:r>
        <w:rPr>
          <w:color w:val="000000"/>
          <w:sz w:val="28"/>
          <w:szCs w:val="28"/>
        </w:rPr>
        <w:t xml:space="preserve"> </w:t>
      </w:r>
    </w:p>
    <w:p w:rsidR="00C738F2" w:rsidRDefault="00C738F2">
      <w:pPr>
        <w:pStyle w:val="a8"/>
        <w:rPr>
          <w:rFonts w:ascii="Times New Roman" w:hAnsi="Times New Roman"/>
          <w:sz w:val="28"/>
          <w:szCs w:val="24"/>
        </w:rPr>
      </w:pPr>
    </w:p>
    <w:p w:rsidR="009D1BBA" w:rsidRDefault="009D1BBA">
      <w:pPr>
        <w:pStyle w:val="a8"/>
        <w:rPr>
          <w:rFonts w:ascii="Times New Roman" w:hAnsi="Times New Roman"/>
          <w:sz w:val="28"/>
          <w:szCs w:val="24"/>
        </w:rPr>
      </w:pPr>
    </w:p>
    <w:p w:rsidR="009D1BBA" w:rsidRPr="009D1BBA" w:rsidRDefault="009D1BBA">
      <w:pPr>
        <w:pStyle w:val="a8"/>
        <w:rPr>
          <w:rFonts w:ascii="Times New Roman" w:hAnsi="Times New Roman"/>
          <w:sz w:val="28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9D1BBA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3F5F34">
      <w:footerReference w:type="default" r:id="rId9"/>
      <w:pgSz w:w="11906" w:h="16838"/>
      <w:pgMar w:top="1134" w:right="566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BCD" w:rsidRDefault="003E1BCD" w:rsidP="00FF4A7B">
      <w:r>
        <w:separator/>
      </w:r>
    </w:p>
  </w:endnote>
  <w:endnote w:type="continuationSeparator" w:id="0">
    <w:p w:rsidR="003E1BCD" w:rsidRDefault="003E1BCD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E816A7">
      <w:rPr>
        <w:noProof/>
      </w:rPr>
      <w:t>2</w:t>
    </w:r>
    <w:r>
      <w:fldChar w:fldCharType="end"/>
    </w:r>
  </w:p>
  <w:p w:rsidR="00FF4A7B" w:rsidRDefault="00FF4A7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BCD" w:rsidRDefault="003E1BCD" w:rsidP="00FF4A7B">
      <w:r>
        <w:separator/>
      </w:r>
    </w:p>
  </w:footnote>
  <w:footnote w:type="continuationSeparator" w:id="0">
    <w:p w:rsidR="003E1BCD" w:rsidRDefault="003E1BCD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27C7D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0D68"/>
    <w:rsid w:val="0027628E"/>
    <w:rsid w:val="0027666D"/>
    <w:rsid w:val="00276FFA"/>
    <w:rsid w:val="00282880"/>
    <w:rsid w:val="0029158E"/>
    <w:rsid w:val="002D7A98"/>
    <w:rsid w:val="00311ED5"/>
    <w:rsid w:val="003230BA"/>
    <w:rsid w:val="00334D1C"/>
    <w:rsid w:val="003478BA"/>
    <w:rsid w:val="00365E5A"/>
    <w:rsid w:val="003813A4"/>
    <w:rsid w:val="00383C24"/>
    <w:rsid w:val="003D0712"/>
    <w:rsid w:val="003E0984"/>
    <w:rsid w:val="003E1BCD"/>
    <w:rsid w:val="003F5F34"/>
    <w:rsid w:val="00401A30"/>
    <w:rsid w:val="00410DDC"/>
    <w:rsid w:val="004411A0"/>
    <w:rsid w:val="0045398B"/>
    <w:rsid w:val="00461748"/>
    <w:rsid w:val="00473EDD"/>
    <w:rsid w:val="00475B22"/>
    <w:rsid w:val="00487201"/>
    <w:rsid w:val="00491A81"/>
    <w:rsid w:val="004A1715"/>
    <w:rsid w:val="004A1B38"/>
    <w:rsid w:val="004B29CD"/>
    <w:rsid w:val="004C57DA"/>
    <w:rsid w:val="004D3AE7"/>
    <w:rsid w:val="004F66E7"/>
    <w:rsid w:val="00512DF7"/>
    <w:rsid w:val="00544580"/>
    <w:rsid w:val="00563F7B"/>
    <w:rsid w:val="0056719B"/>
    <w:rsid w:val="00575A09"/>
    <w:rsid w:val="00581E2E"/>
    <w:rsid w:val="005864AF"/>
    <w:rsid w:val="005A60FF"/>
    <w:rsid w:val="005B1F1B"/>
    <w:rsid w:val="005C6B4F"/>
    <w:rsid w:val="005C7EA7"/>
    <w:rsid w:val="005E77A0"/>
    <w:rsid w:val="006072EB"/>
    <w:rsid w:val="00607384"/>
    <w:rsid w:val="0060757C"/>
    <w:rsid w:val="00612432"/>
    <w:rsid w:val="0063330B"/>
    <w:rsid w:val="00646D7F"/>
    <w:rsid w:val="006666AB"/>
    <w:rsid w:val="0067060C"/>
    <w:rsid w:val="00671DF7"/>
    <w:rsid w:val="00683F80"/>
    <w:rsid w:val="006A3203"/>
    <w:rsid w:val="006E2B7B"/>
    <w:rsid w:val="006F3C0A"/>
    <w:rsid w:val="00714D51"/>
    <w:rsid w:val="00724941"/>
    <w:rsid w:val="007320F6"/>
    <w:rsid w:val="007606FB"/>
    <w:rsid w:val="00761C94"/>
    <w:rsid w:val="0077646E"/>
    <w:rsid w:val="00783125"/>
    <w:rsid w:val="00795915"/>
    <w:rsid w:val="007B06FB"/>
    <w:rsid w:val="007B4157"/>
    <w:rsid w:val="007F399B"/>
    <w:rsid w:val="007F727F"/>
    <w:rsid w:val="0081457D"/>
    <w:rsid w:val="00821AF8"/>
    <w:rsid w:val="00840DA2"/>
    <w:rsid w:val="008535CD"/>
    <w:rsid w:val="00873A74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D1BBA"/>
    <w:rsid w:val="009E47E8"/>
    <w:rsid w:val="00A00D98"/>
    <w:rsid w:val="00A05755"/>
    <w:rsid w:val="00A4273D"/>
    <w:rsid w:val="00A42843"/>
    <w:rsid w:val="00A46859"/>
    <w:rsid w:val="00A550E6"/>
    <w:rsid w:val="00A573DD"/>
    <w:rsid w:val="00A61757"/>
    <w:rsid w:val="00A64B19"/>
    <w:rsid w:val="00A72733"/>
    <w:rsid w:val="00A7704C"/>
    <w:rsid w:val="00A879D7"/>
    <w:rsid w:val="00AA2A59"/>
    <w:rsid w:val="00AF3F5B"/>
    <w:rsid w:val="00AF58F2"/>
    <w:rsid w:val="00AF76B2"/>
    <w:rsid w:val="00B277AA"/>
    <w:rsid w:val="00B4379F"/>
    <w:rsid w:val="00B45DF3"/>
    <w:rsid w:val="00B62944"/>
    <w:rsid w:val="00B71FA9"/>
    <w:rsid w:val="00B829F0"/>
    <w:rsid w:val="00B97514"/>
    <w:rsid w:val="00BC129A"/>
    <w:rsid w:val="00BC3433"/>
    <w:rsid w:val="00BD2DB6"/>
    <w:rsid w:val="00BF278A"/>
    <w:rsid w:val="00C17594"/>
    <w:rsid w:val="00C2217C"/>
    <w:rsid w:val="00C321C7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816A7"/>
    <w:rsid w:val="00EC016E"/>
    <w:rsid w:val="00EC6058"/>
    <w:rsid w:val="00ED78F3"/>
    <w:rsid w:val="00F00270"/>
    <w:rsid w:val="00F36378"/>
    <w:rsid w:val="00F409A6"/>
    <w:rsid w:val="00F415EA"/>
    <w:rsid w:val="00F42473"/>
    <w:rsid w:val="00F42579"/>
    <w:rsid w:val="00F541B7"/>
    <w:rsid w:val="00F6791D"/>
    <w:rsid w:val="00F72A90"/>
    <w:rsid w:val="00F8195A"/>
    <w:rsid w:val="00F876B2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21</cp:revision>
  <cp:lastPrinted>2025-10-23T08:40:00Z</cp:lastPrinted>
  <dcterms:created xsi:type="dcterms:W3CDTF">2023-10-19T07:09:00Z</dcterms:created>
  <dcterms:modified xsi:type="dcterms:W3CDTF">2025-10-24T05:43:00Z</dcterms:modified>
</cp:coreProperties>
</file>