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D3" w:rsidRPr="00B74EAF" w:rsidRDefault="00CE40D3" w:rsidP="00CE40D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E40D3" w:rsidRPr="00B74EAF" w:rsidRDefault="00CE40D3" w:rsidP="00CE40D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E40D3" w:rsidRPr="00B74EAF" w:rsidRDefault="00CE40D3" w:rsidP="00CE40D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E40D3" w:rsidRPr="00B74EAF" w:rsidRDefault="00CE40D3" w:rsidP="00CE40D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E40D3" w:rsidRPr="00B74EAF" w:rsidRDefault="00CE40D3" w:rsidP="00CE40D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E40D3" w:rsidRPr="00B74EAF" w:rsidRDefault="00CE40D3" w:rsidP="00CE40D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E40D3" w:rsidRPr="00B74EAF" w:rsidRDefault="00CE40D3" w:rsidP="00CE40D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E40D3" w:rsidRPr="00B74EAF" w:rsidTr="00F315BC">
        <w:trPr>
          <w:trHeight w:val="383"/>
        </w:trPr>
        <w:tc>
          <w:tcPr>
            <w:tcW w:w="2235" w:type="dxa"/>
            <w:hideMark/>
          </w:tcPr>
          <w:p w:rsidR="00CE40D3" w:rsidRPr="00B74EAF" w:rsidRDefault="00164F5D" w:rsidP="00F315B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E40D3" w:rsidRPr="00B74EAF" w:rsidRDefault="00CE40D3" w:rsidP="00F315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E40D3" w:rsidRPr="00B74EAF" w:rsidRDefault="00CE40D3" w:rsidP="00F315B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E40D3" w:rsidRPr="00B74EAF" w:rsidRDefault="00164F5D" w:rsidP="00F315B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</w:t>
            </w:r>
          </w:p>
        </w:tc>
        <w:tc>
          <w:tcPr>
            <w:tcW w:w="1315" w:type="dxa"/>
          </w:tcPr>
          <w:p w:rsidR="00CE40D3" w:rsidRPr="00B74EAF" w:rsidRDefault="00CE40D3" w:rsidP="00F315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E40D3" w:rsidRPr="00B74EAF" w:rsidRDefault="00CE40D3" w:rsidP="00F315B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CE40D3" w:rsidRDefault="006072EB">
      <w:pPr>
        <w:pStyle w:val="a8"/>
        <w:rPr>
          <w:rFonts w:ascii="Times New Roman" w:hAnsi="Times New Roman"/>
          <w:sz w:val="6"/>
          <w:szCs w:val="24"/>
        </w:rPr>
      </w:pPr>
    </w:p>
    <w:p w:rsidR="006072EB" w:rsidRPr="006D6F58" w:rsidRDefault="0029158E" w:rsidP="00CE40D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29185A">
        <w:rPr>
          <w:sz w:val="28"/>
          <w:szCs w:val="28"/>
        </w:rPr>
        <w:t>Чапаева</w:t>
      </w:r>
      <w:proofErr w:type="spellEnd"/>
      <w:r w:rsidR="0029185A">
        <w:rPr>
          <w:sz w:val="28"/>
          <w:szCs w:val="28"/>
        </w:rPr>
        <w:t>, 39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9185A">
        <w:rPr>
          <w:sz w:val="28"/>
          <w:szCs w:val="28"/>
        </w:rPr>
        <w:t>26.02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29185A">
        <w:rPr>
          <w:sz w:val="28"/>
          <w:szCs w:val="28"/>
        </w:rPr>
        <w:t>03.03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29185A">
        <w:rPr>
          <w:sz w:val="28"/>
          <w:szCs w:val="28"/>
        </w:rPr>
        <w:t>Чапаева</w:t>
      </w:r>
      <w:proofErr w:type="spellEnd"/>
      <w:r w:rsidR="0029185A">
        <w:rPr>
          <w:sz w:val="28"/>
          <w:szCs w:val="28"/>
        </w:rPr>
        <w:t>, 39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CE40D3" w:rsidRDefault="00CE40D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E40D3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CE40D3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185A">
        <w:rPr>
          <w:sz w:val="28"/>
          <w:szCs w:val="28"/>
        </w:rPr>
        <w:t>Ивановой Наталье Николаевне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29185A">
        <w:rPr>
          <w:sz w:val="28"/>
          <w:szCs w:val="28"/>
        </w:rPr>
        <w:t>0,9</w:t>
      </w:r>
      <w:r w:rsidR="00F42473">
        <w:rPr>
          <w:sz w:val="28"/>
          <w:szCs w:val="28"/>
        </w:rPr>
        <w:t xml:space="preserve"> м от </w:t>
      </w:r>
      <w:r w:rsidR="0029185A">
        <w:rPr>
          <w:sz w:val="28"/>
          <w:szCs w:val="28"/>
        </w:rPr>
        <w:t>границы земельного участка (со стороны земельного участка с кадастровым номером 61:30:0010113:11)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6D6F5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29185A">
        <w:rPr>
          <w:sz w:val="28"/>
          <w:szCs w:val="28"/>
        </w:rPr>
        <w:t>13</w:t>
      </w:r>
      <w:r w:rsidR="00563F7B" w:rsidRPr="00BF0F85">
        <w:rPr>
          <w:sz w:val="28"/>
          <w:szCs w:val="28"/>
        </w:rPr>
        <w:t>:</w:t>
      </w:r>
      <w:r w:rsidR="0029185A">
        <w:rPr>
          <w:sz w:val="28"/>
          <w:szCs w:val="28"/>
        </w:rPr>
        <w:t>57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D6F5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29185A">
        <w:rPr>
          <w:sz w:val="28"/>
          <w:szCs w:val="28"/>
        </w:rPr>
        <w:t>Чапаева</w:t>
      </w:r>
      <w:proofErr w:type="spellEnd"/>
      <w:r w:rsidR="0029185A">
        <w:rPr>
          <w:sz w:val="28"/>
          <w:szCs w:val="28"/>
        </w:rPr>
        <w:t>, 39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E40D3" w:rsidRDefault="00CE40D3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F2C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04F3C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E40D3">
        <w:rPr>
          <w:rFonts w:ascii="Times New Roman" w:hAnsi="Times New Roman"/>
          <w:sz w:val="28"/>
          <w:szCs w:val="28"/>
        </w:rPr>
        <w:t xml:space="preserve">                          </w:t>
      </w:r>
      <w:r w:rsidR="006D6F58">
        <w:rPr>
          <w:rFonts w:ascii="Times New Roman" w:hAnsi="Times New Roman"/>
          <w:sz w:val="28"/>
          <w:szCs w:val="28"/>
        </w:rPr>
        <w:t>В.В. Лозин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CE40D3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CE40D3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AE" w:rsidRDefault="00203AAE" w:rsidP="00FF4A7B">
      <w:r>
        <w:separator/>
      </w:r>
    </w:p>
  </w:endnote>
  <w:endnote w:type="continuationSeparator" w:id="0">
    <w:p w:rsidR="00203AAE" w:rsidRDefault="00203AA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579360"/>
      <w:docPartObj>
        <w:docPartGallery w:val="Page Numbers (Bottom of Page)"/>
        <w:docPartUnique/>
      </w:docPartObj>
    </w:sdtPr>
    <w:sdtEndPr/>
    <w:sdtContent>
      <w:p w:rsidR="00CE40D3" w:rsidRDefault="00CE40D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F5D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AE" w:rsidRDefault="00203AAE" w:rsidP="00FF4A7B">
      <w:r>
        <w:separator/>
      </w:r>
    </w:p>
  </w:footnote>
  <w:footnote w:type="continuationSeparator" w:id="0">
    <w:p w:rsidR="00203AAE" w:rsidRDefault="00203AA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4F5D"/>
    <w:rsid w:val="001650B1"/>
    <w:rsid w:val="00176296"/>
    <w:rsid w:val="00180EFB"/>
    <w:rsid w:val="001A2F1A"/>
    <w:rsid w:val="001A47B1"/>
    <w:rsid w:val="001B2D26"/>
    <w:rsid w:val="001C016E"/>
    <w:rsid w:val="001D11FF"/>
    <w:rsid w:val="00203AAE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9185A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20641"/>
    <w:rsid w:val="0063330B"/>
    <w:rsid w:val="00646D7F"/>
    <w:rsid w:val="006666AB"/>
    <w:rsid w:val="0067060C"/>
    <w:rsid w:val="00671DF7"/>
    <w:rsid w:val="00683F80"/>
    <w:rsid w:val="006A3203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4F3C"/>
    <w:rsid w:val="0081457D"/>
    <w:rsid w:val="00821AF8"/>
    <w:rsid w:val="00831DE1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40D3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28</cp:revision>
  <cp:lastPrinted>2026-03-05T12:57:00Z</cp:lastPrinted>
  <dcterms:created xsi:type="dcterms:W3CDTF">2023-10-19T07:09:00Z</dcterms:created>
  <dcterms:modified xsi:type="dcterms:W3CDTF">2026-03-10T06:24:00Z</dcterms:modified>
</cp:coreProperties>
</file>