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5E" w:rsidRPr="00B74EAF" w:rsidRDefault="00872D0D" w:rsidP="004E255E">
      <w:pPr>
        <w:tabs>
          <w:tab w:val="left" w:pos="708"/>
          <w:tab w:val="center" w:pos="4536"/>
          <w:tab w:val="right" w:pos="9072"/>
        </w:tabs>
        <w:suppressAutoHyphens w:val="0"/>
        <w:spacing w:line="21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1F2B033D" wp14:editId="5027F2E8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55E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4E255E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E255E" w:rsidRPr="00B74EAF" w:rsidRDefault="004E255E" w:rsidP="004E255E">
      <w:pPr>
        <w:tabs>
          <w:tab w:val="left" w:pos="708"/>
          <w:tab w:val="center" w:pos="4536"/>
          <w:tab w:val="right" w:pos="9072"/>
        </w:tabs>
        <w:suppressAutoHyphens w:val="0"/>
        <w:spacing w:line="21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E255E" w:rsidRPr="00B74EAF" w:rsidRDefault="004E255E" w:rsidP="004E255E">
      <w:pPr>
        <w:keepNext/>
        <w:suppressAutoHyphens w:val="0"/>
        <w:spacing w:line="218" w:lineRule="auto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E255E" w:rsidRPr="00B74EAF" w:rsidRDefault="004E255E" w:rsidP="004E255E">
      <w:pPr>
        <w:keepNext/>
        <w:suppressAutoHyphens w:val="0"/>
        <w:spacing w:line="218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E255E" w:rsidRPr="00B74EAF" w:rsidRDefault="004E255E" w:rsidP="004E255E">
      <w:pPr>
        <w:tabs>
          <w:tab w:val="left" w:pos="4350"/>
        </w:tabs>
        <w:suppressAutoHyphens w:val="0"/>
        <w:spacing w:line="218" w:lineRule="auto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4E255E" w:rsidRPr="00B74EAF" w:rsidRDefault="004E255E" w:rsidP="004E255E">
      <w:pPr>
        <w:suppressAutoHyphens w:val="0"/>
        <w:spacing w:line="21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E255E" w:rsidRPr="00B74EAF" w:rsidRDefault="004E255E" w:rsidP="004E255E">
      <w:pPr>
        <w:suppressAutoHyphens w:val="0"/>
        <w:spacing w:line="218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E255E" w:rsidRPr="00B74EAF" w:rsidTr="001241F1">
        <w:trPr>
          <w:trHeight w:val="383"/>
        </w:trPr>
        <w:tc>
          <w:tcPr>
            <w:tcW w:w="2235" w:type="dxa"/>
            <w:hideMark/>
          </w:tcPr>
          <w:p w:rsidR="004E255E" w:rsidRPr="00B74EAF" w:rsidRDefault="008E4351" w:rsidP="004E255E">
            <w:pPr>
              <w:suppressAutoHyphens w:val="0"/>
              <w:spacing w:line="218" w:lineRule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09.04.2026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E255E" w:rsidRPr="00B74EAF" w:rsidRDefault="004E255E" w:rsidP="004E255E">
            <w:pPr>
              <w:suppressAutoHyphens w:val="0"/>
              <w:spacing w:line="218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E255E" w:rsidRPr="00B74EAF" w:rsidRDefault="004E255E" w:rsidP="004E255E">
            <w:pPr>
              <w:suppressAutoHyphens w:val="0"/>
              <w:spacing w:line="218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E255E" w:rsidRPr="00B74EAF" w:rsidRDefault="008E4351" w:rsidP="004E255E">
            <w:pPr>
              <w:suppressAutoHyphens w:val="0"/>
              <w:spacing w:line="218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119</w:t>
            </w:r>
          </w:p>
        </w:tc>
        <w:tc>
          <w:tcPr>
            <w:tcW w:w="1315" w:type="dxa"/>
          </w:tcPr>
          <w:p w:rsidR="004E255E" w:rsidRPr="00B74EAF" w:rsidRDefault="004E255E" w:rsidP="004E255E">
            <w:pPr>
              <w:suppressAutoHyphens w:val="0"/>
              <w:spacing w:line="218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E255E" w:rsidRPr="00B74EAF" w:rsidRDefault="004E255E" w:rsidP="004E255E">
            <w:pPr>
              <w:tabs>
                <w:tab w:val="center" w:pos="1238"/>
              </w:tabs>
              <w:suppressAutoHyphens w:val="0"/>
              <w:spacing w:line="218" w:lineRule="auto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Default="00A124FC" w:rsidP="004E255E">
      <w:pPr>
        <w:shd w:val="clear" w:color="auto" w:fill="FFFFFF"/>
        <w:spacing w:line="218" w:lineRule="auto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29158E"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 </w:t>
      </w:r>
      <w:r w:rsidR="00A56275" w:rsidRPr="006C5BAB">
        <w:rPr>
          <w:sz w:val="28"/>
          <w:szCs w:val="28"/>
        </w:rPr>
        <w:t>по адресу: 3475</w:t>
      </w:r>
      <w:r w:rsidR="004D0F81">
        <w:rPr>
          <w:sz w:val="28"/>
          <w:szCs w:val="28"/>
        </w:rPr>
        <w:t>6</w:t>
      </w:r>
      <w:r w:rsidR="007F5689">
        <w:rPr>
          <w:sz w:val="28"/>
          <w:szCs w:val="28"/>
        </w:rPr>
        <w:t>0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A56275" w:rsidRPr="006C5BAB">
        <w:rPr>
          <w:sz w:val="28"/>
          <w:szCs w:val="28"/>
        </w:rPr>
        <w:t xml:space="preserve"> район, </w:t>
      </w:r>
      <w:proofErr w:type="spellStart"/>
      <w:r w:rsidR="00A56275">
        <w:rPr>
          <w:sz w:val="28"/>
          <w:szCs w:val="28"/>
        </w:rPr>
        <w:t>с</w:t>
      </w:r>
      <w:proofErr w:type="gramStart"/>
      <w:r w:rsidR="00A56275">
        <w:rPr>
          <w:sz w:val="28"/>
          <w:szCs w:val="28"/>
        </w:rPr>
        <w:t>.</w:t>
      </w:r>
      <w:r w:rsidR="004D0F81">
        <w:rPr>
          <w:sz w:val="28"/>
          <w:szCs w:val="28"/>
        </w:rPr>
        <w:t>Р</w:t>
      </w:r>
      <w:proofErr w:type="gramEnd"/>
      <w:r w:rsidR="004D0F81">
        <w:rPr>
          <w:sz w:val="28"/>
          <w:szCs w:val="28"/>
        </w:rPr>
        <w:t>азвильное</w:t>
      </w:r>
      <w:proofErr w:type="spellEnd"/>
      <w:r w:rsidR="004D0F81">
        <w:rPr>
          <w:sz w:val="28"/>
          <w:szCs w:val="28"/>
        </w:rPr>
        <w:t xml:space="preserve">, </w:t>
      </w:r>
      <w:proofErr w:type="spellStart"/>
      <w:r w:rsidR="004D0F81">
        <w:rPr>
          <w:sz w:val="28"/>
          <w:szCs w:val="28"/>
        </w:rPr>
        <w:t>пер.Пионерский</w:t>
      </w:r>
      <w:proofErr w:type="spellEnd"/>
      <w:r w:rsidR="004D0F81">
        <w:rPr>
          <w:sz w:val="28"/>
          <w:szCs w:val="28"/>
        </w:rPr>
        <w:t>, 34</w:t>
      </w:r>
    </w:p>
    <w:p w:rsidR="00C74FCB" w:rsidRPr="00934CE1" w:rsidRDefault="00C74FCB" w:rsidP="004E255E">
      <w:pPr>
        <w:shd w:val="clear" w:color="auto" w:fill="FFFFFF"/>
        <w:spacing w:line="218" w:lineRule="auto"/>
        <w:jc w:val="both"/>
        <w:rPr>
          <w:sz w:val="16"/>
          <w:szCs w:val="16"/>
        </w:rPr>
      </w:pPr>
    </w:p>
    <w:p w:rsidR="006072EB" w:rsidRDefault="006072EB" w:rsidP="004E255E">
      <w:pPr>
        <w:shd w:val="clear" w:color="auto" w:fill="FFFFFF"/>
        <w:spacing w:line="21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4D0F81">
        <w:rPr>
          <w:sz w:val="28"/>
          <w:szCs w:val="28"/>
        </w:rPr>
        <w:t>0</w:t>
      </w:r>
      <w:r w:rsidR="00D50CF2">
        <w:rPr>
          <w:sz w:val="28"/>
          <w:szCs w:val="28"/>
        </w:rPr>
        <w:t>2.0</w:t>
      </w:r>
      <w:r w:rsidR="004D0F81">
        <w:rPr>
          <w:sz w:val="28"/>
          <w:szCs w:val="28"/>
        </w:rPr>
        <w:t>4</w:t>
      </w:r>
      <w:r w:rsidR="00611A5D">
        <w:rPr>
          <w:sz w:val="28"/>
          <w:szCs w:val="28"/>
        </w:rPr>
        <w:t>.2026</w:t>
      </w:r>
      <w:r w:rsidR="001B2D26">
        <w:rPr>
          <w:sz w:val="28"/>
          <w:szCs w:val="28"/>
        </w:rPr>
        <w:t xml:space="preserve"> по </w:t>
      </w:r>
      <w:r w:rsidR="004D0F81">
        <w:rPr>
          <w:sz w:val="28"/>
          <w:szCs w:val="28"/>
        </w:rPr>
        <w:t>0</w:t>
      </w:r>
      <w:r w:rsidR="00D50CF2">
        <w:rPr>
          <w:sz w:val="28"/>
          <w:szCs w:val="28"/>
        </w:rPr>
        <w:t>7.0</w:t>
      </w:r>
      <w:r w:rsidR="004D0F81">
        <w:rPr>
          <w:sz w:val="28"/>
          <w:szCs w:val="28"/>
        </w:rPr>
        <w:t>4</w:t>
      </w:r>
      <w:r w:rsidR="00270F12">
        <w:rPr>
          <w:sz w:val="28"/>
          <w:szCs w:val="28"/>
        </w:rPr>
        <w:t>.202</w:t>
      </w:r>
      <w:r w:rsidR="00611A5D">
        <w:rPr>
          <w:sz w:val="28"/>
          <w:szCs w:val="28"/>
        </w:rPr>
        <w:t>6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</w:t>
      </w:r>
      <w:r w:rsidR="00D50CF2">
        <w:rPr>
          <w:sz w:val="28"/>
          <w:szCs w:val="28"/>
        </w:rPr>
        <w:t xml:space="preserve">решения о предоставлении </w:t>
      </w:r>
      <w:r w:rsidR="00180EFB">
        <w:rPr>
          <w:sz w:val="28"/>
          <w:szCs w:val="28"/>
        </w:rPr>
        <w:t>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4D0F81">
        <w:rPr>
          <w:sz w:val="28"/>
          <w:szCs w:val="28"/>
        </w:rPr>
        <w:t>Развильное</w:t>
      </w:r>
      <w:proofErr w:type="spellEnd"/>
      <w:r w:rsidR="004D0F81">
        <w:rPr>
          <w:sz w:val="28"/>
          <w:szCs w:val="28"/>
        </w:rPr>
        <w:t xml:space="preserve">, </w:t>
      </w:r>
      <w:proofErr w:type="spellStart"/>
      <w:r w:rsidR="004D0F81">
        <w:rPr>
          <w:sz w:val="28"/>
          <w:szCs w:val="28"/>
        </w:rPr>
        <w:t>пер.Пионерский</w:t>
      </w:r>
      <w:proofErr w:type="spellEnd"/>
      <w:r w:rsidR="004D0F81">
        <w:rPr>
          <w:sz w:val="28"/>
          <w:szCs w:val="28"/>
        </w:rPr>
        <w:t>, 34</w:t>
      </w:r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C74FCB">
        <w:rPr>
          <w:sz w:val="28"/>
          <w:szCs w:val="28"/>
        </w:rPr>
        <w:t>29.05.2024 №177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порядке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4E255E" w:rsidRPr="00855C33" w:rsidRDefault="004E255E" w:rsidP="004E255E">
      <w:pPr>
        <w:spacing w:line="218" w:lineRule="auto"/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4C57DA" w:rsidRDefault="00A124FC" w:rsidP="004E255E">
      <w:pPr>
        <w:shd w:val="clear" w:color="auto" w:fill="FFFFFF"/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r w:rsidR="004D0F81">
        <w:rPr>
          <w:sz w:val="28"/>
          <w:szCs w:val="28"/>
        </w:rPr>
        <w:t>М</w:t>
      </w:r>
      <w:r w:rsidR="004D0F81" w:rsidRPr="00E43CD5">
        <w:rPr>
          <w:rFonts w:cs="Times New Roman"/>
          <w:sz w:val="28"/>
          <w:szCs w:val="28"/>
        </w:rPr>
        <w:t>естной религиозной организации</w:t>
      </w:r>
      <w:r w:rsidR="004D0F81">
        <w:rPr>
          <w:rFonts w:cs="Times New Roman"/>
          <w:sz w:val="28"/>
          <w:szCs w:val="28"/>
        </w:rPr>
        <w:t xml:space="preserve"> </w:t>
      </w:r>
      <w:r w:rsidR="004D0F81" w:rsidRPr="00E43CD5">
        <w:rPr>
          <w:rFonts w:cs="Times New Roman"/>
          <w:sz w:val="28"/>
          <w:szCs w:val="28"/>
        </w:rPr>
        <w:t xml:space="preserve">православного Прихода храма ВЕЛИКОМУЧЕНИКА ГЕОРГИЯ ПОБЕДОНОСЦА </w:t>
      </w:r>
      <w:proofErr w:type="spellStart"/>
      <w:r w:rsidR="004D0F81" w:rsidRPr="00E43CD5">
        <w:rPr>
          <w:rFonts w:cs="Times New Roman"/>
          <w:sz w:val="28"/>
          <w:szCs w:val="28"/>
        </w:rPr>
        <w:t>с</w:t>
      </w:r>
      <w:proofErr w:type="gramStart"/>
      <w:r w:rsidR="004D0F81" w:rsidRPr="00E43CD5">
        <w:rPr>
          <w:rFonts w:cs="Times New Roman"/>
          <w:sz w:val="28"/>
          <w:szCs w:val="28"/>
        </w:rPr>
        <w:t>.Р</w:t>
      </w:r>
      <w:proofErr w:type="gramEnd"/>
      <w:r w:rsidR="004D0F81" w:rsidRPr="00E43CD5">
        <w:rPr>
          <w:rFonts w:cs="Times New Roman"/>
          <w:sz w:val="28"/>
          <w:szCs w:val="28"/>
        </w:rPr>
        <w:t>азвильное</w:t>
      </w:r>
      <w:proofErr w:type="spellEnd"/>
      <w:r w:rsidR="004D0F81" w:rsidRPr="00E43CD5">
        <w:rPr>
          <w:rFonts w:cs="Times New Roman"/>
          <w:sz w:val="28"/>
          <w:szCs w:val="28"/>
        </w:rPr>
        <w:t xml:space="preserve"> Песчанокопского района Ростовской области</w:t>
      </w:r>
      <w:r w:rsidR="004D0F81">
        <w:rPr>
          <w:rFonts w:cs="Times New Roman"/>
          <w:sz w:val="28"/>
          <w:szCs w:val="28"/>
        </w:rPr>
        <w:t xml:space="preserve"> </w:t>
      </w:r>
      <w:r w:rsidR="004C57DA">
        <w:rPr>
          <w:sz w:val="28"/>
          <w:szCs w:val="28"/>
        </w:rPr>
        <w:t xml:space="preserve">предоставить </w:t>
      </w:r>
      <w:r w:rsidR="004C57DA" w:rsidRPr="006C5BAB">
        <w:rPr>
          <w:sz w:val="28"/>
          <w:szCs w:val="28"/>
        </w:rPr>
        <w:t>разрешение на условно разрешенный вид использования</w:t>
      </w:r>
      <w:r w:rsidR="004C57DA">
        <w:rPr>
          <w:sz w:val="28"/>
          <w:szCs w:val="28"/>
        </w:rPr>
        <w:t xml:space="preserve"> –</w:t>
      </w:r>
      <w:r w:rsidR="00D50CF2">
        <w:rPr>
          <w:sz w:val="28"/>
          <w:szCs w:val="28"/>
        </w:rPr>
        <w:t xml:space="preserve"> </w:t>
      </w:r>
      <w:r w:rsidR="004D0F81">
        <w:rPr>
          <w:sz w:val="28"/>
          <w:szCs w:val="28"/>
        </w:rPr>
        <w:t>религиозное использование</w:t>
      </w:r>
      <w:r w:rsidR="00D50CF2">
        <w:rPr>
          <w:sz w:val="28"/>
          <w:szCs w:val="28"/>
        </w:rPr>
        <w:t xml:space="preserve"> </w:t>
      </w:r>
      <w:r w:rsidR="004C57DA" w:rsidRPr="006C5BAB">
        <w:rPr>
          <w:sz w:val="28"/>
          <w:szCs w:val="28"/>
        </w:rPr>
        <w:t xml:space="preserve">земельному участку с кадастровым номером </w:t>
      </w:r>
      <w:r w:rsidR="00611A5D">
        <w:rPr>
          <w:sz w:val="28"/>
          <w:szCs w:val="28"/>
        </w:rPr>
        <w:t>61:30:00</w:t>
      </w:r>
      <w:r w:rsidR="004D0F81">
        <w:rPr>
          <w:sz w:val="28"/>
          <w:szCs w:val="28"/>
        </w:rPr>
        <w:t>9</w:t>
      </w:r>
      <w:r w:rsidR="00611A5D">
        <w:rPr>
          <w:sz w:val="28"/>
          <w:szCs w:val="28"/>
        </w:rPr>
        <w:t>01</w:t>
      </w:r>
      <w:r w:rsidR="004D0F81">
        <w:rPr>
          <w:sz w:val="28"/>
          <w:szCs w:val="28"/>
        </w:rPr>
        <w:t>01</w:t>
      </w:r>
      <w:r w:rsidR="00611A5D">
        <w:rPr>
          <w:sz w:val="28"/>
          <w:szCs w:val="28"/>
        </w:rPr>
        <w:t>:</w:t>
      </w:r>
      <w:r w:rsidR="004D0F81">
        <w:rPr>
          <w:sz w:val="28"/>
          <w:szCs w:val="28"/>
        </w:rPr>
        <w:t>2519</w:t>
      </w:r>
      <w:r w:rsidR="004C57DA" w:rsidRPr="006C5BAB">
        <w:rPr>
          <w:sz w:val="28"/>
          <w:szCs w:val="28"/>
        </w:rPr>
        <w:t>, расположенному по адресу: 3475</w:t>
      </w:r>
      <w:r w:rsidR="004D0F81">
        <w:rPr>
          <w:sz w:val="28"/>
          <w:szCs w:val="28"/>
        </w:rPr>
        <w:t>6</w:t>
      </w:r>
      <w:r w:rsidR="007F5689">
        <w:rPr>
          <w:sz w:val="28"/>
          <w:szCs w:val="28"/>
        </w:rPr>
        <w:t>0</w:t>
      </w:r>
      <w:r w:rsidR="004C57DA" w:rsidRPr="006C5BAB">
        <w:rPr>
          <w:sz w:val="28"/>
          <w:szCs w:val="28"/>
        </w:rPr>
        <w:t xml:space="preserve">, Ростовская область, </w:t>
      </w:r>
      <w:proofErr w:type="spellStart"/>
      <w:r w:rsidR="004C57DA" w:rsidRPr="006C5BAB">
        <w:rPr>
          <w:sz w:val="28"/>
          <w:szCs w:val="28"/>
        </w:rPr>
        <w:t>Песчанокопский</w:t>
      </w:r>
      <w:proofErr w:type="spellEnd"/>
      <w:r w:rsidR="004C57DA" w:rsidRPr="006C5BAB">
        <w:rPr>
          <w:sz w:val="28"/>
          <w:szCs w:val="28"/>
        </w:rPr>
        <w:t xml:space="preserve"> район, </w:t>
      </w:r>
      <w:proofErr w:type="spellStart"/>
      <w:r w:rsidR="004C57DA">
        <w:rPr>
          <w:sz w:val="28"/>
          <w:szCs w:val="28"/>
        </w:rPr>
        <w:t>с.</w:t>
      </w:r>
      <w:r w:rsidR="004D0F81">
        <w:rPr>
          <w:sz w:val="28"/>
          <w:szCs w:val="28"/>
        </w:rPr>
        <w:t>Развильное</w:t>
      </w:r>
      <w:proofErr w:type="spellEnd"/>
      <w:r w:rsidR="004D0F81">
        <w:rPr>
          <w:sz w:val="28"/>
          <w:szCs w:val="28"/>
        </w:rPr>
        <w:t xml:space="preserve">, </w:t>
      </w:r>
      <w:proofErr w:type="spellStart"/>
      <w:r w:rsidR="004D0F81">
        <w:rPr>
          <w:sz w:val="28"/>
          <w:szCs w:val="28"/>
        </w:rPr>
        <w:t>пер.Пионерский</w:t>
      </w:r>
      <w:proofErr w:type="spellEnd"/>
      <w:r w:rsidR="004D0F81">
        <w:rPr>
          <w:sz w:val="28"/>
          <w:szCs w:val="28"/>
        </w:rPr>
        <w:t>, 34</w:t>
      </w:r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C74FCB" w:rsidRDefault="00C74FCB" w:rsidP="004E255E">
      <w:pPr>
        <w:shd w:val="clear" w:color="auto" w:fill="FFFFFF"/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C74FCB" w:rsidRDefault="00C74FCB" w:rsidP="004E255E">
      <w:pPr>
        <w:shd w:val="clear" w:color="auto" w:fill="FFFFFF"/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A124FC" w:rsidP="004E255E">
      <w:pPr>
        <w:shd w:val="clear" w:color="auto" w:fill="FFFFFF"/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D50CF2" w:rsidRPr="004E255E" w:rsidRDefault="00D50CF2" w:rsidP="004E255E">
      <w:pPr>
        <w:pStyle w:val="a8"/>
        <w:spacing w:line="218" w:lineRule="auto"/>
        <w:rPr>
          <w:rFonts w:ascii="Times New Roman" w:hAnsi="Times New Roman"/>
          <w:sz w:val="40"/>
          <w:szCs w:val="28"/>
        </w:rPr>
      </w:pPr>
    </w:p>
    <w:p w:rsidR="00611A5D" w:rsidRDefault="00611A5D" w:rsidP="004E255E">
      <w:pPr>
        <w:pStyle w:val="a8"/>
        <w:spacing w:line="21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D50CF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Песчанокопского района                                                </w:t>
      </w:r>
      <w:r w:rsidR="004E255E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В.В. Лозин</w:t>
      </w:r>
    </w:p>
    <w:p w:rsidR="00D50CF2" w:rsidRDefault="00D50CF2" w:rsidP="004E255E">
      <w:pPr>
        <w:pStyle w:val="a8"/>
        <w:spacing w:line="218" w:lineRule="auto"/>
        <w:rPr>
          <w:rFonts w:ascii="Times New Roman" w:hAnsi="Times New Roman"/>
          <w:sz w:val="28"/>
          <w:szCs w:val="28"/>
        </w:rPr>
      </w:pPr>
    </w:p>
    <w:p w:rsidR="006072EB" w:rsidRDefault="00C738F2" w:rsidP="004E255E">
      <w:pPr>
        <w:pStyle w:val="a8"/>
        <w:spacing w:line="21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4E255E">
        <w:rPr>
          <w:rFonts w:ascii="Times New Roman" w:hAnsi="Times New Roman"/>
          <w:sz w:val="28"/>
          <w:szCs w:val="28"/>
        </w:rPr>
        <w:t>:</w:t>
      </w:r>
    </w:p>
    <w:p w:rsidR="006072EB" w:rsidRDefault="006072EB" w:rsidP="004E255E">
      <w:pPr>
        <w:pStyle w:val="a8"/>
        <w:spacing w:line="21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 w:rsidP="004E255E">
      <w:pPr>
        <w:pStyle w:val="a8"/>
        <w:spacing w:line="21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4E255E">
      <w:pgSz w:w="11906" w:h="16838"/>
      <w:pgMar w:top="284" w:right="566" w:bottom="284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4DA" w:rsidRDefault="00B444DA" w:rsidP="00FF4A7B">
      <w:r>
        <w:separator/>
      </w:r>
    </w:p>
  </w:endnote>
  <w:endnote w:type="continuationSeparator" w:id="0">
    <w:p w:rsidR="00B444DA" w:rsidRDefault="00B444DA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4DA" w:rsidRDefault="00B444DA" w:rsidP="00FF4A7B">
      <w:r>
        <w:separator/>
      </w:r>
    </w:p>
  </w:footnote>
  <w:footnote w:type="continuationSeparator" w:id="0">
    <w:p w:rsidR="00B444DA" w:rsidRDefault="00B444DA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46DFD"/>
    <w:rsid w:val="000B058B"/>
    <w:rsid w:val="000B70AA"/>
    <w:rsid w:val="00132477"/>
    <w:rsid w:val="00151ECF"/>
    <w:rsid w:val="001616D1"/>
    <w:rsid w:val="001650B1"/>
    <w:rsid w:val="00176296"/>
    <w:rsid w:val="00180EFB"/>
    <w:rsid w:val="00182F76"/>
    <w:rsid w:val="001948F2"/>
    <w:rsid w:val="001A2F1A"/>
    <w:rsid w:val="001B2D26"/>
    <w:rsid w:val="001C016E"/>
    <w:rsid w:val="001D11FF"/>
    <w:rsid w:val="001F545C"/>
    <w:rsid w:val="00206B97"/>
    <w:rsid w:val="00245562"/>
    <w:rsid w:val="002633F0"/>
    <w:rsid w:val="00270F12"/>
    <w:rsid w:val="0027628E"/>
    <w:rsid w:val="00276FFA"/>
    <w:rsid w:val="00282880"/>
    <w:rsid w:val="0029158E"/>
    <w:rsid w:val="002B4A64"/>
    <w:rsid w:val="002D7A98"/>
    <w:rsid w:val="002E0675"/>
    <w:rsid w:val="00311ED5"/>
    <w:rsid w:val="00312783"/>
    <w:rsid w:val="003230BA"/>
    <w:rsid w:val="00334D1C"/>
    <w:rsid w:val="003478BA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4D0F81"/>
    <w:rsid w:val="004E255E"/>
    <w:rsid w:val="004F237A"/>
    <w:rsid w:val="00512DF7"/>
    <w:rsid w:val="00521C7C"/>
    <w:rsid w:val="005571B8"/>
    <w:rsid w:val="0056719B"/>
    <w:rsid w:val="00575A09"/>
    <w:rsid w:val="00581E2E"/>
    <w:rsid w:val="006072EB"/>
    <w:rsid w:val="00611A5D"/>
    <w:rsid w:val="00612432"/>
    <w:rsid w:val="0063330B"/>
    <w:rsid w:val="00646D7F"/>
    <w:rsid w:val="006666AB"/>
    <w:rsid w:val="00671DF7"/>
    <w:rsid w:val="006841B3"/>
    <w:rsid w:val="006A3203"/>
    <w:rsid w:val="006B7A61"/>
    <w:rsid w:val="006C28AE"/>
    <w:rsid w:val="006E2B7B"/>
    <w:rsid w:val="00705B60"/>
    <w:rsid w:val="00714D51"/>
    <w:rsid w:val="00724941"/>
    <w:rsid w:val="007320F6"/>
    <w:rsid w:val="007606FB"/>
    <w:rsid w:val="00783125"/>
    <w:rsid w:val="007B06FB"/>
    <w:rsid w:val="007B4157"/>
    <w:rsid w:val="007F399B"/>
    <w:rsid w:val="007F5689"/>
    <w:rsid w:val="0081457D"/>
    <w:rsid w:val="00821AF8"/>
    <w:rsid w:val="00840DA2"/>
    <w:rsid w:val="00855EC5"/>
    <w:rsid w:val="00860020"/>
    <w:rsid w:val="00872D0D"/>
    <w:rsid w:val="008B4187"/>
    <w:rsid w:val="008D390A"/>
    <w:rsid w:val="008E4351"/>
    <w:rsid w:val="00934CE1"/>
    <w:rsid w:val="009500CC"/>
    <w:rsid w:val="00967E45"/>
    <w:rsid w:val="009A4072"/>
    <w:rsid w:val="009C142B"/>
    <w:rsid w:val="009E47E8"/>
    <w:rsid w:val="00A00D98"/>
    <w:rsid w:val="00A05755"/>
    <w:rsid w:val="00A10129"/>
    <w:rsid w:val="00A124FC"/>
    <w:rsid w:val="00A4273D"/>
    <w:rsid w:val="00A42843"/>
    <w:rsid w:val="00A53D85"/>
    <w:rsid w:val="00A550E6"/>
    <w:rsid w:val="00A56275"/>
    <w:rsid w:val="00A72733"/>
    <w:rsid w:val="00A81644"/>
    <w:rsid w:val="00A879D7"/>
    <w:rsid w:val="00AA2A59"/>
    <w:rsid w:val="00AF58F2"/>
    <w:rsid w:val="00B277AA"/>
    <w:rsid w:val="00B444DA"/>
    <w:rsid w:val="00B45DF3"/>
    <w:rsid w:val="00B55027"/>
    <w:rsid w:val="00B62944"/>
    <w:rsid w:val="00B71FA9"/>
    <w:rsid w:val="00BC129A"/>
    <w:rsid w:val="00BC3433"/>
    <w:rsid w:val="00BF7B7E"/>
    <w:rsid w:val="00C51FF7"/>
    <w:rsid w:val="00C72611"/>
    <w:rsid w:val="00C738F2"/>
    <w:rsid w:val="00C74FCB"/>
    <w:rsid w:val="00C809AD"/>
    <w:rsid w:val="00C85FEE"/>
    <w:rsid w:val="00C9095C"/>
    <w:rsid w:val="00C91565"/>
    <w:rsid w:val="00CB27A9"/>
    <w:rsid w:val="00CC1B7A"/>
    <w:rsid w:val="00CE6682"/>
    <w:rsid w:val="00CF4D63"/>
    <w:rsid w:val="00D07EB0"/>
    <w:rsid w:val="00D27A9F"/>
    <w:rsid w:val="00D33A6C"/>
    <w:rsid w:val="00D50CF2"/>
    <w:rsid w:val="00D64B65"/>
    <w:rsid w:val="00DA263C"/>
    <w:rsid w:val="00DB0C9F"/>
    <w:rsid w:val="00DC66D1"/>
    <w:rsid w:val="00DE0913"/>
    <w:rsid w:val="00DF2567"/>
    <w:rsid w:val="00E11B3B"/>
    <w:rsid w:val="00E47EFA"/>
    <w:rsid w:val="00E75C88"/>
    <w:rsid w:val="00EC016E"/>
    <w:rsid w:val="00EC6058"/>
    <w:rsid w:val="00ED78F3"/>
    <w:rsid w:val="00F409A6"/>
    <w:rsid w:val="00F415EA"/>
    <w:rsid w:val="00F6791D"/>
    <w:rsid w:val="00F72A90"/>
    <w:rsid w:val="00F8195A"/>
    <w:rsid w:val="00F876B2"/>
    <w:rsid w:val="00FB7EEE"/>
    <w:rsid w:val="00FC1993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13</cp:revision>
  <cp:lastPrinted>2026-04-09T06:04:00Z</cp:lastPrinted>
  <dcterms:created xsi:type="dcterms:W3CDTF">2023-08-16T12:29:00Z</dcterms:created>
  <dcterms:modified xsi:type="dcterms:W3CDTF">2026-04-09T10:39:00Z</dcterms:modified>
</cp:coreProperties>
</file>