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8D" w:rsidRPr="00323B36" w:rsidRDefault="008C0F8D" w:rsidP="008C0F8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C0F8D" w:rsidRPr="00323B36" w:rsidRDefault="008C0F8D" w:rsidP="008C0F8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C0F8D" w:rsidRPr="00323B36" w:rsidRDefault="008C0F8D" w:rsidP="008C0F8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C0F8D" w:rsidRPr="00323B36" w:rsidRDefault="008C0F8D" w:rsidP="008C0F8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C0F8D" w:rsidRPr="00323B36" w:rsidRDefault="008C0F8D" w:rsidP="008C0F8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C0F8D" w:rsidRPr="00323B36" w:rsidRDefault="008C0F8D" w:rsidP="008C0F8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C0F8D" w:rsidRPr="00323B36" w:rsidRDefault="008C0F8D" w:rsidP="008C0F8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C0F8D" w:rsidRPr="00323B36" w:rsidTr="004F1083">
        <w:trPr>
          <w:trHeight w:val="383"/>
        </w:trPr>
        <w:tc>
          <w:tcPr>
            <w:tcW w:w="2235" w:type="dxa"/>
            <w:hideMark/>
          </w:tcPr>
          <w:p w:rsidR="008C0F8D" w:rsidRPr="00323B36" w:rsidRDefault="00CA6838" w:rsidP="004F108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09.08.2023</w:t>
            </w:r>
          </w:p>
        </w:tc>
        <w:tc>
          <w:tcPr>
            <w:tcW w:w="2268" w:type="dxa"/>
          </w:tcPr>
          <w:p w:rsidR="008C0F8D" w:rsidRPr="00323B36" w:rsidRDefault="008C0F8D" w:rsidP="004F108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C0F8D" w:rsidRPr="00323B36" w:rsidRDefault="008C0F8D" w:rsidP="004F108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C0F8D" w:rsidRPr="00323B36" w:rsidRDefault="00CA6838" w:rsidP="004F108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732</w:t>
            </w:r>
          </w:p>
        </w:tc>
        <w:tc>
          <w:tcPr>
            <w:tcW w:w="1315" w:type="dxa"/>
          </w:tcPr>
          <w:p w:rsidR="008C0F8D" w:rsidRPr="00323B36" w:rsidRDefault="008C0F8D" w:rsidP="004F108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C0F8D" w:rsidRPr="00323B36" w:rsidRDefault="008C0F8D" w:rsidP="004F108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C0F8D" w:rsidRDefault="008C0F8D">
      <w:pPr>
        <w:keepNext/>
        <w:tabs>
          <w:tab w:val="left" w:pos="0"/>
        </w:tabs>
        <w:ind w:right="4818"/>
        <w:jc w:val="both"/>
        <w:rPr>
          <w:sz w:val="28"/>
        </w:rPr>
      </w:pPr>
    </w:p>
    <w:p w:rsidR="00877E0D" w:rsidRDefault="00877E0D">
      <w:pPr>
        <w:keepNext/>
        <w:tabs>
          <w:tab w:val="left" w:pos="0"/>
        </w:tabs>
        <w:ind w:right="4818"/>
        <w:jc w:val="both"/>
        <w:rPr>
          <w:sz w:val="28"/>
        </w:rPr>
      </w:pPr>
      <w:r>
        <w:rPr>
          <w:sz w:val="28"/>
        </w:rPr>
        <w:t>Об утверждении перечня должностных лиц, уполномоченных составлять пр</w:t>
      </w:r>
      <w:r>
        <w:rPr>
          <w:sz w:val="28"/>
        </w:rPr>
        <w:t>о</w:t>
      </w:r>
      <w:r>
        <w:rPr>
          <w:sz w:val="28"/>
        </w:rPr>
        <w:t>токолы об административных правон</w:t>
      </w:r>
      <w:r>
        <w:rPr>
          <w:sz w:val="28"/>
        </w:rPr>
        <w:t>а</w:t>
      </w:r>
      <w:r>
        <w:rPr>
          <w:sz w:val="28"/>
        </w:rPr>
        <w:t>рушениях на территории Песчаноко</w:t>
      </w:r>
      <w:r>
        <w:rPr>
          <w:sz w:val="28"/>
        </w:rPr>
        <w:t>п</w:t>
      </w:r>
      <w:r>
        <w:rPr>
          <w:sz w:val="28"/>
        </w:rPr>
        <w:t>ского района</w:t>
      </w:r>
    </w:p>
    <w:p w:rsidR="00877E0D" w:rsidRPr="00876BF1" w:rsidRDefault="00877E0D" w:rsidP="00A93639">
      <w:pPr>
        <w:spacing w:line="216" w:lineRule="auto"/>
        <w:ind w:right="-1"/>
        <w:jc w:val="both"/>
        <w:rPr>
          <w:sz w:val="36"/>
        </w:rPr>
      </w:pPr>
    </w:p>
    <w:p w:rsidR="00A93639" w:rsidRDefault="00877E0D" w:rsidP="00A93639">
      <w:pPr>
        <w:suppressAutoHyphens/>
        <w:autoSpaceDE w:val="0"/>
        <w:ind w:firstLine="709"/>
        <w:jc w:val="both"/>
        <w:rPr>
          <w:rFonts w:eastAsia="Arial"/>
          <w:sz w:val="28"/>
          <w:szCs w:val="24"/>
        </w:rPr>
      </w:pPr>
      <w:r>
        <w:rPr>
          <w:rFonts w:eastAsia="Arial"/>
          <w:sz w:val="28"/>
          <w:szCs w:val="24"/>
        </w:rPr>
        <w:t>В целях реализации Обл</w:t>
      </w:r>
      <w:r w:rsidR="00A93639">
        <w:rPr>
          <w:rFonts w:eastAsia="Arial"/>
          <w:sz w:val="28"/>
          <w:szCs w:val="24"/>
        </w:rPr>
        <w:t>астного закона от 25.10.2002г. №</w:t>
      </w:r>
      <w:r>
        <w:rPr>
          <w:rFonts w:eastAsia="Arial"/>
          <w:sz w:val="28"/>
          <w:szCs w:val="24"/>
        </w:rPr>
        <w:t xml:space="preserve"> 273-ЗС "Об административных правонарушениях", руководствуясь Федер</w:t>
      </w:r>
      <w:r w:rsidR="00A93639">
        <w:rPr>
          <w:rFonts w:eastAsia="Arial"/>
          <w:sz w:val="28"/>
          <w:szCs w:val="24"/>
        </w:rPr>
        <w:t>альным законом от 06.10.2003г. №</w:t>
      </w:r>
      <w:r>
        <w:rPr>
          <w:rFonts w:eastAsia="Arial"/>
          <w:sz w:val="28"/>
          <w:szCs w:val="24"/>
        </w:rPr>
        <w:t xml:space="preserve"> 131-ФЗ "Об общих принципах организации местного самоуправления в Российской Федерации" и Уставом Песчанокопского района,</w:t>
      </w:r>
    </w:p>
    <w:p w:rsidR="00877E0D" w:rsidRDefault="00877E0D" w:rsidP="00A93639">
      <w:pPr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rFonts w:eastAsia="Arial"/>
          <w:sz w:val="28"/>
          <w:szCs w:val="24"/>
        </w:rPr>
        <w:t xml:space="preserve"> </w:t>
      </w:r>
    </w:p>
    <w:p w:rsidR="00877E0D" w:rsidRDefault="00A93639" w:rsidP="00A93639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>
        <w:rPr>
          <w:sz w:val="28"/>
          <w:szCs w:val="28"/>
          <w:lang w:eastAsia="ru-RU"/>
        </w:rPr>
        <w:t>:</w:t>
      </w:r>
    </w:p>
    <w:p w:rsidR="00A93639" w:rsidRPr="00A93639" w:rsidRDefault="00A93639" w:rsidP="00A93639">
      <w:pPr>
        <w:jc w:val="center"/>
        <w:rPr>
          <w:sz w:val="28"/>
          <w:szCs w:val="28"/>
          <w:lang w:eastAsia="ru-RU"/>
        </w:rPr>
      </w:pPr>
    </w:p>
    <w:p w:rsidR="00877E0D" w:rsidRDefault="00877E0D" w:rsidP="00587202">
      <w:pPr>
        <w:tabs>
          <w:tab w:val="left" w:pos="993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Утвердить перечень должностных лиц, уполномоченных составлять протоколы об административных правонарушениях на территории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>копского района, в соответствии с их компетенцией (прилагается).</w:t>
      </w:r>
    </w:p>
    <w:p w:rsidR="00877E0D" w:rsidRDefault="00877E0D" w:rsidP="00587202">
      <w:pPr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Признать утратившим силу постановление Администрации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 от </w:t>
      </w:r>
      <w:r w:rsidR="00681FC2">
        <w:rPr>
          <w:sz w:val="28"/>
          <w:szCs w:val="24"/>
        </w:rPr>
        <w:t>11.11.2021</w:t>
      </w:r>
      <w:r>
        <w:rPr>
          <w:sz w:val="28"/>
          <w:szCs w:val="24"/>
        </w:rPr>
        <w:t xml:space="preserve"> № </w:t>
      </w:r>
      <w:r w:rsidR="00681FC2">
        <w:rPr>
          <w:sz w:val="28"/>
          <w:szCs w:val="24"/>
        </w:rPr>
        <w:t xml:space="preserve">959 </w:t>
      </w:r>
      <w:r>
        <w:rPr>
          <w:sz w:val="28"/>
          <w:szCs w:val="24"/>
        </w:rPr>
        <w:t>«Об утверждении перечня должностных лиц, уполномоченных составлять протоколы об административных правонар</w:t>
      </w:r>
      <w:r>
        <w:rPr>
          <w:sz w:val="28"/>
          <w:szCs w:val="24"/>
        </w:rPr>
        <w:t>у</w:t>
      </w:r>
      <w:r>
        <w:rPr>
          <w:sz w:val="28"/>
          <w:szCs w:val="24"/>
        </w:rPr>
        <w:t>шениях на территории Песчанокопского района».</w:t>
      </w:r>
    </w:p>
    <w:p w:rsidR="0064603F" w:rsidRDefault="00877E0D" w:rsidP="00587202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3. Начальникам отделов и секторов Администрации Песчанокопского района внести в должностные инструкции лиц, уполномоченных составлять протоколы об административных правонарушениях перечень статей, наход</w:t>
      </w:r>
      <w:r>
        <w:rPr>
          <w:sz w:val="28"/>
          <w:szCs w:val="24"/>
        </w:rPr>
        <w:t>я</w:t>
      </w:r>
      <w:r>
        <w:rPr>
          <w:sz w:val="28"/>
          <w:szCs w:val="24"/>
        </w:rPr>
        <w:t>щихся в их компетенции.</w:t>
      </w:r>
    </w:p>
    <w:p w:rsidR="00877E0D" w:rsidRPr="0064603F" w:rsidRDefault="00877E0D" w:rsidP="00587202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8"/>
        </w:rPr>
        <w:t>4. Руководителю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пресс-службы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58720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(</w:t>
      </w:r>
      <w:r w:rsidR="002804B4">
        <w:rPr>
          <w:sz w:val="28"/>
          <w:szCs w:val="28"/>
        </w:rPr>
        <w:t>Сидоренко С.А.</w:t>
      </w:r>
      <w:r>
        <w:rPr>
          <w:sz w:val="28"/>
          <w:szCs w:val="28"/>
        </w:rPr>
        <w:t xml:space="preserve">) опубликовать настоящее постановление в вестнике </w:t>
      </w:r>
      <w:r w:rsidR="00587202">
        <w:rPr>
          <w:sz w:val="28"/>
          <w:szCs w:val="28"/>
        </w:rPr>
        <w:t>Админ</w:t>
      </w:r>
      <w:r w:rsidR="00587202">
        <w:rPr>
          <w:sz w:val="28"/>
          <w:szCs w:val="28"/>
        </w:rPr>
        <w:t>и</w:t>
      </w:r>
      <w:r w:rsidR="00587202">
        <w:rPr>
          <w:sz w:val="28"/>
          <w:szCs w:val="28"/>
        </w:rPr>
        <w:t xml:space="preserve">страции Песчанокопского района </w:t>
      </w:r>
      <w:r>
        <w:rPr>
          <w:sz w:val="28"/>
          <w:szCs w:val="28"/>
        </w:rPr>
        <w:t>«Район официальный».</w:t>
      </w:r>
    </w:p>
    <w:p w:rsidR="00FA5227" w:rsidRPr="002F71A8" w:rsidRDefault="00877E0D" w:rsidP="00FA5227">
      <w:pPr>
        <w:ind w:firstLine="709"/>
        <w:jc w:val="both"/>
      </w:pPr>
      <w:r>
        <w:rPr>
          <w:sz w:val="28"/>
          <w:szCs w:val="28"/>
        </w:rPr>
        <w:t>5.</w:t>
      </w:r>
      <w:r w:rsidR="00D15A8C">
        <w:rPr>
          <w:sz w:val="28"/>
          <w:szCs w:val="28"/>
        </w:rPr>
        <w:t xml:space="preserve"> </w:t>
      </w:r>
      <w:r w:rsidR="00FA5227">
        <w:rPr>
          <w:sz w:val="28"/>
          <w:szCs w:val="28"/>
        </w:rPr>
        <w:t xml:space="preserve">Отделу информационных технологий  </w:t>
      </w:r>
      <w:proofErr w:type="gramStart"/>
      <w:r w:rsidR="00FA5227">
        <w:rPr>
          <w:sz w:val="28"/>
          <w:szCs w:val="28"/>
        </w:rPr>
        <w:t>разместить</w:t>
      </w:r>
      <w:proofErr w:type="gramEnd"/>
      <w:r w:rsidR="00FA5227">
        <w:rPr>
          <w:sz w:val="28"/>
          <w:szCs w:val="28"/>
        </w:rPr>
        <w:t xml:space="preserve"> настоящее п</w:t>
      </w:r>
      <w:r w:rsidR="00FA5227" w:rsidRPr="00505027">
        <w:rPr>
          <w:sz w:val="28"/>
          <w:szCs w:val="28"/>
        </w:rPr>
        <w:t>остано</w:t>
      </w:r>
      <w:r w:rsidR="00FA5227" w:rsidRPr="00505027">
        <w:rPr>
          <w:sz w:val="28"/>
          <w:szCs w:val="28"/>
        </w:rPr>
        <w:t>в</w:t>
      </w:r>
      <w:r w:rsidR="00FA5227">
        <w:rPr>
          <w:sz w:val="28"/>
          <w:szCs w:val="28"/>
        </w:rPr>
        <w:t>ление</w:t>
      </w:r>
      <w:r w:rsidR="00FA5227" w:rsidRPr="00505027">
        <w:rPr>
          <w:sz w:val="28"/>
          <w:szCs w:val="28"/>
        </w:rPr>
        <w:t xml:space="preserve"> на официальном </w:t>
      </w:r>
      <w:r w:rsidR="00FA5227">
        <w:rPr>
          <w:sz w:val="28"/>
          <w:szCs w:val="28"/>
        </w:rPr>
        <w:t>с</w:t>
      </w:r>
      <w:r w:rsidR="00FA5227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FA5227">
        <w:rPr>
          <w:sz w:val="28"/>
          <w:szCs w:val="28"/>
        </w:rPr>
        <w:t>.</w:t>
      </w:r>
    </w:p>
    <w:p w:rsidR="00877E0D" w:rsidRDefault="00334BA0" w:rsidP="00587202">
      <w:pPr>
        <w:tabs>
          <w:tab w:val="left" w:pos="675"/>
        </w:tabs>
        <w:suppressAutoHyphens/>
        <w:autoSpaceDE w:val="0"/>
        <w:spacing w:line="326" w:lineRule="exact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6.</w:t>
      </w:r>
      <w:r w:rsidR="00D15A8C">
        <w:rPr>
          <w:sz w:val="28"/>
          <w:szCs w:val="28"/>
        </w:rPr>
        <w:t xml:space="preserve"> </w:t>
      </w:r>
      <w:r w:rsidR="00587202">
        <w:rPr>
          <w:sz w:val="28"/>
          <w:szCs w:val="28"/>
        </w:rPr>
        <w:t xml:space="preserve">  </w:t>
      </w:r>
      <w:r w:rsidR="00877E0D">
        <w:rPr>
          <w:sz w:val="28"/>
          <w:szCs w:val="24"/>
        </w:rPr>
        <w:t>Постановление вступает в силу с</w:t>
      </w:r>
      <w:r w:rsidR="00587202">
        <w:rPr>
          <w:sz w:val="28"/>
          <w:szCs w:val="24"/>
        </w:rPr>
        <w:t>о дня</w:t>
      </w:r>
      <w:r w:rsidR="00877E0D">
        <w:rPr>
          <w:sz w:val="28"/>
          <w:szCs w:val="24"/>
        </w:rPr>
        <w:t xml:space="preserve"> опубликования.</w:t>
      </w:r>
    </w:p>
    <w:p w:rsidR="00876BF1" w:rsidRDefault="00876BF1" w:rsidP="00587202">
      <w:pPr>
        <w:tabs>
          <w:tab w:val="left" w:pos="675"/>
        </w:tabs>
        <w:suppressAutoHyphens/>
        <w:autoSpaceDE w:val="0"/>
        <w:spacing w:line="326" w:lineRule="exact"/>
        <w:ind w:firstLine="709"/>
        <w:jc w:val="both"/>
        <w:rPr>
          <w:sz w:val="28"/>
          <w:szCs w:val="24"/>
        </w:rPr>
      </w:pPr>
    </w:p>
    <w:p w:rsidR="00877E0D" w:rsidRDefault="00334BA0" w:rsidP="00587202">
      <w:pPr>
        <w:tabs>
          <w:tab w:val="left" w:pos="675"/>
        </w:tabs>
        <w:suppressAutoHyphens/>
        <w:autoSpaceDE w:val="0"/>
        <w:spacing w:line="326" w:lineRule="exact"/>
        <w:ind w:firstLine="709"/>
        <w:jc w:val="both"/>
        <w:rPr>
          <w:sz w:val="24"/>
          <w:szCs w:val="24"/>
        </w:rPr>
      </w:pPr>
      <w:r>
        <w:rPr>
          <w:sz w:val="28"/>
          <w:szCs w:val="24"/>
        </w:rPr>
        <w:lastRenderedPageBreak/>
        <w:t>7.</w:t>
      </w:r>
      <w:r w:rsidR="00D15A8C">
        <w:rPr>
          <w:sz w:val="28"/>
          <w:szCs w:val="24"/>
        </w:rPr>
        <w:t xml:space="preserve"> </w:t>
      </w:r>
      <w:r>
        <w:rPr>
          <w:sz w:val="28"/>
          <w:szCs w:val="24"/>
        </w:rPr>
        <w:t>К</w:t>
      </w:r>
      <w:r w:rsidR="00877E0D">
        <w:rPr>
          <w:sz w:val="28"/>
          <w:szCs w:val="24"/>
        </w:rPr>
        <w:t xml:space="preserve">онтроль за исполнением настоящего постановления возложить на </w:t>
      </w:r>
      <w:r w:rsidR="00997BEC">
        <w:rPr>
          <w:sz w:val="28"/>
          <w:szCs w:val="24"/>
        </w:rPr>
        <w:t>заместителя</w:t>
      </w:r>
      <w:r w:rsidR="00877E0D">
        <w:rPr>
          <w:sz w:val="28"/>
          <w:szCs w:val="24"/>
        </w:rPr>
        <w:t xml:space="preserve"> главы Администрации Песчанокопского района по </w:t>
      </w:r>
      <w:r w:rsidR="00997BEC">
        <w:rPr>
          <w:sz w:val="28"/>
          <w:szCs w:val="24"/>
        </w:rPr>
        <w:t>вопросам безопасности</w:t>
      </w:r>
      <w:r w:rsidR="00877E0D">
        <w:rPr>
          <w:sz w:val="28"/>
          <w:szCs w:val="24"/>
        </w:rPr>
        <w:t xml:space="preserve"> </w:t>
      </w:r>
      <w:proofErr w:type="spellStart"/>
      <w:r w:rsidR="00997BEC">
        <w:rPr>
          <w:sz w:val="28"/>
          <w:szCs w:val="24"/>
        </w:rPr>
        <w:t>Ткал</w:t>
      </w:r>
      <w:r w:rsidR="00A60AD1">
        <w:rPr>
          <w:sz w:val="28"/>
          <w:szCs w:val="24"/>
        </w:rPr>
        <w:t>ю</w:t>
      </w:r>
      <w:proofErr w:type="spellEnd"/>
      <w:r w:rsidR="00997BEC">
        <w:rPr>
          <w:sz w:val="28"/>
          <w:szCs w:val="24"/>
        </w:rPr>
        <w:t xml:space="preserve"> Э.В.</w:t>
      </w:r>
    </w:p>
    <w:p w:rsidR="00877E0D" w:rsidRDefault="00877E0D" w:rsidP="0064603F">
      <w:pPr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4"/>
          <w:szCs w:val="24"/>
        </w:rPr>
      </w:pPr>
    </w:p>
    <w:p w:rsidR="00877E0D" w:rsidRDefault="00877E0D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4"/>
          <w:szCs w:val="24"/>
        </w:rPr>
      </w:pPr>
    </w:p>
    <w:p w:rsidR="008C0F8D" w:rsidRDefault="008C0F8D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4"/>
          <w:szCs w:val="24"/>
        </w:rPr>
      </w:pPr>
    </w:p>
    <w:p w:rsidR="00877E0D" w:rsidRDefault="000770F1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77E0D">
        <w:rPr>
          <w:sz w:val="28"/>
          <w:szCs w:val="24"/>
        </w:rPr>
        <w:t xml:space="preserve"> Администрации</w:t>
      </w:r>
    </w:p>
    <w:p w:rsidR="0026333C" w:rsidRDefault="00877E0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Песчанокопского района </w:t>
      </w:r>
      <w:r w:rsidR="000770F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           </w:t>
      </w:r>
      <w:r w:rsidR="00587202">
        <w:rPr>
          <w:sz w:val="28"/>
          <w:szCs w:val="24"/>
        </w:rPr>
        <w:t xml:space="preserve">       </w:t>
      </w:r>
      <w:r w:rsidR="00F3182D">
        <w:rPr>
          <w:sz w:val="28"/>
          <w:szCs w:val="24"/>
        </w:rPr>
        <w:t xml:space="preserve">              </w:t>
      </w:r>
      <w:r w:rsidR="00587202">
        <w:rPr>
          <w:sz w:val="28"/>
          <w:szCs w:val="24"/>
        </w:rPr>
        <w:t xml:space="preserve">              </w:t>
      </w:r>
      <w:r w:rsidR="000770F1">
        <w:rPr>
          <w:sz w:val="28"/>
          <w:szCs w:val="24"/>
        </w:rPr>
        <w:t>И.И. Апольский</w:t>
      </w:r>
    </w:p>
    <w:p w:rsidR="00F3182D" w:rsidRDefault="00F3182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F3182D" w:rsidRDefault="00F3182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877E0D" w:rsidRDefault="00877E0D" w:rsidP="00587202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8"/>
          <w:szCs w:val="24"/>
        </w:rPr>
      </w:pPr>
    </w:p>
    <w:p w:rsidR="00877E0D" w:rsidRDefault="00877E0D" w:rsidP="00625728">
      <w:pPr>
        <w:overflowPunct w:val="0"/>
        <w:autoSpaceDE w:val="0"/>
        <w:spacing w:line="216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4"/>
        </w:rPr>
        <w:t>Постановление вносит:</w:t>
      </w:r>
    </w:p>
    <w:p w:rsidR="00877E0D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997BEC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</w:t>
      </w:r>
    </w:p>
    <w:p w:rsidR="00997BEC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по </w:t>
      </w:r>
      <w:r w:rsidR="00997BEC">
        <w:rPr>
          <w:sz w:val="28"/>
          <w:szCs w:val="28"/>
        </w:rPr>
        <w:t>вопросам безопасности</w:t>
      </w:r>
      <w:r>
        <w:rPr>
          <w:sz w:val="28"/>
          <w:szCs w:val="28"/>
        </w:rPr>
        <w:t>,</w:t>
      </w:r>
    </w:p>
    <w:p w:rsidR="00997BEC" w:rsidRDefault="00997BEC" w:rsidP="00997BE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7E0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="00877E0D">
        <w:rPr>
          <w:sz w:val="28"/>
          <w:szCs w:val="28"/>
        </w:rPr>
        <w:t xml:space="preserve">административной комиссии </w:t>
      </w:r>
    </w:p>
    <w:p w:rsidR="00877E0D" w:rsidRDefault="00877E0D" w:rsidP="00997BEC">
      <w:pPr>
        <w:ind w:left="284" w:hanging="284"/>
        <w:jc w:val="both"/>
        <w:rPr>
          <w:sz w:val="28"/>
          <w:szCs w:val="28"/>
        </w:rPr>
        <w:sectPr w:rsidR="00877E0D" w:rsidSect="00FA5227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600" w:charSpace="40960"/>
        </w:sectPr>
      </w:pPr>
      <w:r>
        <w:rPr>
          <w:sz w:val="28"/>
          <w:szCs w:val="28"/>
        </w:rPr>
        <w:t xml:space="preserve">                                                   </w:t>
      </w:r>
    </w:p>
    <w:p w:rsidR="00877E0D" w:rsidRDefault="00877E0D" w:rsidP="00547C8E">
      <w:pPr>
        <w:pageBreakBefore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77E0D" w:rsidRDefault="00877E0D" w:rsidP="00547C8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                                                                                                                           </w:t>
      </w:r>
    </w:p>
    <w:p w:rsidR="00877E0D" w:rsidRDefault="00877E0D" w:rsidP="00547C8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6838">
        <w:rPr>
          <w:sz w:val="28"/>
          <w:szCs w:val="28"/>
        </w:rPr>
        <w:t>09.08.2023</w:t>
      </w:r>
      <w:bookmarkStart w:id="0" w:name="_GoBack"/>
      <w:bookmarkEnd w:id="0"/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A6838">
        <w:rPr>
          <w:sz w:val="28"/>
          <w:szCs w:val="28"/>
        </w:rPr>
        <w:t>732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77E0D" w:rsidRDefault="00877E0D">
      <w:pPr>
        <w:rPr>
          <w:sz w:val="28"/>
          <w:szCs w:val="28"/>
        </w:rPr>
      </w:pP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 Администрации Песчанокопского района,</w:t>
      </w: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составлять протоколы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</w:p>
    <w:p w:rsidR="00877E0D" w:rsidRDefault="00877E0D">
      <w:pPr>
        <w:rPr>
          <w:sz w:val="28"/>
          <w:szCs w:val="28"/>
        </w:rPr>
      </w:pPr>
    </w:p>
    <w:tbl>
      <w:tblPr>
        <w:tblW w:w="98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3"/>
        <w:gridCol w:w="5810"/>
        <w:gridCol w:w="2336"/>
      </w:tblGrid>
      <w:tr w:rsidR="00877E0D" w:rsidRPr="00587202" w:rsidTr="008C0F8D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87202" w:rsidRDefault="00877E0D" w:rsidP="008C0F8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Наименов</w:t>
            </w:r>
            <w:r w:rsidRPr="00587202">
              <w:rPr>
                <w:sz w:val="26"/>
                <w:szCs w:val="26"/>
              </w:rPr>
              <w:t>а</w:t>
            </w:r>
            <w:r w:rsidRPr="00587202">
              <w:rPr>
                <w:sz w:val="26"/>
                <w:szCs w:val="26"/>
              </w:rPr>
              <w:t>ние муниц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пального о</w:t>
            </w:r>
            <w:r w:rsidRPr="00587202">
              <w:rPr>
                <w:sz w:val="26"/>
                <w:szCs w:val="26"/>
              </w:rPr>
              <w:t>б</w:t>
            </w:r>
            <w:r w:rsidRPr="00587202">
              <w:rPr>
                <w:sz w:val="26"/>
                <w:szCs w:val="26"/>
              </w:rPr>
              <w:t>разования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87202" w:rsidRDefault="00877E0D" w:rsidP="008C0F8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E0D" w:rsidRPr="00587202" w:rsidRDefault="00877E0D" w:rsidP="008C0F8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 xml:space="preserve">Ст. Областного закона от 25.10.2002г. </w:t>
            </w:r>
            <w:r w:rsidR="00587202">
              <w:rPr>
                <w:sz w:val="26"/>
                <w:szCs w:val="26"/>
              </w:rPr>
              <w:t xml:space="preserve">                </w:t>
            </w:r>
            <w:r w:rsidRPr="00587202">
              <w:rPr>
                <w:sz w:val="26"/>
                <w:szCs w:val="26"/>
              </w:rPr>
              <w:t>№ 273-ЗС «Об а</w:t>
            </w:r>
            <w:r w:rsidRPr="00587202">
              <w:rPr>
                <w:sz w:val="26"/>
                <w:szCs w:val="26"/>
              </w:rPr>
              <w:t>д</w:t>
            </w:r>
            <w:r w:rsidRPr="00587202">
              <w:rPr>
                <w:sz w:val="26"/>
                <w:szCs w:val="26"/>
              </w:rPr>
              <w:t>министративных правонарушен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ях»</w:t>
            </w:r>
          </w:p>
        </w:tc>
      </w:tr>
      <w:tr w:rsidR="00FB6A16" w:rsidRPr="00587202" w:rsidTr="008C0F8D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Админ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страция Пе</w:t>
            </w:r>
            <w:r w:rsidRPr="00587202">
              <w:rPr>
                <w:sz w:val="26"/>
                <w:szCs w:val="26"/>
              </w:rPr>
              <w:t>с</w:t>
            </w:r>
            <w:r w:rsidRPr="00587202">
              <w:rPr>
                <w:sz w:val="26"/>
                <w:szCs w:val="26"/>
              </w:rPr>
              <w:t>чанокопск</w:t>
            </w:r>
            <w:r w:rsidRPr="00587202">
              <w:rPr>
                <w:sz w:val="26"/>
                <w:szCs w:val="26"/>
              </w:rPr>
              <w:t>о</w:t>
            </w:r>
            <w:r w:rsidRPr="00587202">
              <w:rPr>
                <w:sz w:val="26"/>
                <w:szCs w:val="26"/>
              </w:rPr>
              <w:t>го района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FB6A16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Начальник контрольно-организационного отдела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A16" w:rsidRPr="00587202" w:rsidRDefault="00FB6A16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2.2, ч. 2 ст. 9.1, ст. 9.3</w:t>
            </w:r>
          </w:p>
        </w:tc>
      </w:tr>
      <w:tr w:rsidR="00FB6A16" w:rsidRPr="00587202" w:rsidTr="008C0F8D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353A5E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Специалист первой категории</w:t>
            </w:r>
            <w:r w:rsidR="00FB6A16" w:rsidRPr="00587202">
              <w:rPr>
                <w:bCs/>
                <w:sz w:val="26"/>
                <w:szCs w:val="26"/>
              </w:rPr>
              <w:t xml:space="preserve"> по вопросам пр</w:t>
            </w:r>
            <w:r w:rsidR="00FB6A16" w:rsidRPr="00587202">
              <w:rPr>
                <w:bCs/>
                <w:sz w:val="26"/>
                <w:szCs w:val="26"/>
              </w:rPr>
              <w:t>о</w:t>
            </w:r>
            <w:r w:rsidR="00FB6A16" w:rsidRPr="00587202">
              <w:rPr>
                <w:bCs/>
                <w:sz w:val="26"/>
                <w:szCs w:val="26"/>
              </w:rPr>
              <w:t>филактики правонарушений, взаимодействия с политическими партиями, общественными орг</w:t>
            </w:r>
            <w:r w:rsidR="00FB6A16" w:rsidRPr="00587202">
              <w:rPr>
                <w:bCs/>
                <w:sz w:val="26"/>
                <w:szCs w:val="26"/>
              </w:rPr>
              <w:t>а</w:t>
            </w:r>
            <w:r w:rsidR="00FB6A16" w:rsidRPr="00587202">
              <w:rPr>
                <w:bCs/>
                <w:sz w:val="26"/>
                <w:szCs w:val="26"/>
              </w:rPr>
              <w:t>низациями, казачеством, секретарь антинаркот</w:t>
            </w:r>
            <w:r w:rsidR="00FB6A16" w:rsidRPr="00587202">
              <w:rPr>
                <w:bCs/>
                <w:sz w:val="26"/>
                <w:szCs w:val="26"/>
              </w:rPr>
              <w:t>и</w:t>
            </w:r>
            <w:r w:rsidR="00FB6A16" w:rsidRPr="00587202">
              <w:rPr>
                <w:bCs/>
                <w:sz w:val="26"/>
                <w:szCs w:val="26"/>
              </w:rPr>
              <w:t>ческой комиссии Администрации Песчаноко</w:t>
            </w:r>
            <w:r w:rsidR="00FB6A16" w:rsidRPr="00587202">
              <w:rPr>
                <w:bCs/>
                <w:sz w:val="26"/>
                <w:szCs w:val="26"/>
              </w:rPr>
              <w:t>п</w:t>
            </w:r>
            <w:r w:rsidR="00FB6A16" w:rsidRPr="00587202">
              <w:rPr>
                <w:bCs/>
                <w:sz w:val="26"/>
                <w:szCs w:val="26"/>
              </w:rPr>
              <w:t xml:space="preserve">ского района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F1" w:rsidRDefault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2.3, ст. 2.7</w:t>
            </w:r>
            <w:r w:rsidR="00A72F5D" w:rsidRPr="00587202">
              <w:rPr>
                <w:bCs/>
                <w:sz w:val="26"/>
                <w:szCs w:val="26"/>
              </w:rPr>
              <w:t xml:space="preserve">, </w:t>
            </w:r>
          </w:p>
          <w:p w:rsidR="00FB6A16" w:rsidRPr="00587202" w:rsidRDefault="00FB6A16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B6A16" w:rsidRPr="00587202" w:rsidTr="008C0F8D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FB6A16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Главный специалист отдела имущественных и земельных отношений Администрации Песчан</w:t>
            </w:r>
            <w:r w:rsidRPr="00587202">
              <w:rPr>
                <w:bCs/>
                <w:sz w:val="26"/>
                <w:szCs w:val="26"/>
              </w:rPr>
              <w:t>о</w:t>
            </w:r>
            <w:r w:rsidRPr="00587202">
              <w:rPr>
                <w:bCs/>
                <w:sz w:val="26"/>
                <w:szCs w:val="26"/>
              </w:rPr>
              <w:t>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A16" w:rsidRPr="00587202" w:rsidRDefault="00FB6A16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3.2</w:t>
            </w:r>
          </w:p>
        </w:tc>
      </w:tr>
      <w:tr w:rsidR="00FB6A16" w:rsidRPr="00587202" w:rsidTr="008C0F8D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FB6A16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Главный специалист по вопросам земледелия, землепользования и контроля за соблюдением земельного законодательства Администрации Песчанокопского района    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F1" w:rsidRDefault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4.1, ст. 4.4, </w:t>
            </w:r>
          </w:p>
          <w:p w:rsidR="00876BF1" w:rsidRDefault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4.5,</w:t>
            </w:r>
            <w:r w:rsidR="00F94727">
              <w:rPr>
                <w:bCs/>
                <w:sz w:val="26"/>
                <w:szCs w:val="26"/>
              </w:rPr>
              <w:t xml:space="preserve"> </w:t>
            </w:r>
            <w:r w:rsidR="00A60AD1">
              <w:rPr>
                <w:bCs/>
                <w:sz w:val="26"/>
                <w:szCs w:val="26"/>
              </w:rPr>
              <w:t>ст. 5.1,</w:t>
            </w:r>
            <w:r w:rsidRPr="00587202">
              <w:rPr>
                <w:bCs/>
                <w:sz w:val="26"/>
                <w:szCs w:val="26"/>
              </w:rPr>
              <w:t xml:space="preserve"> ст. 6.3, </w:t>
            </w:r>
          </w:p>
          <w:p w:rsidR="00FB6A16" w:rsidRPr="00587202" w:rsidRDefault="00FB6A16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6.4</w:t>
            </w:r>
          </w:p>
        </w:tc>
      </w:tr>
      <w:tr w:rsidR="00FB6A16" w:rsidRPr="00587202" w:rsidTr="008C0F8D">
        <w:trPr>
          <w:trHeight w:val="729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FB6A16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Заместитель </w:t>
            </w:r>
            <w:proofErr w:type="gramStart"/>
            <w:r w:rsidRPr="00587202">
              <w:rPr>
                <w:bCs/>
                <w:sz w:val="26"/>
                <w:szCs w:val="26"/>
              </w:rPr>
              <w:t xml:space="preserve">начальника </w:t>
            </w:r>
            <w:r w:rsidR="00547C8E">
              <w:rPr>
                <w:bCs/>
                <w:sz w:val="26"/>
                <w:szCs w:val="26"/>
              </w:rPr>
              <w:t>О</w:t>
            </w:r>
            <w:r w:rsidRPr="00587202">
              <w:rPr>
                <w:bCs/>
                <w:sz w:val="26"/>
                <w:szCs w:val="26"/>
              </w:rPr>
              <w:t>тдела образования А</w:t>
            </w:r>
            <w:r w:rsidRPr="00587202">
              <w:rPr>
                <w:bCs/>
                <w:sz w:val="26"/>
                <w:szCs w:val="26"/>
              </w:rPr>
              <w:t>д</w:t>
            </w:r>
            <w:r w:rsidRPr="00587202">
              <w:rPr>
                <w:bCs/>
                <w:sz w:val="26"/>
                <w:szCs w:val="26"/>
              </w:rPr>
              <w:t>министрации Песчанокопского района</w:t>
            </w:r>
            <w:proofErr w:type="gram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A16" w:rsidRPr="00587202" w:rsidRDefault="00FB6A16" w:rsidP="00A72F5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2.5,</w:t>
            </w:r>
            <w:r w:rsidR="00A72F5D" w:rsidRPr="00587202">
              <w:rPr>
                <w:bCs/>
                <w:sz w:val="26"/>
                <w:szCs w:val="26"/>
              </w:rPr>
              <w:t xml:space="preserve"> </w:t>
            </w:r>
            <w:r w:rsidRPr="00587202">
              <w:rPr>
                <w:bCs/>
                <w:sz w:val="26"/>
                <w:szCs w:val="26"/>
              </w:rPr>
              <w:t>ст. 2.10</w:t>
            </w:r>
          </w:p>
        </w:tc>
      </w:tr>
      <w:tr w:rsidR="00FB6A16" w:rsidRPr="00587202" w:rsidTr="008C0F8D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FB6A16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Главный специалист отдела социально-экономического развития и привлечения инв</w:t>
            </w:r>
            <w:r w:rsidRPr="00587202">
              <w:rPr>
                <w:bCs/>
                <w:sz w:val="26"/>
                <w:szCs w:val="26"/>
              </w:rPr>
              <w:t>е</w:t>
            </w:r>
            <w:r w:rsidRPr="00587202">
              <w:rPr>
                <w:bCs/>
                <w:sz w:val="26"/>
                <w:szCs w:val="26"/>
              </w:rPr>
              <w:t>стиций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BF1" w:rsidRDefault="00FB6A16" w:rsidP="001265A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8.1, ст. 8.2, </w:t>
            </w:r>
          </w:p>
          <w:p w:rsidR="00FB6A16" w:rsidRPr="00587202" w:rsidRDefault="00FB6A16" w:rsidP="001265AB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8.8, </w:t>
            </w:r>
            <w:r w:rsidR="001265AB" w:rsidRPr="00587202">
              <w:rPr>
                <w:bCs/>
                <w:sz w:val="26"/>
                <w:szCs w:val="26"/>
              </w:rPr>
              <w:t xml:space="preserve"> ст. 8.10</w:t>
            </w:r>
          </w:p>
        </w:tc>
      </w:tr>
      <w:tr w:rsidR="00FB6A16" w:rsidRPr="00587202" w:rsidTr="008C0F8D">
        <w:trPr>
          <w:trHeight w:val="975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6A16" w:rsidRPr="00587202" w:rsidRDefault="008E0C33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</w:t>
            </w:r>
            <w:r w:rsidR="00FB6A16" w:rsidRPr="00587202">
              <w:rPr>
                <w:bCs/>
                <w:sz w:val="26"/>
                <w:szCs w:val="26"/>
              </w:rPr>
              <w:t xml:space="preserve"> отдела по вопросам мун</w:t>
            </w:r>
            <w:r w:rsidR="00FB6A16" w:rsidRPr="00587202">
              <w:rPr>
                <w:bCs/>
                <w:sz w:val="26"/>
                <w:szCs w:val="26"/>
              </w:rPr>
              <w:t>и</w:t>
            </w:r>
            <w:r w:rsidR="00FB6A16" w:rsidRPr="00587202">
              <w:rPr>
                <w:bCs/>
                <w:sz w:val="26"/>
                <w:szCs w:val="26"/>
              </w:rPr>
              <w:t>ципального хозяйства Администрации Песчан</w:t>
            </w:r>
            <w:r w:rsidR="00FB6A16" w:rsidRPr="00587202">
              <w:rPr>
                <w:bCs/>
                <w:sz w:val="26"/>
                <w:szCs w:val="26"/>
              </w:rPr>
              <w:t>о</w:t>
            </w:r>
            <w:r w:rsidR="00FB6A16" w:rsidRPr="00587202">
              <w:rPr>
                <w:bCs/>
                <w:sz w:val="26"/>
                <w:szCs w:val="26"/>
              </w:rPr>
              <w:t>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6BF1" w:rsidRDefault="00FB6A16" w:rsidP="001265A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2.4, </w:t>
            </w:r>
            <w:r w:rsidR="00F94727">
              <w:rPr>
                <w:bCs/>
                <w:sz w:val="26"/>
                <w:szCs w:val="26"/>
              </w:rPr>
              <w:t xml:space="preserve">ст. 4.7, </w:t>
            </w:r>
            <w:r w:rsidRPr="00587202">
              <w:rPr>
                <w:bCs/>
                <w:sz w:val="26"/>
                <w:szCs w:val="26"/>
              </w:rPr>
              <w:t xml:space="preserve">ст. 5.1, ст. 5.2, ст. 5.3, </w:t>
            </w:r>
          </w:p>
          <w:p w:rsidR="00FB6A16" w:rsidRPr="00587202" w:rsidRDefault="00FB6A16" w:rsidP="001265AB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5.4, ст. 5.5</w:t>
            </w:r>
          </w:p>
        </w:tc>
      </w:tr>
      <w:tr w:rsidR="00FB6A16" w:rsidRPr="00587202" w:rsidTr="008C0F8D">
        <w:trPr>
          <w:trHeight w:val="32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A16" w:rsidRPr="00587202" w:rsidRDefault="00FB6A1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A16" w:rsidRPr="00587202" w:rsidRDefault="00681FC2" w:rsidP="00547C8E"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 по мобилизационной работе</w:t>
            </w:r>
            <w:r w:rsidR="00FB6A16" w:rsidRPr="00587202">
              <w:rPr>
                <w:bCs/>
                <w:sz w:val="26"/>
                <w:szCs w:val="26"/>
              </w:rPr>
              <w:t xml:space="preserve">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A16" w:rsidRPr="00587202" w:rsidRDefault="00FB6A16" w:rsidP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ч.</w:t>
            </w:r>
            <w:r w:rsidR="000770F1">
              <w:rPr>
                <w:bCs/>
                <w:sz w:val="26"/>
                <w:szCs w:val="26"/>
              </w:rPr>
              <w:t xml:space="preserve"> </w:t>
            </w:r>
            <w:r w:rsidRPr="00587202">
              <w:rPr>
                <w:bCs/>
                <w:sz w:val="26"/>
                <w:szCs w:val="26"/>
              </w:rPr>
              <w:t xml:space="preserve">2 ст. </w:t>
            </w:r>
            <w:r w:rsidR="00625728" w:rsidRPr="00587202">
              <w:rPr>
                <w:bCs/>
                <w:sz w:val="26"/>
                <w:szCs w:val="26"/>
              </w:rPr>
              <w:t>9.9</w:t>
            </w:r>
          </w:p>
        </w:tc>
      </w:tr>
    </w:tbl>
    <w:p w:rsidR="00877E0D" w:rsidRDefault="00877E0D"/>
    <w:p w:rsidR="008C0F8D" w:rsidRDefault="008C0F8D"/>
    <w:p w:rsidR="008E0C33" w:rsidRDefault="008E0C33">
      <w:pPr>
        <w:ind w:left="400"/>
        <w:rPr>
          <w:sz w:val="28"/>
          <w:szCs w:val="28"/>
        </w:rPr>
      </w:pPr>
    </w:p>
    <w:p w:rsidR="00877E0D" w:rsidRDefault="00877E0D" w:rsidP="008C0F8D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877E0D" w:rsidRDefault="00877E0D" w:rsidP="008C0F8D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87202">
        <w:rPr>
          <w:sz w:val="28"/>
          <w:szCs w:val="28"/>
        </w:rPr>
        <w:t xml:space="preserve">                      </w:t>
      </w:r>
      <w:r w:rsidR="008C0F8D">
        <w:rPr>
          <w:sz w:val="28"/>
          <w:szCs w:val="28"/>
        </w:rPr>
        <w:t xml:space="preserve">     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О.В. Купина</w:t>
      </w:r>
    </w:p>
    <w:sectPr w:rsidR="00877E0D" w:rsidSect="008C0F8D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45" w:rsidRDefault="00F03345" w:rsidP="00587202">
      <w:r>
        <w:separator/>
      </w:r>
    </w:p>
  </w:endnote>
  <w:endnote w:type="continuationSeparator" w:id="0">
    <w:p w:rsidR="00F03345" w:rsidRDefault="00F03345" w:rsidP="005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02" w:rsidRDefault="00587202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CA6838">
      <w:rPr>
        <w:noProof/>
      </w:rPr>
      <w:t>2</w:t>
    </w:r>
    <w:r>
      <w:fldChar w:fldCharType="end"/>
    </w:r>
  </w:p>
  <w:p w:rsidR="00587202" w:rsidRDefault="00587202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45" w:rsidRDefault="00F03345" w:rsidP="00587202">
      <w:r>
        <w:separator/>
      </w:r>
    </w:p>
  </w:footnote>
  <w:footnote w:type="continuationSeparator" w:id="0">
    <w:p w:rsidR="00F03345" w:rsidRDefault="00F03345" w:rsidP="0058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B4"/>
    <w:rsid w:val="000770F1"/>
    <w:rsid w:val="000A4805"/>
    <w:rsid w:val="001265AB"/>
    <w:rsid w:val="0026333C"/>
    <w:rsid w:val="002804B4"/>
    <w:rsid w:val="002B3EC8"/>
    <w:rsid w:val="00334BA0"/>
    <w:rsid w:val="00353A5E"/>
    <w:rsid w:val="003C2BAE"/>
    <w:rsid w:val="004132B9"/>
    <w:rsid w:val="00440FE8"/>
    <w:rsid w:val="004A793C"/>
    <w:rsid w:val="00547C8E"/>
    <w:rsid w:val="00587202"/>
    <w:rsid w:val="00625728"/>
    <w:rsid w:val="0064603F"/>
    <w:rsid w:val="00647998"/>
    <w:rsid w:val="00681FC2"/>
    <w:rsid w:val="006923CC"/>
    <w:rsid w:val="00876BF1"/>
    <w:rsid w:val="00877E0D"/>
    <w:rsid w:val="008C0F8D"/>
    <w:rsid w:val="008E0C33"/>
    <w:rsid w:val="00967A45"/>
    <w:rsid w:val="00997BEC"/>
    <w:rsid w:val="009A1E3A"/>
    <w:rsid w:val="00A60AD1"/>
    <w:rsid w:val="00A72F5D"/>
    <w:rsid w:val="00A93639"/>
    <w:rsid w:val="00B04002"/>
    <w:rsid w:val="00BC7CB1"/>
    <w:rsid w:val="00CA6838"/>
    <w:rsid w:val="00CF597E"/>
    <w:rsid w:val="00D15A8C"/>
    <w:rsid w:val="00DD4137"/>
    <w:rsid w:val="00E16111"/>
    <w:rsid w:val="00E5271B"/>
    <w:rsid w:val="00E61B59"/>
    <w:rsid w:val="00F03345"/>
    <w:rsid w:val="00F24167"/>
    <w:rsid w:val="00F3182D"/>
    <w:rsid w:val="00F94727"/>
    <w:rsid w:val="00FA5227"/>
    <w:rsid w:val="00F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36F0-C9E5-4274-B3C7-D815193B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2.dot</Template>
  <TotalTime>35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Надежда Михайловна Мелихова</cp:lastModifiedBy>
  <cp:revision>6</cp:revision>
  <cp:lastPrinted>2023-08-07T10:21:00Z</cp:lastPrinted>
  <dcterms:created xsi:type="dcterms:W3CDTF">2023-08-03T06:06:00Z</dcterms:created>
  <dcterms:modified xsi:type="dcterms:W3CDTF">2023-08-09T06:49:00Z</dcterms:modified>
</cp:coreProperties>
</file>