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CB" w:rsidRPr="00323B36" w:rsidRDefault="002E7ACB" w:rsidP="002E7A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B56530B" wp14:editId="09BC7DD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E7ACB" w:rsidRPr="00323B36" w:rsidRDefault="002E7ACB" w:rsidP="002E7A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E7ACB" w:rsidRPr="00323B36" w:rsidRDefault="002E7ACB" w:rsidP="002E7AC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E7ACB" w:rsidRPr="002E7ACB" w:rsidRDefault="002E7ACB" w:rsidP="002E7ACB">
      <w:pPr>
        <w:keepNext/>
        <w:jc w:val="center"/>
        <w:outlineLvl w:val="2"/>
        <w:rPr>
          <w:rFonts w:eastAsia="SimSun"/>
          <w:b/>
          <w:bCs/>
          <w:sz w:val="12"/>
          <w:szCs w:val="22"/>
          <w:lang w:eastAsia="en-US" w:bidi="hi-IN"/>
        </w:rPr>
      </w:pPr>
    </w:p>
    <w:p w:rsidR="002E7ACB" w:rsidRPr="00323B36" w:rsidRDefault="002E7ACB" w:rsidP="002E7AC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E7ACB" w:rsidRPr="00323B36" w:rsidRDefault="002E7ACB" w:rsidP="002E7AC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E7ACB" w:rsidRPr="002E7ACB" w:rsidRDefault="002E7ACB" w:rsidP="002E7ACB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835"/>
      </w:tblGrid>
      <w:tr w:rsidR="002E7ACB" w:rsidRPr="00323B36" w:rsidTr="002E7ACB">
        <w:trPr>
          <w:trHeight w:val="383"/>
        </w:trPr>
        <w:tc>
          <w:tcPr>
            <w:tcW w:w="2235" w:type="dxa"/>
            <w:hideMark/>
          </w:tcPr>
          <w:p w:rsidR="002E7ACB" w:rsidRPr="00323B36" w:rsidRDefault="00B97DE6" w:rsidP="004F69D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E7ACB" w:rsidRPr="00323B36" w:rsidRDefault="002E7ACB" w:rsidP="004F69D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E7ACB" w:rsidRPr="00323B36" w:rsidRDefault="002E7ACB" w:rsidP="004F69D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E7ACB" w:rsidRPr="00323B36" w:rsidRDefault="00B97DE6" w:rsidP="004F69D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492</w:t>
            </w:r>
          </w:p>
        </w:tc>
        <w:tc>
          <w:tcPr>
            <w:tcW w:w="1315" w:type="dxa"/>
          </w:tcPr>
          <w:p w:rsidR="002E7ACB" w:rsidRPr="00323B36" w:rsidRDefault="002E7ACB" w:rsidP="004F69D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835" w:type="dxa"/>
            <w:hideMark/>
          </w:tcPr>
          <w:p w:rsidR="002E7ACB" w:rsidRPr="00323B36" w:rsidRDefault="002E7ACB" w:rsidP="004F69D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2E7ACB" w:rsidRDefault="006072EB">
      <w:pPr>
        <w:pStyle w:val="a8"/>
        <w:rPr>
          <w:rFonts w:ascii="Times New Roman" w:hAnsi="Times New Roman"/>
          <w:sz w:val="4"/>
          <w:szCs w:val="24"/>
        </w:rPr>
      </w:pPr>
    </w:p>
    <w:p w:rsidR="00EA2D34" w:rsidRDefault="00180EFB" w:rsidP="002E7ACB">
      <w:pPr>
        <w:shd w:val="clear" w:color="auto" w:fill="FFFFFF"/>
        <w:spacing w:line="230" w:lineRule="auto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F63C62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F63C62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EA2D34">
        <w:rPr>
          <w:sz w:val="28"/>
          <w:szCs w:val="28"/>
        </w:rPr>
        <w:t xml:space="preserve"> по адресу:</w:t>
      </w:r>
      <w:r w:rsidR="002E7ACB">
        <w:rPr>
          <w:sz w:val="28"/>
          <w:szCs w:val="28"/>
        </w:rPr>
        <w:t xml:space="preserve"> </w:t>
      </w:r>
      <w:r w:rsidR="00EA2D34">
        <w:rPr>
          <w:sz w:val="28"/>
          <w:szCs w:val="28"/>
        </w:rPr>
        <w:t xml:space="preserve">Ростовская область, </w:t>
      </w:r>
      <w:proofErr w:type="spellStart"/>
      <w:r w:rsidR="00EA2D34">
        <w:rPr>
          <w:sz w:val="28"/>
          <w:szCs w:val="28"/>
        </w:rPr>
        <w:t>Песчанокопский</w:t>
      </w:r>
      <w:proofErr w:type="spellEnd"/>
      <w:r w:rsidR="00EA2D34">
        <w:rPr>
          <w:sz w:val="28"/>
          <w:szCs w:val="28"/>
        </w:rPr>
        <w:t xml:space="preserve"> район, </w:t>
      </w:r>
      <w:proofErr w:type="spellStart"/>
      <w:r w:rsidR="00EA2D34">
        <w:rPr>
          <w:sz w:val="28"/>
          <w:szCs w:val="28"/>
        </w:rPr>
        <w:t>с</w:t>
      </w:r>
      <w:proofErr w:type="gramStart"/>
      <w:r w:rsidR="00EA2D34">
        <w:rPr>
          <w:sz w:val="28"/>
          <w:szCs w:val="28"/>
        </w:rPr>
        <w:t>.</w:t>
      </w:r>
      <w:r w:rsidR="006731FC">
        <w:rPr>
          <w:sz w:val="28"/>
          <w:szCs w:val="28"/>
        </w:rPr>
        <w:t>П</w:t>
      </w:r>
      <w:proofErr w:type="gramEnd"/>
      <w:r w:rsidR="006731FC">
        <w:rPr>
          <w:sz w:val="28"/>
          <w:szCs w:val="28"/>
        </w:rPr>
        <w:t>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AF6984">
        <w:rPr>
          <w:sz w:val="28"/>
          <w:szCs w:val="28"/>
        </w:rPr>
        <w:t>Ломоносова</w:t>
      </w:r>
      <w:proofErr w:type="spellEnd"/>
      <w:r w:rsidR="00AF6984">
        <w:rPr>
          <w:sz w:val="28"/>
          <w:szCs w:val="28"/>
        </w:rPr>
        <w:t>, 9</w:t>
      </w:r>
    </w:p>
    <w:p w:rsidR="006072EB" w:rsidRDefault="006072EB" w:rsidP="002E7ACB">
      <w:pPr>
        <w:shd w:val="clear" w:color="auto" w:fill="FFFFFF"/>
        <w:spacing w:line="230" w:lineRule="auto"/>
        <w:jc w:val="both"/>
        <w:rPr>
          <w:sz w:val="20"/>
        </w:rPr>
      </w:pPr>
    </w:p>
    <w:p w:rsidR="006072EB" w:rsidRDefault="00F63C62" w:rsidP="002E7ACB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стать</w:t>
      </w:r>
      <w:r w:rsidR="00180EFB">
        <w:rPr>
          <w:sz w:val="28"/>
          <w:szCs w:val="28"/>
        </w:rPr>
        <w:t xml:space="preserve">и </w:t>
      </w:r>
      <w:r w:rsidR="006072EB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</w:t>
      </w:r>
    </w:p>
    <w:p w:rsidR="006072EB" w:rsidRPr="002E7ACB" w:rsidRDefault="002E7ACB" w:rsidP="002E7ACB">
      <w:pPr>
        <w:pStyle w:val="a8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AC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E7ACB">
        <w:rPr>
          <w:rFonts w:ascii="Times New Roman" w:hAnsi="Times New Roman" w:cs="Times New Roman"/>
          <w:sz w:val="28"/>
          <w:szCs w:val="28"/>
        </w:rPr>
        <w:t>:</w:t>
      </w:r>
    </w:p>
    <w:p w:rsidR="006072EB" w:rsidRPr="002E7ACB" w:rsidRDefault="006072EB" w:rsidP="002E7ACB">
      <w:pPr>
        <w:pStyle w:val="a8"/>
        <w:spacing w:line="230" w:lineRule="auto"/>
        <w:rPr>
          <w:rFonts w:ascii="Times New Roman" w:hAnsi="Times New Roman"/>
          <w:sz w:val="6"/>
          <w:szCs w:val="24"/>
        </w:rPr>
      </w:pPr>
    </w:p>
    <w:p w:rsidR="00BC129A" w:rsidRDefault="001B2D26" w:rsidP="002E7ACB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F6984">
        <w:rPr>
          <w:sz w:val="28"/>
          <w:szCs w:val="28"/>
        </w:rPr>
        <w:t>Гришаеву Кириллу Александровичу</w:t>
      </w:r>
      <w:r w:rsidR="00245562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 w:rsidR="00F32A9A">
        <w:rPr>
          <w:sz w:val="28"/>
          <w:szCs w:val="28"/>
        </w:rPr>
        <w:t>2,</w:t>
      </w:r>
      <w:r w:rsidR="00AF6984">
        <w:rPr>
          <w:sz w:val="28"/>
          <w:szCs w:val="28"/>
        </w:rPr>
        <w:t>9</w:t>
      </w:r>
      <w:r w:rsidR="006731FC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м от </w:t>
      </w:r>
      <w:r w:rsidR="00F32A9A">
        <w:rPr>
          <w:sz w:val="28"/>
          <w:szCs w:val="28"/>
        </w:rPr>
        <w:t>границы земельного участка (со стороны земельного участка</w:t>
      </w:r>
      <w:r w:rsidR="006D0CE5">
        <w:rPr>
          <w:sz w:val="28"/>
          <w:szCs w:val="28"/>
        </w:rPr>
        <w:t xml:space="preserve"> с кадастровым номером 61:30:0010112:24</w:t>
      </w:r>
      <w:r w:rsidR="00DC1E70">
        <w:rPr>
          <w:sz w:val="28"/>
          <w:szCs w:val="28"/>
        </w:rPr>
        <w:t>)</w:t>
      </w:r>
      <w:r w:rsidR="00935767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вместо разрешенных </w:t>
      </w:r>
      <w:r w:rsidR="00DC1E70">
        <w:rPr>
          <w:sz w:val="28"/>
          <w:szCs w:val="28"/>
        </w:rPr>
        <w:t>3</w:t>
      </w:r>
      <w:r w:rsidR="00245562">
        <w:rPr>
          <w:sz w:val="28"/>
          <w:szCs w:val="28"/>
        </w:rPr>
        <w:t>,0 м на земельном участке с</w:t>
      </w:r>
      <w:r w:rsidR="00581B72">
        <w:rPr>
          <w:sz w:val="28"/>
          <w:szCs w:val="28"/>
        </w:rPr>
        <w:t xml:space="preserve"> кадастровым номером 61:30:00</w:t>
      </w:r>
      <w:r w:rsidR="006731FC">
        <w:rPr>
          <w:sz w:val="28"/>
          <w:szCs w:val="28"/>
        </w:rPr>
        <w:t>1</w:t>
      </w:r>
      <w:r w:rsidR="00581B72">
        <w:rPr>
          <w:sz w:val="28"/>
          <w:szCs w:val="28"/>
        </w:rPr>
        <w:t>01</w:t>
      </w:r>
      <w:r w:rsidR="006D0CE5">
        <w:rPr>
          <w:sz w:val="28"/>
          <w:szCs w:val="28"/>
        </w:rPr>
        <w:t>12</w:t>
      </w:r>
      <w:r w:rsidR="00245562">
        <w:rPr>
          <w:sz w:val="28"/>
          <w:szCs w:val="28"/>
        </w:rPr>
        <w:t>:</w:t>
      </w:r>
      <w:r w:rsidR="006D0CE5">
        <w:rPr>
          <w:sz w:val="28"/>
          <w:szCs w:val="28"/>
        </w:rPr>
        <w:t>76</w:t>
      </w:r>
      <w:r w:rsidR="00245562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731FC">
        <w:rPr>
          <w:sz w:val="28"/>
          <w:szCs w:val="28"/>
        </w:rPr>
        <w:t>70</w:t>
      </w:r>
      <w:r w:rsidR="00245562">
        <w:rPr>
          <w:sz w:val="28"/>
          <w:szCs w:val="28"/>
        </w:rPr>
        <w:t xml:space="preserve">, Ростовская область, </w:t>
      </w:r>
      <w:proofErr w:type="spellStart"/>
      <w:r w:rsidR="00245562">
        <w:rPr>
          <w:sz w:val="28"/>
          <w:szCs w:val="28"/>
        </w:rPr>
        <w:t>Песчанокопский</w:t>
      </w:r>
      <w:proofErr w:type="spellEnd"/>
      <w:r w:rsidR="00245562">
        <w:rPr>
          <w:sz w:val="28"/>
          <w:szCs w:val="28"/>
        </w:rPr>
        <w:t xml:space="preserve"> район, </w:t>
      </w:r>
      <w:proofErr w:type="spellStart"/>
      <w:r w:rsidR="00245562">
        <w:rPr>
          <w:sz w:val="28"/>
          <w:szCs w:val="28"/>
        </w:rPr>
        <w:t>с.</w:t>
      </w:r>
      <w:r w:rsidR="006731FC">
        <w:rPr>
          <w:sz w:val="28"/>
          <w:szCs w:val="28"/>
        </w:rPr>
        <w:t>Песчанокопское</w:t>
      </w:r>
      <w:proofErr w:type="spellEnd"/>
      <w:r w:rsidR="006731FC">
        <w:rPr>
          <w:sz w:val="28"/>
          <w:szCs w:val="28"/>
        </w:rPr>
        <w:t xml:space="preserve">, </w:t>
      </w:r>
      <w:proofErr w:type="spellStart"/>
      <w:r w:rsidR="006731FC">
        <w:rPr>
          <w:sz w:val="28"/>
          <w:szCs w:val="28"/>
        </w:rPr>
        <w:t>ул.</w:t>
      </w:r>
      <w:r w:rsidR="006D0CE5">
        <w:rPr>
          <w:sz w:val="28"/>
          <w:szCs w:val="28"/>
        </w:rPr>
        <w:t>Ломоносова</w:t>
      </w:r>
      <w:proofErr w:type="spellEnd"/>
      <w:r w:rsidR="006D0CE5">
        <w:rPr>
          <w:sz w:val="28"/>
          <w:szCs w:val="28"/>
        </w:rPr>
        <w:t>, 9</w:t>
      </w:r>
      <w:r w:rsidR="00C85FEE">
        <w:rPr>
          <w:sz w:val="28"/>
          <w:szCs w:val="28"/>
        </w:rPr>
        <w:t>.</w:t>
      </w:r>
    </w:p>
    <w:p w:rsidR="003D46D9" w:rsidRDefault="003D46D9" w:rsidP="002E7ACB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3D46D9" w:rsidRDefault="003D46D9" w:rsidP="002E7ACB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F63C62" w:rsidP="002E7ACB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Pr="002E7ACB" w:rsidRDefault="00FB7EEE" w:rsidP="002E7ACB">
      <w:pPr>
        <w:pStyle w:val="a8"/>
        <w:spacing w:line="230" w:lineRule="auto"/>
        <w:jc w:val="both"/>
        <w:rPr>
          <w:rFonts w:ascii="Times New Roman" w:hAnsi="Times New Roman"/>
          <w:sz w:val="2"/>
          <w:szCs w:val="17"/>
        </w:rPr>
      </w:pPr>
    </w:p>
    <w:p w:rsidR="00FB7EEE" w:rsidRDefault="00FB7EEE" w:rsidP="002E7ACB">
      <w:pPr>
        <w:pStyle w:val="a8"/>
        <w:spacing w:line="230" w:lineRule="auto"/>
        <w:jc w:val="both"/>
        <w:rPr>
          <w:rFonts w:ascii="Times New Roman" w:hAnsi="Times New Roman"/>
          <w:sz w:val="14"/>
          <w:szCs w:val="17"/>
        </w:rPr>
      </w:pPr>
    </w:p>
    <w:p w:rsidR="002E7ACB" w:rsidRPr="00546BBF" w:rsidRDefault="002E7ACB" w:rsidP="002E7ACB">
      <w:pPr>
        <w:spacing w:line="23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E7ACB" w:rsidRPr="00546BBF" w:rsidRDefault="002E7ACB" w:rsidP="002E7ACB">
      <w:pPr>
        <w:spacing w:line="230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E7ACB" w:rsidRPr="00546BBF" w:rsidRDefault="002E7ACB" w:rsidP="002E7ACB">
      <w:pPr>
        <w:spacing w:line="230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2E7ACB" w:rsidRPr="00546BBF" w:rsidRDefault="002E7ACB" w:rsidP="002E7ACB">
      <w:pPr>
        <w:spacing w:line="230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2E7ACB" w:rsidRDefault="002E7ACB" w:rsidP="002E7ACB">
      <w:pPr>
        <w:spacing w:line="230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Default="006072EB" w:rsidP="002E7ACB">
      <w:pPr>
        <w:pStyle w:val="a8"/>
        <w:spacing w:line="230" w:lineRule="auto"/>
        <w:rPr>
          <w:rFonts w:ascii="Times New Roman" w:hAnsi="Times New Roman"/>
          <w:sz w:val="24"/>
          <w:szCs w:val="24"/>
        </w:rPr>
      </w:pPr>
    </w:p>
    <w:p w:rsidR="006072EB" w:rsidRDefault="00C738F2" w:rsidP="002E7ACB">
      <w:pPr>
        <w:pStyle w:val="a8"/>
        <w:spacing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E7ACB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2E7ACB">
      <w:pPr>
        <w:pStyle w:val="a8"/>
        <w:spacing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2E7ACB">
      <w:pPr>
        <w:pStyle w:val="a8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E7ACB">
      <w:pgSz w:w="11906" w:h="16838"/>
      <w:pgMar w:top="568" w:right="567" w:bottom="284" w:left="1418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CB" w:rsidRDefault="002E7ACB" w:rsidP="002E7ACB">
      <w:r>
        <w:separator/>
      </w:r>
    </w:p>
  </w:endnote>
  <w:endnote w:type="continuationSeparator" w:id="0">
    <w:p w:rsidR="002E7ACB" w:rsidRDefault="002E7ACB" w:rsidP="002E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CB" w:rsidRDefault="002E7ACB" w:rsidP="002E7ACB">
      <w:r>
        <w:separator/>
      </w:r>
    </w:p>
  </w:footnote>
  <w:footnote w:type="continuationSeparator" w:id="0">
    <w:p w:rsidR="002E7ACB" w:rsidRDefault="002E7ACB" w:rsidP="002E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B70AA"/>
    <w:rsid w:val="00151ECF"/>
    <w:rsid w:val="001650B1"/>
    <w:rsid w:val="00176296"/>
    <w:rsid w:val="00180EFB"/>
    <w:rsid w:val="001B2D26"/>
    <w:rsid w:val="001D11FF"/>
    <w:rsid w:val="00245562"/>
    <w:rsid w:val="002633F0"/>
    <w:rsid w:val="0027628E"/>
    <w:rsid w:val="00276FFA"/>
    <w:rsid w:val="002C6B2F"/>
    <w:rsid w:val="002D7A98"/>
    <w:rsid w:val="002E7ACB"/>
    <w:rsid w:val="00311ED5"/>
    <w:rsid w:val="00334D1C"/>
    <w:rsid w:val="003478BA"/>
    <w:rsid w:val="003D46D9"/>
    <w:rsid w:val="003E0984"/>
    <w:rsid w:val="00401A30"/>
    <w:rsid w:val="004053FC"/>
    <w:rsid w:val="00410DDC"/>
    <w:rsid w:val="0045398B"/>
    <w:rsid w:val="00461748"/>
    <w:rsid w:val="00473EDD"/>
    <w:rsid w:val="004A1715"/>
    <w:rsid w:val="004A1B38"/>
    <w:rsid w:val="004C258C"/>
    <w:rsid w:val="00512DF7"/>
    <w:rsid w:val="0056719B"/>
    <w:rsid w:val="00581B72"/>
    <w:rsid w:val="00581E2E"/>
    <w:rsid w:val="005A6513"/>
    <w:rsid w:val="006072EB"/>
    <w:rsid w:val="00671DF7"/>
    <w:rsid w:val="006731FC"/>
    <w:rsid w:val="006D0CE5"/>
    <w:rsid w:val="006E2B7B"/>
    <w:rsid w:val="00783125"/>
    <w:rsid w:val="007B06FB"/>
    <w:rsid w:val="007B4157"/>
    <w:rsid w:val="007F399B"/>
    <w:rsid w:val="0081457D"/>
    <w:rsid w:val="00840DA2"/>
    <w:rsid w:val="00935767"/>
    <w:rsid w:val="00967E45"/>
    <w:rsid w:val="009A4072"/>
    <w:rsid w:val="009C142B"/>
    <w:rsid w:val="009E47E8"/>
    <w:rsid w:val="00A00D98"/>
    <w:rsid w:val="00A05755"/>
    <w:rsid w:val="00A550E6"/>
    <w:rsid w:val="00A879D7"/>
    <w:rsid w:val="00AA2A59"/>
    <w:rsid w:val="00AF58F2"/>
    <w:rsid w:val="00AF6984"/>
    <w:rsid w:val="00B277AA"/>
    <w:rsid w:val="00B71FA9"/>
    <w:rsid w:val="00B97DE6"/>
    <w:rsid w:val="00BB450B"/>
    <w:rsid w:val="00BC129A"/>
    <w:rsid w:val="00C51FF7"/>
    <w:rsid w:val="00C738F2"/>
    <w:rsid w:val="00C809AD"/>
    <w:rsid w:val="00C85FEE"/>
    <w:rsid w:val="00CB27A9"/>
    <w:rsid w:val="00CE6682"/>
    <w:rsid w:val="00D07EB0"/>
    <w:rsid w:val="00D27A9F"/>
    <w:rsid w:val="00D41FE4"/>
    <w:rsid w:val="00D64B65"/>
    <w:rsid w:val="00DA263C"/>
    <w:rsid w:val="00DC1E70"/>
    <w:rsid w:val="00DF2567"/>
    <w:rsid w:val="00E11B3B"/>
    <w:rsid w:val="00E47EFA"/>
    <w:rsid w:val="00EA2D34"/>
    <w:rsid w:val="00EC016E"/>
    <w:rsid w:val="00EC6058"/>
    <w:rsid w:val="00ED78F3"/>
    <w:rsid w:val="00F32A9A"/>
    <w:rsid w:val="00F409A6"/>
    <w:rsid w:val="00F50E66"/>
    <w:rsid w:val="00F63C62"/>
    <w:rsid w:val="00F72A90"/>
    <w:rsid w:val="00F8195A"/>
    <w:rsid w:val="00F876B2"/>
    <w:rsid w:val="00FB7EE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2E7A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E7AC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rsid w:val="002E7A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E7AC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2E7A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E7AC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rsid w:val="002E7A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E7AC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2025-10-03T08:30:00Z</cp:lastPrinted>
  <dcterms:created xsi:type="dcterms:W3CDTF">2025-10-02T11:56:00Z</dcterms:created>
  <dcterms:modified xsi:type="dcterms:W3CDTF">2025-10-06T11:38:00Z</dcterms:modified>
</cp:coreProperties>
</file>