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123" w:rsidRPr="00323B36" w:rsidRDefault="00102123" w:rsidP="00102123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52AE8A9A" wp14:editId="0D081542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102123" w:rsidRPr="00323B36" w:rsidRDefault="00102123" w:rsidP="00102123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102123" w:rsidRPr="00323B36" w:rsidRDefault="00102123" w:rsidP="00102123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102123" w:rsidRPr="00323B36" w:rsidRDefault="00102123" w:rsidP="00102123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102123" w:rsidRPr="00323B36" w:rsidRDefault="00102123" w:rsidP="00102123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102123" w:rsidRPr="00323B36" w:rsidRDefault="00102123" w:rsidP="00102123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102123" w:rsidRPr="00323B36" w:rsidRDefault="00102123" w:rsidP="00102123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102123" w:rsidRPr="00323B36" w:rsidTr="00162E33">
        <w:trPr>
          <w:trHeight w:val="383"/>
        </w:trPr>
        <w:tc>
          <w:tcPr>
            <w:tcW w:w="2235" w:type="dxa"/>
            <w:hideMark/>
          </w:tcPr>
          <w:p w:rsidR="00102123" w:rsidRPr="00323B36" w:rsidRDefault="00B87E87" w:rsidP="00162E33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21.05.2025</w:t>
            </w:r>
            <w:bookmarkStart w:id="0" w:name="_GoBack"/>
            <w:bookmarkEnd w:id="0"/>
          </w:p>
        </w:tc>
        <w:tc>
          <w:tcPr>
            <w:tcW w:w="2268" w:type="dxa"/>
          </w:tcPr>
          <w:p w:rsidR="00102123" w:rsidRPr="00323B36" w:rsidRDefault="00102123" w:rsidP="00162E33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102123" w:rsidRPr="00323B36" w:rsidRDefault="00102123" w:rsidP="00162E33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102123" w:rsidRPr="00323B36" w:rsidRDefault="00B87E87" w:rsidP="00162E33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264</w:t>
            </w:r>
          </w:p>
        </w:tc>
        <w:tc>
          <w:tcPr>
            <w:tcW w:w="1315" w:type="dxa"/>
          </w:tcPr>
          <w:p w:rsidR="00102123" w:rsidRPr="00323B36" w:rsidRDefault="00102123" w:rsidP="00162E33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102123" w:rsidRPr="00323B36" w:rsidRDefault="00102123" w:rsidP="00162E33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102123" w:rsidRPr="00102123" w:rsidRDefault="00102123" w:rsidP="00102123">
      <w:pPr>
        <w:shd w:val="clear" w:color="auto" w:fill="FFFFFF"/>
        <w:ind w:right="4535"/>
        <w:jc w:val="both"/>
        <w:rPr>
          <w:sz w:val="16"/>
          <w:szCs w:val="28"/>
        </w:rPr>
      </w:pPr>
    </w:p>
    <w:p w:rsidR="006072EB" w:rsidRDefault="0029158E" w:rsidP="00102123">
      <w:pPr>
        <w:shd w:val="clear" w:color="auto" w:fill="FFFFFF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</w:t>
      </w:r>
      <w:r w:rsidR="00761C94">
        <w:rPr>
          <w:sz w:val="28"/>
          <w:szCs w:val="28"/>
        </w:rPr>
        <w:t>я</w:t>
      </w:r>
      <w:r w:rsidR="00270D68">
        <w:rPr>
          <w:sz w:val="28"/>
          <w:szCs w:val="28"/>
        </w:rPr>
        <w:t xml:space="preserve"> </w:t>
      </w:r>
      <w:r>
        <w:rPr>
          <w:sz w:val="28"/>
          <w:szCs w:val="28"/>
        </w:rPr>
        <w:t>на отклонение от предельных параметров разрешенного строительства, реконструкции объект</w:t>
      </w:r>
      <w:r w:rsidR="00761C94">
        <w:rPr>
          <w:sz w:val="28"/>
          <w:szCs w:val="28"/>
        </w:rPr>
        <w:t>а</w:t>
      </w:r>
      <w:r>
        <w:rPr>
          <w:sz w:val="28"/>
          <w:szCs w:val="28"/>
        </w:rPr>
        <w:t xml:space="preserve"> капитального строительства</w:t>
      </w:r>
      <w:r w:rsidR="00F541B7">
        <w:rPr>
          <w:sz w:val="28"/>
          <w:szCs w:val="28"/>
        </w:rPr>
        <w:t xml:space="preserve"> по адресу: Ростовская область,</w:t>
      </w:r>
      <w:r w:rsidR="00270D68">
        <w:rPr>
          <w:sz w:val="28"/>
          <w:szCs w:val="28"/>
        </w:rPr>
        <w:t xml:space="preserve"> </w:t>
      </w:r>
      <w:proofErr w:type="spellStart"/>
      <w:r w:rsidR="00F541B7">
        <w:rPr>
          <w:sz w:val="28"/>
          <w:szCs w:val="28"/>
        </w:rPr>
        <w:t>Песчанокопский</w:t>
      </w:r>
      <w:proofErr w:type="spellEnd"/>
      <w:r w:rsidR="00F541B7">
        <w:rPr>
          <w:sz w:val="28"/>
          <w:szCs w:val="28"/>
        </w:rPr>
        <w:t xml:space="preserve"> район, </w:t>
      </w:r>
      <w:proofErr w:type="spellStart"/>
      <w:r w:rsidR="00F541B7">
        <w:rPr>
          <w:sz w:val="28"/>
          <w:szCs w:val="28"/>
        </w:rPr>
        <w:t>с</w:t>
      </w:r>
      <w:proofErr w:type="gramStart"/>
      <w:r w:rsidR="00F541B7">
        <w:rPr>
          <w:sz w:val="28"/>
          <w:szCs w:val="28"/>
        </w:rPr>
        <w:t>.</w:t>
      </w:r>
      <w:r w:rsidR="00270D68">
        <w:rPr>
          <w:sz w:val="28"/>
          <w:szCs w:val="28"/>
        </w:rPr>
        <w:t>П</w:t>
      </w:r>
      <w:proofErr w:type="gramEnd"/>
      <w:r w:rsidR="00270D68">
        <w:rPr>
          <w:sz w:val="28"/>
          <w:szCs w:val="28"/>
        </w:rPr>
        <w:t>есчанокопское</w:t>
      </w:r>
      <w:proofErr w:type="spellEnd"/>
      <w:r w:rsidR="00270D68">
        <w:rPr>
          <w:sz w:val="28"/>
          <w:szCs w:val="28"/>
        </w:rPr>
        <w:t xml:space="preserve">, </w:t>
      </w:r>
      <w:proofErr w:type="spellStart"/>
      <w:r w:rsidR="00270D68">
        <w:rPr>
          <w:sz w:val="28"/>
          <w:szCs w:val="28"/>
        </w:rPr>
        <w:t>ул.</w:t>
      </w:r>
      <w:r w:rsidR="00F70499">
        <w:rPr>
          <w:sz w:val="28"/>
          <w:szCs w:val="28"/>
        </w:rPr>
        <w:t>Пионерская</w:t>
      </w:r>
      <w:proofErr w:type="spellEnd"/>
      <w:r w:rsidR="00F70499">
        <w:rPr>
          <w:sz w:val="28"/>
          <w:szCs w:val="28"/>
        </w:rPr>
        <w:t>, 47</w:t>
      </w:r>
    </w:p>
    <w:p w:rsidR="00937B6B" w:rsidRPr="00F70499" w:rsidRDefault="00937B6B">
      <w:pPr>
        <w:shd w:val="clear" w:color="auto" w:fill="FFFFFF"/>
        <w:jc w:val="both"/>
        <w:rPr>
          <w:sz w:val="28"/>
          <w:szCs w:val="28"/>
        </w:rPr>
      </w:pPr>
    </w:p>
    <w:p w:rsidR="006072EB" w:rsidRDefault="006072EB" w:rsidP="00282880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заключени</w:t>
      </w:r>
      <w:r w:rsidR="00761C94">
        <w:rPr>
          <w:sz w:val="28"/>
          <w:szCs w:val="28"/>
        </w:rPr>
        <w:t>я</w:t>
      </w:r>
      <w:r>
        <w:rPr>
          <w:sz w:val="28"/>
          <w:szCs w:val="28"/>
        </w:rPr>
        <w:t xml:space="preserve"> о результатах </w:t>
      </w:r>
      <w:r w:rsidR="001B2D26">
        <w:rPr>
          <w:sz w:val="28"/>
          <w:szCs w:val="28"/>
        </w:rPr>
        <w:t xml:space="preserve">общественных обсуждений, проведенных с </w:t>
      </w:r>
      <w:r w:rsidR="00F70499">
        <w:rPr>
          <w:sz w:val="28"/>
          <w:szCs w:val="28"/>
        </w:rPr>
        <w:t>07.05</w:t>
      </w:r>
      <w:r w:rsidR="00F42473">
        <w:rPr>
          <w:sz w:val="28"/>
          <w:szCs w:val="28"/>
        </w:rPr>
        <w:t>.2025</w:t>
      </w:r>
      <w:r w:rsidR="001B2D26">
        <w:rPr>
          <w:sz w:val="28"/>
          <w:szCs w:val="28"/>
        </w:rPr>
        <w:t xml:space="preserve"> по </w:t>
      </w:r>
      <w:r w:rsidR="00F70499">
        <w:rPr>
          <w:sz w:val="28"/>
          <w:szCs w:val="28"/>
        </w:rPr>
        <w:t>15.05</w:t>
      </w:r>
      <w:r w:rsidR="00F42473">
        <w:rPr>
          <w:sz w:val="28"/>
          <w:szCs w:val="28"/>
        </w:rPr>
        <w:t>.2025</w:t>
      </w:r>
      <w:r w:rsidR="001B2D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180EFB">
        <w:rPr>
          <w:sz w:val="28"/>
          <w:szCs w:val="28"/>
        </w:rPr>
        <w:t>проект</w:t>
      </w:r>
      <w:r w:rsidR="00761C94">
        <w:rPr>
          <w:sz w:val="28"/>
          <w:szCs w:val="28"/>
        </w:rPr>
        <w:t>у</w:t>
      </w:r>
      <w:r w:rsidR="00180EFB">
        <w:rPr>
          <w:sz w:val="28"/>
          <w:szCs w:val="28"/>
        </w:rPr>
        <w:t xml:space="preserve"> разрешени</w:t>
      </w:r>
      <w:r w:rsidR="00761C94">
        <w:rPr>
          <w:sz w:val="28"/>
          <w:szCs w:val="28"/>
        </w:rPr>
        <w:t>я</w:t>
      </w:r>
      <w:r w:rsidR="00180EFB">
        <w:rPr>
          <w:sz w:val="28"/>
          <w:szCs w:val="28"/>
        </w:rPr>
        <w:t xml:space="preserve"> </w:t>
      </w:r>
      <w:r w:rsidR="00282880">
        <w:rPr>
          <w:sz w:val="28"/>
          <w:szCs w:val="28"/>
        </w:rPr>
        <w:t xml:space="preserve">на </w:t>
      </w:r>
      <w:r>
        <w:rPr>
          <w:sz w:val="28"/>
          <w:szCs w:val="28"/>
        </w:rPr>
        <w:t>отклонение от предельных параметров разрешенного строительства, реконструкции жилого дома по адрес</w:t>
      </w:r>
      <w:r w:rsidR="00761C94">
        <w:rPr>
          <w:sz w:val="28"/>
          <w:szCs w:val="28"/>
        </w:rPr>
        <w:t>у</w:t>
      </w:r>
      <w:r>
        <w:rPr>
          <w:sz w:val="28"/>
          <w:szCs w:val="28"/>
        </w:rPr>
        <w:t xml:space="preserve">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 w:rsidR="009E47E8">
        <w:rPr>
          <w:sz w:val="28"/>
          <w:szCs w:val="28"/>
        </w:rPr>
        <w:t>с.</w:t>
      </w:r>
      <w:r w:rsidR="00270D68">
        <w:rPr>
          <w:sz w:val="28"/>
          <w:szCs w:val="28"/>
        </w:rPr>
        <w:t>Песчанокопское</w:t>
      </w:r>
      <w:proofErr w:type="spellEnd"/>
      <w:r w:rsidR="00270D68">
        <w:rPr>
          <w:sz w:val="28"/>
          <w:szCs w:val="28"/>
        </w:rPr>
        <w:t xml:space="preserve">, </w:t>
      </w:r>
      <w:proofErr w:type="spellStart"/>
      <w:r w:rsidR="00270D68">
        <w:rPr>
          <w:sz w:val="28"/>
          <w:szCs w:val="28"/>
        </w:rPr>
        <w:t>ул.</w:t>
      </w:r>
      <w:r w:rsidR="00F70499">
        <w:rPr>
          <w:sz w:val="28"/>
          <w:szCs w:val="28"/>
        </w:rPr>
        <w:t>Пионерская</w:t>
      </w:r>
      <w:proofErr w:type="spellEnd"/>
      <w:r w:rsidR="00F70499">
        <w:rPr>
          <w:sz w:val="28"/>
          <w:szCs w:val="28"/>
        </w:rPr>
        <w:t>, 47</w:t>
      </w:r>
      <w:r w:rsidR="004F66E7">
        <w:rPr>
          <w:sz w:val="28"/>
          <w:szCs w:val="28"/>
        </w:rPr>
        <w:t>,</w:t>
      </w:r>
      <w:r w:rsidR="00937B6B">
        <w:rPr>
          <w:sz w:val="28"/>
          <w:szCs w:val="28"/>
        </w:rPr>
        <w:t xml:space="preserve"> </w:t>
      </w:r>
      <w:r w:rsidR="001B2D26">
        <w:rPr>
          <w:sz w:val="28"/>
          <w:szCs w:val="28"/>
        </w:rPr>
        <w:t>в соответствии со стать</w:t>
      </w:r>
      <w:r w:rsidR="00180EFB">
        <w:rPr>
          <w:sz w:val="28"/>
          <w:szCs w:val="28"/>
        </w:rPr>
        <w:t xml:space="preserve">ями </w:t>
      </w:r>
      <w:r w:rsidR="00EC6058">
        <w:rPr>
          <w:sz w:val="28"/>
          <w:szCs w:val="28"/>
        </w:rPr>
        <w:t xml:space="preserve">5.1, </w:t>
      </w:r>
      <w:r w:rsidR="00180EFB">
        <w:rPr>
          <w:sz w:val="28"/>
          <w:szCs w:val="28"/>
        </w:rPr>
        <w:t xml:space="preserve">39 и </w:t>
      </w:r>
      <w:r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60757C">
        <w:rPr>
          <w:sz w:val="28"/>
          <w:szCs w:val="28"/>
        </w:rPr>
        <w:t>29.05.2024</w:t>
      </w:r>
      <w:r w:rsidR="00A46859">
        <w:rPr>
          <w:sz w:val="28"/>
          <w:szCs w:val="28"/>
        </w:rPr>
        <w:t xml:space="preserve"> №</w:t>
      </w:r>
      <w:r w:rsidR="0060757C">
        <w:rPr>
          <w:sz w:val="28"/>
          <w:szCs w:val="28"/>
        </w:rPr>
        <w:t>177</w:t>
      </w:r>
      <w:r w:rsidR="00A46859">
        <w:rPr>
          <w:sz w:val="28"/>
          <w:szCs w:val="28"/>
        </w:rPr>
        <w:t xml:space="preserve"> «Об утверждении Положения о порядке организации и проведения публичных слушаний, общественных обсуждений на территории муниципального образования «Песчанокопский район»</w:t>
      </w:r>
      <w:r>
        <w:rPr>
          <w:sz w:val="28"/>
          <w:szCs w:val="28"/>
        </w:rPr>
        <w:t>, Уставом муниципального образования «Песчанокопский район»,</w:t>
      </w:r>
    </w:p>
    <w:p w:rsidR="00102123" w:rsidRDefault="00102123" w:rsidP="00102123">
      <w:pPr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BC129A" w:rsidRDefault="00383C24" w:rsidP="00C85F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 w:rsidR="00F70499">
        <w:rPr>
          <w:sz w:val="28"/>
          <w:szCs w:val="28"/>
        </w:rPr>
        <w:t>Рашоян</w:t>
      </w:r>
      <w:proofErr w:type="spellEnd"/>
      <w:r w:rsidR="00F70499">
        <w:rPr>
          <w:sz w:val="28"/>
          <w:szCs w:val="28"/>
        </w:rPr>
        <w:t xml:space="preserve"> </w:t>
      </w:r>
      <w:proofErr w:type="spellStart"/>
      <w:r w:rsidR="00F70499">
        <w:rPr>
          <w:sz w:val="28"/>
          <w:szCs w:val="28"/>
        </w:rPr>
        <w:t>Зозан</w:t>
      </w:r>
      <w:proofErr w:type="spellEnd"/>
      <w:r w:rsidR="00F70499">
        <w:rPr>
          <w:sz w:val="28"/>
          <w:szCs w:val="28"/>
        </w:rPr>
        <w:t xml:space="preserve"> </w:t>
      </w:r>
      <w:proofErr w:type="spellStart"/>
      <w:r w:rsidR="00F70499">
        <w:rPr>
          <w:sz w:val="28"/>
          <w:szCs w:val="28"/>
        </w:rPr>
        <w:t>Мразовне</w:t>
      </w:r>
      <w:proofErr w:type="spellEnd"/>
      <w:r w:rsidR="00DB4C96">
        <w:rPr>
          <w:sz w:val="28"/>
          <w:szCs w:val="28"/>
        </w:rPr>
        <w:t xml:space="preserve"> </w:t>
      </w:r>
      <w:r w:rsidR="00F00270">
        <w:rPr>
          <w:sz w:val="28"/>
          <w:szCs w:val="28"/>
        </w:rPr>
        <w:t xml:space="preserve">предоставить </w:t>
      </w:r>
      <w:r w:rsidR="00563F7B" w:rsidRPr="00BF0F85">
        <w:rPr>
          <w:sz w:val="28"/>
          <w:szCs w:val="28"/>
        </w:rPr>
        <w:t>разрешени</w:t>
      </w:r>
      <w:r w:rsidR="00F00270">
        <w:rPr>
          <w:sz w:val="28"/>
          <w:szCs w:val="28"/>
        </w:rPr>
        <w:t>е</w:t>
      </w:r>
      <w:r w:rsidR="00563F7B" w:rsidRPr="00BF0F85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</w:t>
      </w:r>
      <w:r w:rsidR="00F70499">
        <w:rPr>
          <w:sz w:val="28"/>
          <w:szCs w:val="28"/>
        </w:rPr>
        <w:t>магазина</w:t>
      </w:r>
      <w:r w:rsidR="00DA3728">
        <w:rPr>
          <w:sz w:val="28"/>
          <w:szCs w:val="28"/>
        </w:rPr>
        <w:t xml:space="preserve"> на расстоянии </w:t>
      </w:r>
      <w:r w:rsidR="00F70499">
        <w:rPr>
          <w:sz w:val="28"/>
          <w:szCs w:val="28"/>
        </w:rPr>
        <w:t>1</w:t>
      </w:r>
      <w:r w:rsidR="004F66E7">
        <w:rPr>
          <w:sz w:val="28"/>
          <w:szCs w:val="28"/>
        </w:rPr>
        <w:t>,0</w:t>
      </w:r>
      <w:r w:rsidR="00F42473">
        <w:rPr>
          <w:sz w:val="28"/>
          <w:szCs w:val="28"/>
        </w:rPr>
        <w:t xml:space="preserve"> м от красной линии</w:t>
      </w:r>
      <w:r w:rsidR="00F70499">
        <w:rPr>
          <w:sz w:val="28"/>
          <w:szCs w:val="28"/>
        </w:rPr>
        <w:t xml:space="preserve"> улицы Пионерская и улицы Суворова</w:t>
      </w:r>
      <w:r w:rsidR="00F42473">
        <w:rPr>
          <w:sz w:val="28"/>
          <w:szCs w:val="28"/>
        </w:rPr>
        <w:t xml:space="preserve"> вместо разрешенных 5,0 м </w:t>
      </w:r>
      <w:r w:rsidR="00563F7B" w:rsidRPr="00BF0F85">
        <w:rPr>
          <w:sz w:val="28"/>
          <w:szCs w:val="28"/>
        </w:rPr>
        <w:t>на земельном участке с кадастровым номером 61:30:00</w:t>
      </w:r>
      <w:r w:rsidR="00270D68">
        <w:rPr>
          <w:sz w:val="28"/>
          <w:szCs w:val="28"/>
        </w:rPr>
        <w:t>1</w:t>
      </w:r>
      <w:r w:rsidR="00563F7B" w:rsidRPr="00BF0F85">
        <w:rPr>
          <w:sz w:val="28"/>
          <w:szCs w:val="28"/>
        </w:rPr>
        <w:t>01</w:t>
      </w:r>
      <w:r w:rsidR="00F70499">
        <w:rPr>
          <w:sz w:val="28"/>
          <w:szCs w:val="28"/>
        </w:rPr>
        <w:t>11</w:t>
      </w:r>
      <w:r w:rsidR="00563F7B" w:rsidRPr="00BF0F85">
        <w:rPr>
          <w:sz w:val="28"/>
          <w:szCs w:val="28"/>
        </w:rPr>
        <w:t>:</w:t>
      </w:r>
      <w:r w:rsidR="00F70499">
        <w:rPr>
          <w:sz w:val="28"/>
          <w:szCs w:val="28"/>
        </w:rPr>
        <w:t xml:space="preserve">29 </w:t>
      </w:r>
      <w:r w:rsidR="00563F7B" w:rsidRPr="00BF0F85">
        <w:rPr>
          <w:sz w:val="28"/>
          <w:szCs w:val="28"/>
        </w:rPr>
        <w:t>с категорией земель: земли населенных пунктов, разрешенное использование — для ведения личного подсобного хозяйства</w:t>
      </w:r>
      <w:r w:rsidR="00971454">
        <w:rPr>
          <w:sz w:val="28"/>
          <w:szCs w:val="28"/>
        </w:rPr>
        <w:t xml:space="preserve"> и объект розничной торговли</w:t>
      </w:r>
      <w:r w:rsidR="00563F7B" w:rsidRPr="00BF0F85">
        <w:rPr>
          <w:sz w:val="28"/>
          <w:szCs w:val="28"/>
        </w:rPr>
        <w:t>, расположенном по адресу: 3475</w:t>
      </w:r>
      <w:r w:rsidR="00270D68">
        <w:rPr>
          <w:sz w:val="28"/>
          <w:szCs w:val="28"/>
        </w:rPr>
        <w:t>70</w:t>
      </w:r>
      <w:r w:rsidR="00563F7B" w:rsidRPr="00BF0F85">
        <w:rPr>
          <w:sz w:val="28"/>
          <w:szCs w:val="28"/>
        </w:rPr>
        <w:t xml:space="preserve">, Ростовская область, </w:t>
      </w:r>
      <w:proofErr w:type="spellStart"/>
      <w:r w:rsidR="00563F7B" w:rsidRPr="00BF0F85">
        <w:rPr>
          <w:sz w:val="28"/>
          <w:szCs w:val="28"/>
        </w:rPr>
        <w:t>Песчанокопский</w:t>
      </w:r>
      <w:proofErr w:type="spellEnd"/>
      <w:r w:rsidR="00563F7B" w:rsidRPr="00BF0F85">
        <w:rPr>
          <w:sz w:val="28"/>
          <w:szCs w:val="28"/>
        </w:rPr>
        <w:t xml:space="preserve"> район, </w:t>
      </w:r>
      <w:proofErr w:type="spellStart"/>
      <w:r w:rsidR="00563F7B" w:rsidRPr="00BF0F85">
        <w:rPr>
          <w:sz w:val="28"/>
          <w:szCs w:val="28"/>
        </w:rPr>
        <w:t>с.</w:t>
      </w:r>
      <w:r w:rsidR="00270D68">
        <w:rPr>
          <w:sz w:val="28"/>
          <w:szCs w:val="28"/>
        </w:rPr>
        <w:t>Песчанокопское</w:t>
      </w:r>
      <w:proofErr w:type="spellEnd"/>
      <w:r w:rsidR="00270D68">
        <w:rPr>
          <w:sz w:val="28"/>
          <w:szCs w:val="28"/>
        </w:rPr>
        <w:t xml:space="preserve">, </w:t>
      </w:r>
      <w:proofErr w:type="spellStart"/>
      <w:r w:rsidR="00270D68">
        <w:rPr>
          <w:sz w:val="28"/>
          <w:szCs w:val="28"/>
        </w:rPr>
        <w:t>ул.</w:t>
      </w:r>
      <w:r w:rsidR="00F70499">
        <w:rPr>
          <w:sz w:val="28"/>
          <w:szCs w:val="28"/>
        </w:rPr>
        <w:t>Пионерская</w:t>
      </w:r>
      <w:proofErr w:type="spellEnd"/>
      <w:r w:rsidR="00F70499">
        <w:rPr>
          <w:sz w:val="28"/>
          <w:szCs w:val="28"/>
        </w:rPr>
        <w:t>, 47</w:t>
      </w:r>
      <w:r w:rsidR="00B4379F">
        <w:rPr>
          <w:sz w:val="28"/>
          <w:szCs w:val="28"/>
        </w:rPr>
        <w:t xml:space="preserve">, с условием - организовать водостоки со строений и сооружений по территории своего </w:t>
      </w:r>
      <w:r w:rsidR="00F70499">
        <w:rPr>
          <w:sz w:val="28"/>
          <w:szCs w:val="28"/>
        </w:rPr>
        <w:t>участка</w:t>
      </w:r>
      <w:r w:rsidR="00B4379F">
        <w:rPr>
          <w:sz w:val="28"/>
          <w:szCs w:val="28"/>
        </w:rPr>
        <w:t xml:space="preserve"> и на расстоянии не менее 3,0 м от границы земельного участка</w:t>
      </w:r>
      <w:r w:rsidR="00C85FEE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6072EB">
        <w:rPr>
          <w:sz w:val="28"/>
          <w:szCs w:val="28"/>
        </w:rPr>
        <w:t xml:space="preserve">. </w:t>
      </w:r>
      <w:r w:rsidR="00A64B19">
        <w:rPr>
          <w:sz w:val="28"/>
          <w:szCs w:val="28"/>
        </w:rPr>
        <w:t>Отделу информационных технологий разместить настоящее постановление н</w:t>
      </w:r>
      <w:r w:rsidR="006072EB">
        <w:rPr>
          <w:color w:val="000000"/>
          <w:sz w:val="28"/>
          <w:szCs w:val="28"/>
        </w:rPr>
        <w:t xml:space="preserve">а </w:t>
      </w:r>
      <w:r w:rsidR="009C142B">
        <w:rPr>
          <w:color w:val="000000"/>
          <w:sz w:val="28"/>
          <w:szCs w:val="28"/>
        </w:rPr>
        <w:t xml:space="preserve">официальном </w:t>
      </w:r>
      <w:r w:rsidR="006072EB">
        <w:rPr>
          <w:color w:val="000000"/>
          <w:sz w:val="28"/>
          <w:szCs w:val="28"/>
        </w:rPr>
        <w:t>сайте Администрации Песчанокопского района в сети «Интернет»</w:t>
      </w:r>
      <w:r w:rsidR="00EC016E">
        <w:rPr>
          <w:color w:val="000000"/>
          <w:sz w:val="28"/>
          <w:szCs w:val="28"/>
        </w:rPr>
        <w:t xml:space="preserve"> 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72EB">
        <w:rPr>
          <w:sz w:val="28"/>
          <w:szCs w:val="28"/>
        </w:rPr>
        <w:t xml:space="preserve">. </w:t>
      </w:r>
      <w:r w:rsidR="00795915">
        <w:rPr>
          <w:sz w:val="28"/>
          <w:szCs w:val="28"/>
        </w:rPr>
        <w:t>Руководителю пресс-службы Администрации района (Сидоренко С.А.) о</w:t>
      </w:r>
      <w:r w:rsidR="006072EB">
        <w:rPr>
          <w:sz w:val="28"/>
          <w:szCs w:val="28"/>
        </w:rPr>
        <w:t xml:space="preserve">публиковать настоящее постановление </w:t>
      </w:r>
      <w:r w:rsidR="00795915">
        <w:rPr>
          <w:sz w:val="28"/>
          <w:szCs w:val="28"/>
        </w:rPr>
        <w:t>в Муниципальном вестнике Песчанокопского района</w:t>
      </w:r>
      <w:r w:rsidR="00EC016E">
        <w:rPr>
          <w:sz w:val="28"/>
          <w:szCs w:val="28"/>
        </w:rPr>
        <w:t xml:space="preserve"> </w:t>
      </w:r>
      <w:r w:rsidR="00EC016E">
        <w:rPr>
          <w:color w:val="000000"/>
          <w:sz w:val="28"/>
          <w:szCs w:val="28"/>
        </w:rPr>
        <w:t>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72EB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6E2B7B">
        <w:rPr>
          <w:sz w:val="28"/>
          <w:szCs w:val="28"/>
        </w:rPr>
        <w:t xml:space="preserve">сельскому хозяйству и </w:t>
      </w:r>
      <w:r w:rsidR="006072EB">
        <w:rPr>
          <w:sz w:val="28"/>
          <w:szCs w:val="28"/>
        </w:rPr>
        <w:t xml:space="preserve">вопросам муниципального хозяйства </w:t>
      </w:r>
      <w:r w:rsidR="006E2B7B">
        <w:rPr>
          <w:sz w:val="28"/>
          <w:szCs w:val="28"/>
        </w:rPr>
        <w:t>Кравцова А.Н</w:t>
      </w:r>
      <w:r w:rsidR="006072EB">
        <w:rPr>
          <w:sz w:val="28"/>
          <w:szCs w:val="28"/>
        </w:rPr>
        <w:t>.</w:t>
      </w:r>
    </w:p>
    <w:p w:rsidR="006072EB" w:rsidRDefault="006072EB">
      <w:pPr>
        <w:pStyle w:val="a8"/>
        <w:ind w:firstLine="851"/>
        <w:jc w:val="both"/>
        <w:rPr>
          <w:rFonts w:ascii="Times New Roman" w:hAnsi="Times New Roman"/>
          <w:sz w:val="16"/>
          <w:szCs w:val="19"/>
        </w:rPr>
      </w:pPr>
    </w:p>
    <w:p w:rsidR="006072EB" w:rsidRDefault="006072EB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FB7EEE" w:rsidRDefault="00FB7EE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102123" w:rsidRDefault="00102123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FB7EEE" w:rsidRDefault="00FB7EE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072EB">
        <w:rPr>
          <w:rFonts w:ascii="Times New Roman" w:hAnsi="Times New Roman"/>
          <w:sz w:val="28"/>
          <w:szCs w:val="28"/>
        </w:rPr>
        <w:t>лав</w:t>
      </w:r>
      <w:r w:rsidR="00102123">
        <w:rPr>
          <w:rFonts w:ascii="Times New Roman" w:hAnsi="Times New Roman"/>
          <w:sz w:val="28"/>
          <w:szCs w:val="28"/>
        </w:rPr>
        <w:t>а</w:t>
      </w:r>
      <w:r w:rsidR="006072EB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Песчанокопского района</w:t>
      </w:r>
      <w:r w:rsidR="00C738F2">
        <w:rPr>
          <w:rFonts w:ascii="Times New Roman" w:hAnsi="Times New Roman"/>
          <w:sz w:val="28"/>
          <w:szCs w:val="28"/>
        </w:rPr>
        <w:t xml:space="preserve">                          </w:t>
      </w:r>
      <w:r w:rsidR="00102123">
        <w:rPr>
          <w:rFonts w:ascii="Times New Roman" w:hAnsi="Times New Roman"/>
          <w:sz w:val="28"/>
          <w:szCs w:val="28"/>
        </w:rPr>
        <w:t xml:space="preserve">                            </w:t>
      </w:r>
      <w:r w:rsidR="00C738F2">
        <w:rPr>
          <w:rFonts w:ascii="Times New Roman" w:hAnsi="Times New Roman"/>
          <w:sz w:val="28"/>
          <w:szCs w:val="28"/>
        </w:rPr>
        <w:t xml:space="preserve">            </w:t>
      </w:r>
      <w:r w:rsidR="00A550E6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A550E6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6072EB" w:rsidRDefault="006072EB">
      <w:pPr>
        <w:pStyle w:val="a8"/>
        <w:rPr>
          <w:rFonts w:ascii="Times New Roman" w:hAnsi="Times New Roman"/>
          <w:sz w:val="24"/>
          <w:szCs w:val="24"/>
        </w:rPr>
      </w:pPr>
    </w:p>
    <w:p w:rsidR="00FB7EEE" w:rsidRDefault="00FB7EEE">
      <w:pPr>
        <w:pStyle w:val="a8"/>
        <w:rPr>
          <w:rFonts w:ascii="Times New Roman" w:hAnsi="Times New Roman"/>
          <w:sz w:val="24"/>
          <w:szCs w:val="24"/>
        </w:rPr>
      </w:pPr>
    </w:p>
    <w:p w:rsidR="00FB7EEE" w:rsidRDefault="00FB7EEE">
      <w:pPr>
        <w:pStyle w:val="a8"/>
        <w:rPr>
          <w:rFonts w:ascii="Times New Roman" w:hAnsi="Times New Roman"/>
          <w:sz w:val="24"/>
          <w:szCs w:val="24"/>
        </w:rPr>
      </w:pPr>
    </w:p>
    <w:p w:rsidR="00C738F2" w:rsidRDefault="00C738F2">
      <w:pPr>
        <w:pStyle w:val="a8"/>
        <w:rPr>
          <w:rFonts w:ascii="Times New Roman" w:hAnsi="Times New Roman"/>
          <w:sz w:val="24"/>
          <w:szCs w:val="24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E2B7B">
        <w:rPr>
          <w:rFonts w:ascii="Times New Roman" w:hAnsi="Times New Roman"/>
          <w:sz w:val="28"/>
          <w:szCs w:val="28"/>
        </w:rPr>
        <w:t>о</w:t>
      </w:r>
      <w:r w:rsidR="006072EB">
        <w:rPr>
          <w:rFonts w:ascii="Times New Roman" w:hAnsi="Times New Roman"/>
          <w:sz w:val="28"/>
          <w:szCs w:val="28"/>
        </w:rPr>
        <w:t>становление вносит</w:t>
      </w:r>
      <w:r w:rsidR="00102123">
        <w:rPr>
          <w:rFonts w:ascii="Times New Roman" w:hAnsi="Times New Roman"/>
          <w:sz w:val="28"/>
          <w:szCs w:val="28"/>
        </w:rPr>
        <w:t>: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6072EB" w:rsidRDefault="006072E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sectPr w:rsidR="006072EB" w:rsidSect="00102123">
      <w:footerReference w:type="default" r:id="rId9"/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8F7" w:rsidRDefault="00A168F7" w:rsidP="00FF4A7B">
      <w:r>
        <w:separator/>
      </w:r>
    </w:p>
  </w:endnote>
  <w:endnote w:type="continuationSeparator" w:id="0">
    <w:p w:rsidR="00A168F7" w:rsidRDefault="00A168F7" w:rsidP="00FF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A7B" w:rsidRDefault="00FF4A7B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B87E87">
      <w:rPr>
        <w:noProof/>
      </w:rPr>
      <w:t>2</w:t>
    </w:r>
    <w:r>
      <w:fldChar w:fldCharType="end"/>
    </w:r>
  </w:p>
  <w:p w:rsidR="00FF4A7B" w:rsidRDefault="00FF4A7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8F7" w:rsidRDefault="00A168F7" w:rsidP="00FF4A7B">
      <w:r>
        <w:separator/>
      </w:r>
    </w:p>
  </w:footnote>
  <w:footnote w:type="continuationSeparator" w:id="0">
    <w:p w:rsidR="00A168F7" w:rsidRDefault="00A168F7" w:rsidP="00FF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1F644C"/>
    <w:multiLevelType w:val="hybridMultilevel"/>
    <w:tmpl w:val="27F68EEE"/>
    <w:lvl w:ilvl="0" w:tplc="9E6C1190">
      <w:start w:val="5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8E"/>
    <w:rsid w:val="00027C7D"/>
    <w:rsid w:val="00031C0E"/>
    <w:rsid w:val="00085A9D"/>
    <w:rsid w:val="000B70AA"/>
    <w:rsid w:val="00102123"/>
    <w:rsid w:val="00132477"/>
    <w:rsid w:val="00147A9A"/>
    <w:rsid w:val="00151ECF"/>
    <w:rsid w:val="001616D1"/>
    <w:rsid w:val="001650B1"/>
    <w:rsid w:val="00176296"/>
    <w:rsid w:val="00180EFB"/>
    <w:rsid w:val="001A2F1A"/>
    <w:rsid w:val="001A47B1"/>
    <w:rsid w:val="001B2D26"/>
    <w:rsid w:val="001C016E"/>
    <w:rsid w:val="001D11FF"/>
    <w:rsid w:val="00206B97"/>
    <w:rsid w:val="00245562"/>
    <w:rsid w:val="002633F0"/>
    <w:rsid w:val="00270D68"/>
    <w:rsid w:val="0027628E"/>
    <w:rsid w:val="0027666D"/>
    <w:rsid w:val="00276FFA"/>
    <w:rsid w:val="00282880"/>
    <w:rsid w:val="0029158E"/>
    <w:rsid w:val="002D7A98"/>
    <w:rsid w:val="00311ED5"/>
    <w:rsid w:val="003230BA"/>
    <w:rsid w:val="00334D1C"/>
    <w:rsid w:val="003478BA"/>
    <w:rsid w:val="00365E5A"/>
    <w:rsid w:val="003813A4"/>
    <w:rsid w:val="00383C24"/>
    <w:rsid w:val="003D0712"/>
    <w:rsid w:val="003E0984"/>
    <w:rsid w:val="00401A30"/>
    <w:rsid w:val="00410DDC"/>
    <w:rsid w:val="004411A0"/>
    <w:rsid w:val="0045398B"/>
    <w:rsid w:val="00461748"/>
    <w:rsid w:val="00473EDD"/>
    <w:rsid w:val="00475B22"/>
    <w:rsid w:val="00487201"/>
    <w:rsid w:val="00491A81"/>
    <w:rsid w:val="004A1715"/>
    <w:rsid w:val="004A1B38"/>
    <w:rsid w:val="004B29CD"/>
    <w:rsid w:val="004C57DA"/>
    <w:rsid w:val="004D3AE7"/>
    <w:rsid w:val="004F66E7"/>
    <w:rsid w:val="00512DF7"/>
    <w:rsid w:val="00563F7B"/>
    <w:rsid w:val="0056719B"/>
    <w:rsid w:val="00575A09"/>
    <w:rsid w:val="00581E2E"/>
    <w:rsid w:val="005864AF"/>
    <w:rsid w:val="005A60FF"/>
    <w:rsid w:val="005B1F1B"/>
    <w:rsid w:val="005C6B4F"/>
    <w:rsid w:val="005E77A0"/>
    <w:rsid w:val="00606177"/>
    <w:rsid w:val="006072EB"/>
    <w:rsid w:val="00607384"/>
    <w:rsid w:val="0060757C"/>
    <w:rsid w:val="00612432"/>
    <w:rsid w:val="0063330B"/>
    <w:rsid w:val="00646D7F"/>
    <w:rsid w:val="006666AB"/>
    <w:rsid w:val="0067060C"/>
    <w:rsid w:val="00671DF7"/>
    <w:rsid w:val="00683F80"/>
    <w:rsid w:val="006A3203"/>
    <w:rsid w:val="006E2B7B"/>
    <w:rsid w:val="006F3C0A"/>
    <w:rsid w:val="00714D51"/>
    <w:rsid w:val="00724941"/>
    <w:rsid w:val="007320F6"/>
    <w:rsid w:val="007606FB"/>
    <w:rsid w:val="00761C94"/>
    <w:rsid w:val="0077646E"/>
    <w:rsid w:val="00783125"/>
    <w:rsid w:val="00795915"/>
    <w:rsid w:val="007B06FB"/>
    <w:rsid w:val="007B4157"/>
    <w:rsid w:val="007F399B"/>
    <w:rsid w:val="007F727F"/>
    <w:rsid w:val="0081457D"/>
    <w:rsid w:val="00821AF8"/>
    <w:rsid w:val="00840DA2"/>
    <w:rsid w:val="008535CD"/>
    <w:rsid w:val="00873A74"/>
    <w:rsid w:val="008B4187"/>
    <w:rsid w:val="008D37FE"/>
    <w:rsid w:val="008E4D0E"/>
    <w:rsid w:val="008F738D"/>
    <w:rsid w:val="009116B5"/>
    <w:rsid w:val="009227B0"/>
    <w:rsid w:val="00930837"/>
    <w:rsid w:val="00935242"/>
    <w:rsid w:val="00937B6B"/>
    <w:rsid w:val="009500CC"/>
    <w:rsid w:val="00967E45"/>
    <w:rsid w:val="00971454"/>
    <w:rsid w:val="009A4072"/>
    <w:rsid w:val="009C142B"/>
    <w:rsid w:val="009E47E8"/>
    <w:rsid w:val="00A00D98"/>
    <w:rsid w:val="00A05755"/>
    <w:rsid w:val="00A168F7"/>
    <w:rsid w:val="00A4273D"/>
    <w:rsid w:val="00A42843"/>
    <w:rsid w:val="00A46859"/>
    <w:rsid w:val="00A550E6"/>
    <w:rsid w:val="00A61757"/>
    <w:rsid w:val="00A64B19"/>
    <w:rsid w:val="00A72733"/>
    <w:rsid w:val="00A7704C"/>
    <w:rsid w:val="00A879D7"/>
    <w:rsid w:val="00AA2A59"/>
    <w:rsid w:val="00AF3F5B"/>
    <w:rsid w:val="00AF58F2"/>
    <w:rsid w:val="00AF76B2"/>
    <w:rsid w:val="00B277AA"/>
    <w:rsid w:val="00B4379F"/>
    <w:rsid w:val="00B45DF3"/>
    <w:rsid w:val="00B62944"/>
    <w:rsid w:val="00B71FA9"/>
    <w:rsid w:val="00B829F0"/>
    <w:rsid w:val="00B87E87"/>
    <w:rsid w:val="00BC129A"/>
    <w:rsid w:val="00BC3433"/>
    <w:rsid w:val="00BD2DB6"/>
    <w:rsid w:val="00BF278A"/>
    <w:rsid w:val="00C17594"/>
    <w:rsid w:val="00C2217C"/>
    <w:rsid w:val="00C321C7"/>
    <w:rsid w:val="00C364BE"/>
    <w:rsid w:val="00C44ADC"/>
    <w:rsid w:val="00C51FF7"/>
    <w:rsid w:val="00C738F2"/>
    <w:rsid w:val="00C80731"/>
    <w:rsid w:val="00C809AD"/>
    <w:rsid w:val="00C85FEE"/>
    <w:rsid w:val="00C9095C"/>
    <w:rsid w:val="00C91565"/>
    <w:rsid w:val="00CA1A44"/>
    <w:rsid w:val="00CB27A9"/>
    <w:rsid w:val="00CC1B7A"/>
    <w:rsid w:val="00CC6475"/>
    <w:rsid w:val="00CE6682"/>
    <w:rsid w:val="00CF4D63"/>
    <w:rsid w:val="00D07EB0"/>
    <w:rsid w:val="00D27A9F"/>
    <w:rsid w:val="00D33A6C"/>
    <w:rsid w:val="00D458E8"/>
    <w:rsid w:val="00D64B65"/>
    <w:rsid w:val="00DA263C"/>
    <w:rsid w:val="00DA3728"/>
    <w:rsid w:val="00DB4C96"/>
    <w:rsid w:val="00DC66D1"/>
    <w:rsid w:val="00DE0913"/>
    <w:rsid w:val="00DF2567"/>
    <w:rsid w:val="00DF680B"/>
    <w:rsid w:val="00E11B3B"/>
    <w:rsid w:val="00E47EFA"/>
    <w:rsid w:val="00E75C88"/>
    <w:rsid w:val="00EC016E"/>
    <w:rsid w:val="00EC6058"/>
    <w:rsid w:val="00ED78F3"/>
    <w:rsid w:val="00F00270"/>
    <w:rsid w:val="00F36378"/>
    <w:rsid w:val="00F409A6"/>
    <w:rsid w:val="00F415EA"/>
    <w:rsid w:val="00F42473"/>
    <w:rsid w:val="00F42579"/>
    <w:rsid w:val="00F541B7"/>
    <w:rsid w:val="00F6791D"/>
    <w:rsid w:val="00F70499"/>
    <w:rsid w:val="00F72A90"/>
    <w:rsid w:val="00F8195A"/>
    <w:rsid w:val="00F876B2"/>
    <w:rsid w:val="00FB7EEE"/>
    <w:rsid w:val="00FC1993"/>
    <w:rsid w:val="00FE0464"/>
    <w:rsid w:val="00FF32BB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21</cp:revision>
  <cp:lastPrinted>2025-05-20T08:25:00Z</cp:lastPrinted>
  <dcterms:created xsi:type="dcterms:W3CDTF">2023-10-19T07:09:00Z</dcterms:created>
  <dcterms:modified xsi:type="dcterms:W3CDTF">2025-05-21T08:00:00Z</dcterms:modified>
</cp:coreProperties>
</file>