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AB" w:rsidRPr="00323B36" w:rsidRDefault="002D0CAB" w:rsidP="002D0CA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D294254" wp14:editId="02E2496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D0CAB" w:rsidRPr="00323B36" w:rsidRDefault="002D0CAB" w:rsidP="002D0CA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D0CAB" w:rsidRPr="00323B36" w:rsidRDefault="002D0CAB" w:rsidP="002D0CA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D0CAB" w:rsidRPr="00323B36" w:rsidRDefault="002D0CAB" w:rsidP="002D0CA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D0CAB" w:rsidRPr="00323B36" w:rsidRDefault="002D0CAB" w:rsidP="002D0CA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D0CAB" w:rsidRPr="00323B36" w:rsidRDefault="002D0CAB" w:rsidP="002D0CA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D0CAB" w:rsidRPr="00323B36" w:rsidRDefault="002D0CAB" w:rsidP="002D0CA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D0CAB" w:rsidRPr="00323B36" w:rsidTr="00BD3978">
        <w:trPr>
          <w:trHeight w:val="383"/>
        </w:trPr>
        <w:tc>
          <w:tcPr>
            <w:tcW w:w="2235" w:type="dxa"/>
            <w:hideMark/>
          </w:tcPr>
          <w:p w:rsidR="002D0CAB" w:rsidRPr="00323B36" w:rsidRDefault="00C42BD8" w:rsidP="00BD397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01.04.2024</w:t>
            </w:r>
          </w:p>
        </w:tc>
        <w:tc>
          <w:tcPr>
            <w:tcW w:w="2268" w:type="dxa"/>
          </w:tcPr>
          <w:p w:rsidR="002D0CAB" w:rsidRPr="00323B36" w:rsidRDefault="002D0CAB" w:rsidP="00BD397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D0CAB" w:rsidRPr="00323B36" w:rsidRDefault="002D0CAB" w:rsidP="00BD397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D0CAB" w:rsidRPr="00323B36" w:rsidRDefault="00C42BD8" w:rsidP="00BD397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293</w:t>
            </w:r>
            <w:bookmarkStart w:id="0" w:name="_GoBack"/>
            <w:bookmarkEnd w:id="0"/>
          </w:p>
        </w:tc>
        <w:tc>
          <w:tcPr>
            <w:tcW w:w="1315" w:type="dxa"/>
          </w:tcPr>
          <w:p w:rsidR="002D0CAB" w:rsidRPr="00323B36" w:rsidRDefault="002D0CAB" w:rsidP="00BD397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D0CAB" w:rsidRPr="00323B36" w:rsidRDefault="002D0CAB" w:rsidP="00BD397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2D0CAB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D0CAB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>,</w:t>
      </w:r>
      <w:r w:rsidR="002D0CAB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ул.</w:t>
      </w:r>
      <w:r w:rsidR="00115864">
        <w:rPr>
          <w:sz w:val="28"/>
          <w:szCs w:val="28"/>
        </w:rPr>
        <w:t>Красная</w:t>
      </w:r>
      <w:proofErr w:type="spellEnd"/>
      <w:r w:rsidR="00115864">
        <w:rPr>
          <w:sz w:val="28"/>
          <w:szCs w:val="28"/>
        </w:rPr>
        <w:t xml:space="preserve">, 54 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D0C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115864">
        <w:rPr>
          <w:sz w:val="28"/>
          <w:szCs w:val="28"/>
        </w:rPr>
        <w:t>2</w:t>
      </w:r>
      <w:r w:rsidR="00937B6B">
        <w:rPr>
          <w:sz w:val="28"/>
          <w:szCs w:val="28"/>
        </w:rPr>
        <w:t>1.03.2024</w:t>
      </w:r>
      <w:r w:rsidR="001B2D26">
        <w:rPr>
          <w:sz w:val="28"/>
          <w:szCs w:val="28"/>
        </w:rPr>
        <w:t xml:space="preserve"> по </w:t>
      </w:r>
      <w:r w:rsidR="00115864">
        <w:rPr>
          <w:sz w:val="28"/>
          <w:szCs w:val="28"/>
        </w:rPr>
        <w:t>2</w:t>
      </w:r>
      <w:r w:rsidR="00937B6B">
        <w:rPr>
          <w:sz w:val="28"/>
          <w:szCs w:val="28"/>
        </w:rPr>
        <w:t>6.03.2024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F541B7">
        <w:rPr>
          <w:sz w:val="28"/>
          <w:szCs w:val="28"/>
        </w:rPr>
        <w:t>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 xml:space="preserve">, </w:t>
      </w:r>
      <w:proofErr w:type="spellStart"/>
      <w:r w:rsidR="00F541B7">
        <w:rPr>
          <w:sz w:val="28"/>
          <w:szCs w:val="28"/>
        </w:rPr>
        <w:t>ул.</w:t>
      </w:r>
      <w:r w:rsidR="00115864">
        <w:rPr>
          <w:sz w:val="28"/>
          <w:szCs w:val="28"/>
        </w:rPr>
        <w:t>Красная</w:t>
      </w:r>
      <w:proofErr w:type="spellEnd"/>
      <w:r w:rsidR="00115864">
        <w:rPr>
          <w:sz w:val="28"/>
          <w:szCs w:val="28"/>
        </w:rPr>
        <w:t>, 54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2D0CA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2D0CAB" w:rsidRDefault="002D0CA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0CA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D0CAB">
        <w:rPr>
          <w:rFonts w:ascii="Times New Roman" w:hAnsi="Times New Roman" w:cs="Times New Roman"/>
          <w:sz w:val="28"/>
          <w:szCs w:val="28"/>
        </w:rPr>
        <w:t>:</w:t>
      </w:r>
    </w:p>
    <w:p w:rsidR="00115864" w:rsidRDefault="00115864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115864">
        <w:rPr>
          <w:sz w:val="28"/>
          <w:szCs w:val="28"/>
        </w:rPr>
        <w:t>Кшижевскому</w:t>
      </w:r>
      <w:proofErr w:type="spellEnd"/>
      <w:r w:rsidR="00115864">
        <w:rPr>
          <w:sz w:val="28"/>
          <w:szCs w:val="28"/>
        </w:rPr>
        <w:t xml:space="preserve"> Константину </w:t>
      </w:r>
      <w:proofErr w:type="spellStart"/>
      <w:r w:rsidR="00115864">
        <w:rPr>
          <w:sz w:val="28"/>
          <w:szCs w:val="28"/>
        </w:rPr>
        <w:t>Альбиновичу</w:t>
      </w:r>
      <w:proofErr w:type="spellEnd"/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115864">
        <w:rPr>
          <w:sz w:val="28"/>
          <w:szCs w:val="28"/>
        </w:rPr>
        <w:t>2,4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 xml:space="preserve">от красной линии </w:t>
      </w:r>
      <w:r w:rsidR="00115864">
        <w:rPr>
          <w:sz w:val="28"/>
          <w:szCs w:val="28"/>
        </w:rPr>
        <w:t xml:space="preserve">вместо разрешенных 5,0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115864">
        <w:rPr>
          <w:sz w:val="28"/>
          <w:szCs w:val="28"/>
        </w:rPr>
        <w:t>04</w:t>
      </w:r>
      <w:r w:rsidR="00563F7B" w:rsidRPr="00BF0F85">
        <w:rPr>
          <w:sz w:val="28"/>
          <w:szCs w:val="28"/>
        </w:rPr>
        <w:t>:</w:t>
      </w:r>
      <w:r w:rsidR="00937B6B">
        <w:rPr>
          <w:sz w:val="28"/>
          <w:szCs w:val="28"/>
        </w:rPr>
        <w:t>5</w:t>
      </w:r>
      <w:r w:rsidR="00115864">
        <w:rPr>
          <w:sz w:val="28"/>
          <w:szCs w:val="28"/>
        </w:rPr>
        <w:t>8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DB4C96">
        <w:rPr>
          <w:sz w:val="28"/>
          <w:szCs w:val="28"/>
        </w:rPr>
        <w:t>Песчанокопское</w:t>
      </w:r>
      <w:proofErr w:type="spellEnd"/>
      <w:r w:rsidR="00DB4C96">
        <w:rPr>
          <w:sz w:val="28"/>
          <w:szCs w:val="28"/>
        </w:rPr>
        <w:t xml:space="preserve">, </w:t>
      </w:r>
      <w:proofErr w:type="spellStart"/>
      <w:r w:rsidR="00DB4C96">
        <w:rPr>
          <w:sz w:val="28"/>
          <w:szCs w:val="28"/>
        </w:rPr>
        <w:t>ул.</w:t>
      </w:r>
      <w:r w:rsidR="00115864">
        <w:rPr>
          <w:sz w:val="28"/>
          <w:szCs w:val="28"/>
        </w:rPr>
        <w:t>Красная</w:t>
      </w:r>
      <w:proofErr w:type="spellEnd"/>
      <w:r w:rsidR="00115864">
        <w:rPr>
          <w:sz w:val="28"/>
          <w:szCs w:val="28"/>
        </w:rPr>
        <w:t>, 54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2D0CAB">
        <w:rPr>
          <w:sz w:val="28"/>
          <w:szCs w:val="28"/>
        </w:rPr>
        <w:t xml:space="preserve">Администрации Песчанокопского района 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2D0CAB" w:rsidRDefault="002D0CA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2D0CAB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2D0CAB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2D0CAB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2D0CA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81" w:rsidRDefault="00756481" w:rsidP="00FF4A7B">
      <w:r>
        <w:separator/>
      </w:r>
    </w:p>
  </w:endnote>
  <w:endnote w:type="continuationSeparator" w:id="0">
    <w:p w:rsidR="00756481" w:rsidRDefault="00756481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943127"/>
      <w:docPartObj>
        <w:docPartGallery w:val="Page Numbers (Bottom of Page)"/>
        <w:docPartUnique/>
      </w:docPartObj>
    </w:sdtPr>
    <w:sdtEndPr/>
    <w:sdtContent>
      <w:p w:rsidR="002D0CAB" w:rsidRDefault="002D0CA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BD8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81" w:rsidRDefault="00756481" w:rsidP="00FF4A7B">
      <w:r>
        <w:separator/>
      </w:r>
    </w:p>
  </w:footnote>
  <w:footnote w:type="continuationSeparator" w:id="0">
    <w:p w:rsidR="00756481" w:rsidRDefault="00756481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15864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0CAB"/>
    <w:rsid w:val="002D7A98"/>
    <w:rsid w:val="00311ED5"/>
    <w:rsid w:val="003230BA"/>
    <w:rsid w:val="00334D1C"/>
    <w:rsid w:val="003478B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A60F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56481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42BD8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2024-03-29T07:44:00Z</cp:lastPrinted>
  <dcterms:created xsi:type="dcterms:W3CDTF">2023-10-19T07:09:00Z</dcterms:created>
  <dcterms:modified xsi:type="dcterms:W3CDTF">2024-04-01T06:51:00Z</dcterms:modified>
</cp:coreProperties>
</file>