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5C" w:rsidRPr="00B74EAF" w:rsidRDefault="000D16D5" w:rsidP="00FB205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032A552" wp14:editId="31FCFA5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05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FB205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B205C" w:rsidRPr="00B74EAF" w:rsidRDefault="00FB205C" w:rsidP="00FB205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B205C" w:rsidRPr="00B74EAF" w:rsidRDefault="00FB205C" w:rsidP="00FB205C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B205C" w:rsidRPr="00B74EAF" w:rsidRDefault="00FB205C" w:rsidP="00FB205C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B205C" w:rsidRPr="00B74EAF" w:rsidRDefault="00FB205C" w:rsidP="00FB205C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B205C" w:rsidRPr="00B74EAF" w:rsidRDefault="00FB205C" w:rsidP="00FB205C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B205C" w:rsidRPr="00B74EAF" w:rsidRDefault="00FB205C" w:rsidP="00FB205C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B205C" w:rsidRPr="00B74EAF" w:rsidTr="004E000A">
        <w:trPr>
          <w:trHeight w:val="383"/>
        </w:trPr>
        <w:tc>
          <w:tcPr>
            <w:tcW w:w="2235" w:type="dxa"/>
            <w:hideMark/>
          </w:tcPr>
          <w:p w:rsidR="00FB205C" w:rsidRPr="00B74EAF" w:rsidRDefault="00F3421C" w:rsidP="004E000A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B205C" w:rsidRPr="00B74EAF" w:rsidRDefault="00FB205C" w:rsidP="004E00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B205C" w:rsidRPr="00B74EAF" w:rsidRDefault="00FB205C" w:rsidP="004E000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B205C" w:rsidRPr="00B74EAF" w:rsidRDefault="00F3421C" w:rsidP="004E000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523</w:t>
            </w:r>
          </w:p>
        </w:tc>
        <w:tc>
          <w:tcPr>
            <w:tcW w:w="1315" w:type="dxa"/>
          </w:tcPr>
          <w:p w:rsidR="00FB205C" w:rsidRPr="00B74EAF" w:rsidRDefault="00FB205C" w:rsidP="004E00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B205C" w:rsidRPr="00B74EAF" w:rsidRDefault="00FB205C" w:rsidP="004E000A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FB205C" w:rsidRDefault="006072EB">
      <w:pPr>
        <w:pStyle w:val="a8"/>
        <w:rPr>
          <w:rFonts w:ascii="Times New Roman" w:hAnsi="Times New Roman"/>
          <w:sz w:val="14"/>
          <w:szCs w:val="24"/>
        </w:rPr>
      </w:pPr>
    </w:p>
    <w:p w:rsidR="006072EB" w:rsidRPr="00797DF2" w:rsidRDefault="0029158E" w:rsidP="00FB205C">
      <w:pPr>
        <w:shd w:val="clear" w:color="auto" w:fill="FFFFFF"/>
        <w:tabs>
          <w:tab w:val="left" w:pos="5103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8909C5">
        <w:rPr>
          <w:sz w:val="28"/>
          <w:szCs w:val="28"/>
        </w:rPr>
        <w:t>Р</w:t>
      </w:r>
      <w:proofErr w:type="gramEnd"/>
      <w:r w:rsidR="008909C5">
        <w:rPr>
          <w:sz w:val="28"/>
          <w:szCs w:val="28"/>
        </w:rPr>
        <w:t>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477B4E">
        <w:rPr>
          <w:sz w:val="28"/>
          <w:szCs w:val="28"/>
        </w:rPr>
        <w:t>Набережная</w:t>
      </w:r>
      <w:proofErr w:type="spellEnd"/>
      <w:r w:rsidR="00477B4E">
        <w:rPr>
          <w:sz w:val="28"/>
          <w:szCs w:val="28"/>
        </w:rPr>
        <w:t>, 86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FB20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477B4E">
        <w:rPr>
          <w:sz w:val="28"/>
          <w:szCs w:val="28"/>
        </w:rPr>
        <w:t>16.10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8909C5">
        <w:rPr>
          <w:sz w:val="28"/>
          <w:szCs w:val="28"/>
        </w:rPr>
        <w:t>2</w:t>
      </w:r>
      <w:r w:rsidR="00477B4E">
        <w:rPr>
          <w:sz w:val="28"/>
          <w:szCs w:val="28"/>
        </w:rPr>
        <w:t>1.10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8909C5">
        <w:rPr>
          <w:sz w:val="28"/>
          <w:szCs w:val="28"/>
        </w:rPr>
        <w:t>Р</w:t>
      </w:r>
      <w:proofErr w:type="gramEnd"/>
      <w:r w:rsidR="008909C5">
        <w:rPr>
          <w:sz w:val="28"/>
          <w:szCs w:val="28"/>
        </w:rPr>
        <w:t>азвильное</w:t>
      </w:r>
      <w:proofErr w:type="spellEnd"/>
      <w:r w:rsidR="008909C5">
        <w:rPr>
          <w:sz w:val="28"/>
          <w:szCs w:val="28"/>
        </w:rPr>
        <w:t xml:space="preserve">, </w:t>
      </w:r>
      <w:r w:rsidR="00FB205C">
        <w:rPr>
          <w:sz w:val="28"/>
          <w:szCs w:val="28"/>
        </w:rPr>
        <w:t xml:space="preserve">                   </w:t>
      </w:r>
      <w:r w:rsidR="008909C5">
        <w:rPr>
          <w:sz w:val="28"/>
          <w:szCs w:val="28"/>
        </w:rPr>
        <w:t>ул.</w:t>
      </w:r>
      <w:r w:rsidR="00FB205C">
        <w:rPr>
          <w:sz w:val="28"/>
          <w:szCs w:val="28"/>
        </w:rPr>
        <w:t xml:space="preserve"> </w:t>
      </w:r>
      <w:r w:rsidR="00477B4E">
        <w:rPr>
          <w:sz w:val="28"/>
          <w:szCs w:val="28"/>
        </w:rPr>
        <w:t>Набережная, 86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FB205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</w:t>
      </w:r>
      <w:r w:rsidR="00FB20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Pr="00FB205C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</w:rPr>
      </w:pPr>
    </w:p>
    <w:p w:rsidR="00FB205C" w:rsidRPr="00855C33" w:rsidRDefault="00FB205C" w:rsidP="00FB205C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415B69">
        <w:rPr>
          <w:sz w:val="28"/>
          <w:szCs w:val="28"/>
        </w:rPr>
        <w:t>Мумладзе</w:t>
      </w:r>
      <w:proofErr w:type="spellEnd"/>
      <w:r w:rsidR="00415B69">
        <w:rPr>
          <w:sz w:val="28"/>
          <w:szCs w:val="28"/>
        </w:rPr>
        <w:t xml:space="preserve"> Николаю </w:t>
      </w:r>
      <w:proofErr w:type="spellStart"/>
      <w:r w:rsidR="00415B69">
        <w:rPr>
          <w:sz w:val="28"/>
          <w:szCs w:val="28"/>
        </w:rPr>
        <w:t>Амирановичу</w:t>
      </w:r>
      <w:proofErr w:type="spellEnd"/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415B69">
        <w:rPr>
          <w:sz w:val="28"/>
          <w:szCs w:val="28"/>
        </w:rPr>
        <w:t>2,5</w:t>
      </w:r>
      <w:r w:rsidR="00F42473">
        <w:rPr>
          <w:sz w:val="28"/>
          <w:szCs w:val="28"/>
        </w:rPr>
        <w:t xml:space="preserve"> м</w:t>
      </w:r>
      <w:r w:rsidR="00415B69">
        <w:rPr>
          <w:sz w:val="28"/>
          <w:szCs w:val="28"/>
        </w:rPr>
        <w:t xml:space="preserve"> от красной линии улицы Набережная вместо разрешенных 5,0 м и на расстоянии 1,0 м</w:t>
      </w:r>
      <w:r w:rsidR="00F42473">
        <w:rPr>
          <w:sz w:val="28"/>
          <w:szCs w:val="28"/>
        </w:rPr>
        <w:t xml:space="preserve"> от </w:t>
      </w:r>
      <w:r w:rsidR="00A95248">
        <w:rPr>
          <w:sz w:val="28"/>
          <w:szCs w:val="28"/>
        </w:rPr>
        <w:t>границы земельного участка (со стороны земельного участка с кадастровым номером 61:30:00</w:t>
      </w:r>
      <w:r w:rsidR="008909C5">
        <w:rPr>
          <w:sz w:val="28"/>
          <w:szCs w:val="28"/>
        </w:rPr>
        <w:t>9</w:t>
      </w:r>
      <w:r w:rsidR="00A95248">
        <w:rPr>
          <w:sz w:val="28"/>
          <w:szCs w:val="28"/>
        </w:rPr>
        <w:t>0101:</w:t>
      </w:r>
      <w:r w:rsidR="00415B69">
        <w:rPr>
          <w:sz w:val="28"/>
          <w:szCs w:val="28"/>
        </w:rPr>
        <w:t>667</w:t>
      </w:r>
      <w:r w:rsidR="00A95248">
        <w:rPr>
          <w:sz w:val="28"/>
          <w:szCs w:val="28"/>
        </w:rPr>
        <w:t>)</w:t>
      </w:r>
      <w:r w:rsidR="00F42473">
        <w:rPr>
          <w:sz w:val="28"/>
          <w:szCs w:val="28"/>
        </w:rPr>
        <w:t xml:space="preserve"> вместо разрешенных </w:t>
      </w:r>
      <w:r w:rsidR="00A95248">
        <w:rPr>
          <w:sz w:val="28"/>
          <w:szCs w:val="28"/>
        </w:rPr>
        <w:t>3</w:t>
      </w:r>
      <w:r w:rsidR="00F42473">
        <w:rPr>
          <w:sz w:val="28"/>
          <w:szCs w:val="28"/>
        </w:rPr>
        <w:t xml:space="preserve">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8909C5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>01</w:t>
      </w:r>
      <w:r w:rsidR="0068441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415B69">
        <w:rPr>
          <w:sz w:val="28"/>
          <w:szCs w:val="28"/>
        </w:rPr>
        <w:t>668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8909C5">
        <w:rPr>
          <w:sz w:val="28"/>
          <w:szCs w:val="28"/>
        </w:rPr>
        <w:t>60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8909C5">
        <w:rPr>
          <w:sz w:val="28"/>
          <w:szCs w:val="28"/>
        </w:rPr>
        <w:t>Развильное</w:t>
      </w:r>
      <w:proofErr w:type="spellEnd"/>
      <w:r w:rsidR="008909C5">
        <w:rPr>
          <w:sz w:val="28"/>
          <w:szCs w:val="28"/>
        </w:rPr>
        <w:t xml:space="preserve">, </w:t>
      </w:r>
      <w:proofErr w:type="spellStart"/>
      <w:r w:rsidR="008909C5">
        <w:rPr>
          <w:sz w:val="28"/>
          <w:szCs w:val="28"/>
        </w:rPr>
        <w:t>ул.</w:t>
      </w:r>
      <w:r w:rsidR="00415B69">
        <w:rPr>
          <w:sz w:val="28"/>
          <w:szCs w:val="28"/>
        </w:rPr>
        <w:t>Набережная</w:t>
      </w:r>
      <w:proofErr w:type="spellEnd"/>
      <w:r w:rsidR="00415B69">
        <w:rPr>
          <w:sz w:val="28"/>
          <w:szCs w:val="28"/>
        </w:rPr>
        <w:t>, 86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Pr="00FB205C" w:rsidRDefault="006072EB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FB7EEE" w:rsidRPr="00FB205C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FB7EEE" w:rsidRPr="00FB205C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FB205C" w:rsidRPr="00546BBF" w:rsidRDefault="00FB205C" w:rsidP="00FB205C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FB205C" w:rsidRPr="00546BBF" w:rsidRDefault="00FB205C" w:rsidP="00FB205C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FB205C" w:rsidRPr="00546BBF" w:rsidRDefault="00FB205C" w:rsidP="00FB205C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FB205C" w:rsidRPr="00546BBF" w:rsidRDefault="00FB205C" w:rsidP="00FB205C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FB205C" w:rsidRDefault="00FB205C" w:rsidP="00FB205C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C738F2" w:rsidRPr="00FB205C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C738F2" w:rsidRPr="00FB205C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C738F2" w:rsidRPr="00FB205C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0D16D5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0D16D5">
      <w:footerReference w:type="default" r:id="rId9"/>
      <w:pgSz w:w="11906" w:h="16838"/>
      <w:pgMar w:top="1134" w:right="566" w:bottom="1134" w:left="1701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5E" w:rsidRDefault="003C635E" w:rsidP="00FF4A7B">
      <w:r>
        <w:separator/>
      </w:r>
    </w:p>
  </w:endnote>
  <w:endnote w:type="continuationSeparator" w:id="0">
    <w:p w:rsidR="003C635E" w:rsidRDefault="003C635E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3421C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5E" w:rsidRDefault="003C635E" w:rsidP="00FF4A7B">
      <w:r>
        <w:separator/>
      </w:r>
    </w:p>
  </w:footnote>
  <w:footnote w:type="continuationSeparator" w:id="0">
    <w:p w:rsidR="003C635E" w:rsidRDefault="003C635E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0D16D5"/>
    <w:rsid w:val="001106A2"/>
    <w:rsid w:val="00132477"/>
    <w:rsid w:val="00147A9A"/>
    <w:rsid w:val="00151ECF"/>
    <w:rsid w:val="00153AAE"/>
    <w:rsid w:val="001616D1"/>
    <w:rsid w:val="00164FC5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C635E"/>
    <w:rsid w:val="003D0712"/>
    <w:rsid w:val="003E0984"/>
    <w:rsid w:val="00401A30"/>
    <w:rsid w:val="00410DDC"/>
    <w:rsid w:val="00415B69"/>
    <w:rsid w:val="004411A0"/>
    <w:rsid w:val="0045398B"/>
    <w:rsid w:val="00461748"/>
    <w:rsid w:val="00473EDD"/>
    <w:rsid w:val="00475B22"/>
    <w:rsid w:val="00477B4E"/>
    <w:rsid w:val="00487201"/>
    <w:rsid w:val="00491A81"/>
    <w:rsid w:val="00493B3B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8441C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97DF2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909C5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256D7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95248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421C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205C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26</cp:revision>
  <cp:lastPrinted>2025-10-23T07:12:00Z</cp:lastPrinted>
  <dcterms:created xsi:type="dcterms:W3CDTF">2023-10-19T07:09:00Z</dcterms:created>
  <dcterms:modified xsi:type="dcterms:W3CDTF">2025-10-24T05:45:00Z</dcterms:modified>
</cp:coreProperties>
</file>