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77" w:rsidRPr="00B74EAF" w:rsidRDefault="00521A77" w:rsidP="00521A7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18B586B" wp14:editId="69CBF0D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21A77" w:rsidRPr="00B74EAF" w:rsidRDefault="00521A77" w:rsidP="00521A7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21A77" w:rsidRPr="00B74EAF" w:rsidRDefault="00521A77" w:rsidP="00521A7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21A77" w:rsidRPr="00B74EAF" w:rsidRDefault="00521A77" w:rsidP="00521A7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21A77" w:rsidRPr="00B74EAF" w:rsidRDefault="00521A77" w:rsidP="00521A7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21A77" w:rsidRPr="00B74EAF" w:rsidRDefault="00521A77" w:rsidP="00521A7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21A77" w:rsidRPr="00B74EAF" w:rsidRDefault="00521A77" w:rsidP="00521A7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21A77" w:rsidRPr="00B74EAF" w:rsidTr="009D2107">
        <w:trPr>
          <w:trHeight w:val="383"/>
        </w:trPr>
        <w:tc>
          <w:tcPr>
            <w:tcW w:w="2235" w:type="dxa"/>
            <w:hideMark/>
          </w:tcPr>
          <w:p w:rsidR="00521A77" w:rsidRPr="00B74EAF" w:rsidRDefault="003903E4" w:rsidP="009D210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03.09.2025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21A77" w:rsidRPr="00B74EAF" w:rsidRDefault="00521A77" w:rsidP="009D210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21A77" w:rsidRPr="00B74EAF" w:rsidRDefault="00521A77" w:rsidP="009D210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21A77" w:rsidRPr="00B74EAF" w:rsidRDefault="003903E4" w:rsidP="009D210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438</w:t>
            </w:r>
          </w:p>
        </w:tc>
        <w:tc>
          <w:tcPr>
            <w:tcW w:w="1315" w:type="dxa"/>
          </w:tcPr>
          <w:p w:rsidR="00521A77" w:rsidRPr="00B74EAF" w:rsidRDefault="00521A77" w:rsidP="009D210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21A77" w:rsidRPr="00B74EAF" w:rsidRDefault="00521A77" w:rsidP="009D210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521A77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Default="0029158E" w:rsidP="00521A77">
      <w:pPr>
        <w:shd w:val="clear" w:color="auto" w:fill="FFFFFF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Песчанокопский район, с.</w:t>
      </w:r>
      <w:r w:rsidR="00726BC9">
        <w:rPr>
          <w:sz w:val="28"/>
          <w:szCs w:val="28"/>
        </w:rPr>
        <w:t>Песчанокопское, ул.Энгельса, 222-б</w:t>
      </w:r>
    </w:p>
    <w:p w:rsidR="00937B6B" w:rsidRPr="00F70499" w:rsidRDefault="00937B6B">
      <w:pPr>
        <w:shd w:val="clear" w:color="auto" w:fill="FFFFFF"/>
        <w:jc w:val="both"/>
        <w:rPr>
          <w:sz w:val="28"/>
          <w:szCs w:val="28"/>
        </w:rPr>
      </w:pPr>
    </w:p>
    <w:p w:rsidR="006072EB" w:rsidRDefault="006072EB" w:rsidP="00521A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26BC9">
        <w:rPr>
          <w:sz w:val="28"/>
          <w:szCs w:val="28"/>
        </w:rPr>
        <w:t>22.08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726BC9">
        <w:rPr>
          <w:sz w:val="28"/>
          <w:szCs w:val="28"/>
        </w:rPr>
        <w:t>27</w:t>
      </w:r>
      <w:r w:rsidR="00E061C7">
        <w:rPr>
          <w:sz w:val="28"/>
          <w:szCs w:val="28"/>
        </w:rPr>
        <w:t>.0</w:t>
      </w:r>
      <w:r w:rsidR="00726BC9">
        <w:rPr>
          <w:sz w:val="28"/>
          <w:szCs w:val="28"/>
        </w:rPr>
        <w:t>8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E061C7">
        <w:rPr>
          <w:sz w:val="28"/>
          <w:szCs w:val="28"/>
        </w:rPr>
        <w:t>магазина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r w:rsidR="009E47E8">
        <w:rPr>
          <w:sz w:val="28"/>
          <w:szCs w:val="28"/>
        </w:rPr>
        <w:t>с.</w:t>
      </w:r>
      <w:r w:rsidR="00726BC9">
        <w:rPr>
          <w:sz w:val="28"/>
          <w:szCs w:val="28"/>
        </w:rPr>
        <w:t>Песчанокопское, ул.Энгельса, 222-б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Pr="00F70499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6072EB" w:rsidRPr="00521A77" w:rsidRDefault="00521A7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21A7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21A77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6BC9">
        <w:rPr>
          <w:sz w:val="28"/>
          <w:szCs w:val="28"/>
        </w:rPr>
        <w:t>Петрову Андрею Андреевичу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E061C7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магазина на расстоянии </w:t>
      </w:r>
      <w:r w:rsidR="00726BC9">
        <w:rPr>
          <w:sz w:val="28"/>
          <w:szCs w:val="28"/>
        </w:rPr>
        <w:t>0,0</w:t>
      </w:r>
      <w:r w:rsidR="00E061C7">
        <w:rPr>
          <w:sz w:val="28"/>
          <w:szCs w:val="28"/>
        </w:rPr>
        <w:t xml:space="preserve"> м от </w:t>
      </w:r>
      <w:r w:rsidR="00726BC9">
        <w:rPr>
          <w:sz w:val="28"/>
          <w:szCs w:val="28"/>
        </w:rPr>
        <w:t xml:space="preserve">красной линии </w:t>
      </w:r>
      <w:r w:rsidR="008C073D">
        <w:rPr>
          <w:sz w:val="28"/>
          <w:szCs w:val="28"/>
        </w:rPr>
        <w:t xml:space="preserve">улицы </w:t>
      </w:r>
      <w:r w:rsidR="00726BC9">
        <w:rPr>
          <w:sz w:val="28"/>
          <w:szCs w:val="28"/>
        </w:rPr>
        <w:t>Энгельса и 0,0 м от красной линии улицы Колхозная</w:t>
      </w:r>
      <w:r w:rsidR="00E061C7">
        <w:rPr>
          <w:sz w:val="28"/>
          <w:szCs w:val="28"/>
        </w:rPr>
        <w:t xml:space="preserve"> вместо разрешенных </w:t>
      </w:r>
      <w:r w:rsidR="00726BC9">
        <w:rPr>
          <w:sz w:val="28"/>
          <w:szCs w:val="28"/>
        </w:rPr>
        <w:t>5</w:t>
      </w:r>
      <w:r w:rsidR="00E061C7">
        <w:rPr>
          <w:sz w:val="28"/>
          <w:szCs w:val="28"/>
        </w:rPr>
        <w:t>,0 м на земельном участке с кадастровым номером 61:30:00</w:t>
      </w:r>
      <w:r w:rsidR="00726BC9">
        <w:rPr>
          <w:sz w:val="28"/>
          <w:szCs w:val="28"/>
        </w:rPr>
        <w:t>1</w:t>
      </w:r>
      <w:r w:rsidR="00E061C7">
        <w:rPr>
          <w:sz w:val="28"/>
          <w:szCs w:val="28"/>
        </w:rPr>
        <w:t>01</w:t>
      </w:r>
      <w:r w:rsidR="00726BC9">
        <w:rPr>
          <w:sz w:val="28"/>
          <w:szCs w:val="28"/>
        </w:rPr>
        <w:t>25</w:t>
      </w:r>
      <w:r w:rsidR="00E061C7">
        <w:rPr>
          <w:sz w:val="28"/>
          <w:szCs w:val="28"/>
        </w:rPr>
        <w:t>:</w:t>
      </w:r>
      <w:r w:rsidR="00726BC9">
        <w:rPr>
          <w:sz w:val="28"/>
          <w:szCs w:val="28"/>
        </w:rPr>
        <w:t>687</w:t>
      </w:r>
      <w:r w:rsidR="00E061C7">
        <w:rPr>
          <w:sz w:val="28"/>
          <w:szCs w:val="28"/>
        </w:rPr>
        <w:t xml:space="preserve"> с категорией земель: земли населенных пунктов, разрешенное использование — магазин</w:t>
      </w:r>
      <w:r w:rsidR="00726BC9">
        <w:rPr>
          <w:sz w:val="28"/>
          <w:szCs w:val="28"/>
        </w:rPr>
        <w:t>ы</w:t>
      </w:r>
      <w:r w:rsidR="00E061C7">
        <w:rPr>
          <w:sz w:val="28"/>
          <w:szCs w:val="28"/>
        </w:rPr>
        <w:t>, расположенном по адресу: 3475</w:t>
      </w:r>
      <w:r w:rsidR="00726BC9">
        <w:rPr>
          <w:sz w:val="28"/>
          <w:szCs w:val="28"/>
        </w:rPr>
        <w:t>7</w:t>
      </w:r>
      <w:r w:rsidR="00E061C7">
        <w:rPr>
          <w:sz w:val="28"/>
          <w:szCs w:val="28"/>
        </w:rPr>
        <w:t>0, Ростовская область, Песчанокопский район, с.</w:t>
      </w:r>
      <w:r w:rsidR="00726BC9">
        <w:rPr>
          <w:sz w:val="28"/>
          <w:szCs w:val="28"/>
        </w:rPr>
        <w:t>Песчанокопское, ул.Энгельса, 222-б</w:t>
      </w:r>
      <w:r w:rsidR="00C402B8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521A77" w:rsidRDefault="00521A77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521A77" w:rsidRDefault="00521A77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521A77" w:rsidRPr="00546BBF" w:rsidRDefault="00521A77" w:rsidP="00521A77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521A77" w:rsidRPr="00546BBF" w:rsidRDefault="00521A77" w:rsidP="00521A7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21A77" w:rsidRPr="00546BBF" w:rsidRDefault="00521A77" w:rsidP="00521A77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r w:rsidRPr="00546BBF">
        <w:rPr>
          <w:color w:val="000000"/>
          <w:sz w:val="28"/>
          <w:szCs w:val="28"/>
        </w:rPr>
        <w:t xml:space="preserve">по </w:t>
      </w:r>
    </w:p>
    <w:p w:rsidR="00521A77" w:rsidRPr="00546BBF" w:rsidRDefault="00521A77" w:rsidP="00521A77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521A77" w:rsidRDefault="00521A77" w:rsidP="00521A77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546BBF">
        <w:rPr>
          <w:color w:val="000000"/>
          <w:sz w:val="28"/>
          <w:szCs w:val="28"/>
        </w:rPr>
        <w:t xml:space="preserve">         А.Н. Кравцов</w:t>
      </w:r>
      <w:r>
        <w:rPr>
          <w:color w:val="000000"/>
          <w:sz w:val="28"/>
          <w:szCs w:val="28"/>
        </w:rPr>
        <w:t xml:space="preserve"> 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521A77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521A77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39" w:rsidRDefault="00732439" w:rsidP="00FF4A7B">
      <w:r>
        <w:separator/>
      </w:r>
    </w:p>
  </w:endnote>
  <w:endnote w:type="continuationSeparator" w:id="0">
    <w:p w:rsidR="00732439" w:rsidRDefault="00732439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176159"/>
      <w:docPartObj>
        <w:docPartGallery w:val="Page Numbers (Bottom of Page)"/>
        <w:docPartUnique/>
      </w:docPartObj>
    </w:sdtPr>
    <w:sdtEndPr/>
    <w:sdtContent>
      <w:p w:rsidR="00521A77" w:rsidRDefault="00521A7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3E4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39" w:rsidRDefault="00732439" w:rsidP="00FF4A7B">
      <w:r>
        <w:separator/>
      </w:r>
    </w:p>
  </w:footnote>
  <w:footnote w:type="continuationSeparator" w:id="0">
    <w:p w:rsidR="00732439" w:rsidRDefault="00732439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2E0499"/>
    <w:rsid w:val="00311ED5"/>
    <w:rsid w:val="003230BA"/>
    <w:rsid w:val="00334D1C"/>
    <w:rsid w:val="003478BA"/>
    <w:rsid w:val="00365E5A"/>
    <w:rsid w:val="003813A4"/>
    <w:rsid w:val="00383C24"/>
    <w:rsid w:val="003903E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1FBC"/>
    <w:rsid w:val="004D3AE7"/>
    <w:rsid w:val="004F66E7"/>
    <w:rsid w:val="00512DF7"/>
    <w:rsid w:val="00521A7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6177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26BC9"/>
    <w:rsid w:val="007320F6"/>
    <w:rsid w:val="00732439"/>
    <w:rsid w:val="007606FB"/>
    <w:rsid w:val="00761C94"/>
    <w:rsid w:val="0077646E"/>
    <w:rsid w:val="00783125"/>
    <w:rsid w:val="00795915"/>
    <w:rsid w:val="007B06FB"/>
    <w:rsid w:val="007B4157"/>
    <w:rsid w:val="007C51EA"/>
    <w:rsid w:val="007F399B"/>
    <w:rsid w:val="007F727F"/>
    <w:rsid w:val="0081457D"/>
    <w:rsid w:val="00821AF8"/>
    <w:rsid w:val="00840DA2"/>
    <w:rsid w:val="008535CD"/>
    <w:rsid w:val="00873A74"/>
    <w:rsid w:val="008B4187"/>
    <w:rsid w:val="008C073D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71454"/>
    <w:rsid w:val="009A4072"/>
    <w:rsid w:val="009C142B"/>
    <w:rsid w:val="009E47E8"/>
    <w:rsid w:val="00A00D98"/>
    <w:rsid w:val="00A05755"/>
    <w:rsid w:val="00A168F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21C7"/>
    <w:rsid w:val="00C364BE"/>
    <w:rsid w:val="00C402B8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061C7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0499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25</cp:revision>
  <cp:lastPrinted>2025-09-02T10:55:00Z</cp:lastPrinted>
  <dcterms:created xsi:type="dcterms:W3CDTF">2023-10-19T07:09:00Z</dcterms:created>
  <dcterms:modified xsi:type="dcterms:W3CDTF">2025-09-03T07:16:00Z</dcterms:modified>
</cp:coreProperties>
</file>