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81" w:rsidRPr="00323B36" w:rsidRDefault="00F45B81" w:rsidP="00F45B8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9080C44" wp14:editId="74CB8EB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45B81" w:rsidRPr="00323B36" w:rsidRDefault="00F45B81" w:rsidP="00F45B8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45B81" w:rsidRPr="00323B36" w:rsidRDefault="00F45B81" w:rsidP="00F45B8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45B81" w:rsidRPr="00323B36" w:rsidRDefault="00F45B81" w:rsidP="00F45B8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45B81" w:rsidRPr="00323B36" w:rsidRDefault="00F45B81" w:rsidP="00F45B81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45B81" w:rsidRPr="00323B36" w:rsidRDefault="00F45B81" w:rsidP="00F45B8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45B81" w:rsidRPr="00323B36" w:rsidRDefault="00F45B81" w:rsidP="00F45B8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45B81" w:rsidRPr="00323B36" w:rsidTr="00231DD0">
        <w:trPr>
          <w:trHeight w:val="383"/>
        </w:trPr>
        <w:tc>
          <w:tcPr>
            <w:tcW w:w="2235" w:type="dxa"/>
            <w:hideMark/>
          </w:tcPr>
          <w:p w:rsidR="00F45B81" w:rsidRPr="00323B36" w:rsidRDefault="00A506CD" w:rsidP="0063238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</w:t>
            </w:r>
            <w:r w:rsidR="0063238E">
              <w:rPr>
                <w:sz w:val="28"/>
                <w:szCs w:val="28"/>
                <w:lang w:bidi="hi-IN"/>
              </w:rPr>
              <w:t>9</w:t>
            </w:r>
            <w:bookmarkStart w:id="0" w:name="_GoBack"/>
            <w:bookmarkEnd w:id="0"/>
            <w:r>
              <w:rPr>
                <w:sz w:val="28"/>
                <w:szCs w:val="28"/>
                <w:lang w:bidi="hi-IN"/>
              </w:rPr>
              <w:t>.11.2023</w:t>
            </w:r>
          </w:p>
        </w:tc>
        <w:tc>
          <w:tcPr>
            <w:tcW w:w="2268" w:type="dxa"/>
          </w:tcPr>
          <w:p w:rsidR="00F45B81" w:rsidRPr="00323B36" w:rsidRDefault="00F45B81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45B81" w:rsidRPr="00323B36" w:rsidRDefault="00F45B81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45B81" w:rsidRPr="00323B36" w:rsidRDefault="00A506CD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1095</w:t>
            </w:r>
          </w:p>
        </w:tc>
        <w:tc>
          <w:tcPr>
            <w:tcW w:w="1315" w:type="dxa"/>
          </w:tcPr>
          <w:p w:rsidR="00F45B81" w:rsidRPr="00323B36" w:rsidRDefault="00F45B81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45B81" w:rsidRPr="00323B36" w:rsidRDefault="00F45B81" w:rsidP="00231DD0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F541B7" w:rsidRDefault="0029158E" w:rsidP="00F45B81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F45B81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>Песчанокопский район, с.Песчанокопское,</w:t>
      </w:r>
      <w:r w:rsidR="00F45B81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</w:t>
      </w:r>
      <w:proofErr w:type="gramStart"/>
      <w:r w:rsidR="00F541B7">
        <w:rPr>
          <w:sz w:val="28"/>
          <w:szCs w:val="28"/>
        </w:rPr>
        <w:t>.</w:t>
      </w:r>
      <w:r w:rsidR="00F02953">
        <w:rPr>
          <w:sz w:val="28"/>
          <w:szCs w:val="28"/>
        </w:rPr>
        <w:t>М</w:t>
      </w:r>
      <w:proofErr w:type="gramEnd"/>
      <w:r w:rsidR="00F02953">
        <w:rPr>
          <w:sz w:val="28"/>
          <w:szCs w:val="28"/>
        </w:rPr>
        <w:t>аяковского</w:t>
      </w:r>
      <w:proofErr w:type="spellEnd"/>
      <w:r w:rsidR="00F02953">
        <w:rPr>
          <w:sz w:val="28"/>
          <w:szCs w:val="28"/>
        </w:rPr>
        <w:t>, 1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F45B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F02953">
        <w:rPr>
          <w:sz w:val="28"/>
          <w:szCs w:val="28"/>
        </w:rPr>
        <w:t>26</w:t>
      </w:r>
      <w:r w:rsidR="000969A4">
        <w:rPr>
          <w:sz w:val="28"/>
          <w:szCs w:val="28"/>
        </w:rPr>
        <w:t>.10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F02953">
        <w:rPr>
          <w:sz w:val="28"/>
          <w:szCs w:val="28"/>
        </w:rPr>
        <w:t>31</w:t>
      </w:r>
      <w:r w:rsidR="000969A4">
        <w:rPr>
          <w:sz w:val="28"/>
          <w:szCs w:val="28"/>
        </w:rPr>
        <w:t>.10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Песчанокопский район, </w:t>
      </w:r>
      <w:r w:rsidR="009E47E8">
        <w:rPr>
          <w:sz w:val="28"/>
          <w:szCs w:val="28"/>
        </w:rPr>
        <w:t>с.</w:t>
      </w:r>
      <w:r w:rsidR="00F541B7">
        <w:rPr>
          <w:sz w:val="28"/>
          <w:szCs w:val="28"/>
        </w:rPr>
        <w:t xml:space="preserve">Песчанокопское, </w:t>
      </w:r>
      <w:proofErr w:type="spellStart"/>
      <w:r w:rsidR="00F541B7">
        <w:rPr>
          <w:sz w:val="28"/>
          <w:szCs w:val="28"/>
        </w:rPr>
        <w:t>ул</w:t>
      </w:r>
      <w:proofErr w:type="gramStart"/>
      <w:r w:rsidR="00F541B7">
        <w:rPr>
          <w:sz w:val="28"/>
          <w:szCs w:val="28"/>
        </w:rPr>
        <w:t>.</w:t>
      </w:r>
      <w:r w:rsidR="00F02953">
        <w:rPr>
          <w:sz w:val="28"/>
          <w:szCs w:val="28"/>
        </w:rPr>
        <w:t>М</w:t>
      </w:r>
      <w:proofErr w:type="gramEnd"/>
      <w:r w:rsidR="00F02953">
        <w:rPr>
          <w:sz w:val="28"/>
          <w:szCs w:val="28"/>
        </w:rPr>
        <w:t>аяковского</w:t>
      </w:r>
      <w:proofErr w:type="spellEnd"/>
      <w:r w:rsidR="00F02953">
        <w:rPr>
          <w:sz w:val="28"/>
          <w:szCs w:val="28"/>
        </w:rPr>
        <w:t>, 1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F45B8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F45B81" w:rsidRDefault="00F45B81" w:rsidP="00F45B81">
      <w:pPr>
        <w:pStyle w:val="a8"/>
        <w:jc w:val="center"/>
        <w:rPr>
          <w:rFonts w:ascii="Times New Roman" w:hAnsi="Times New Roman" w:cs="Times New Roman"/>
          <w:sz w:val="20"/>
          <w:szCs w:val="24"/>
        </w:rPr>
      </w:pPr>
      <w:r w:rsidRPr="00F45B8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F45B8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02953">
        <w:rPr>
          <w:sz w:val="28"/>
          <w:szCs w:val="28"/>
        </w:rPr>
        <w:t>Пашковой Галине Юрьевне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на расстоянии </w:t>
      </w:r>
      <w:r w:rsidR="000969A4">
        <w:rPr>
          <w:sz w:val="28"/>
          <w:szCs w:val="28"/>
        </w:rPr>
        <w:t>1,</w:t>
      </w:r>
      <w:r w:rsidR="00F02953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 xml:space="preserve"> м от красной линии вместо разрешенных 5,0 м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F02953">
        <w:rPr>
          <w:sz w:val="28"/>
          <w:szCs w:val="28"/>
        </w:rPr>
        <w:t>1</w:t>
      </w:r>
      <w:r w:rsidR="000969A4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>:</w:t>
      </w:r>
      <w:r w:rsidR="00F02953">
        <w:rPr>
          <w:sz w:val="28"/>
          <w:szCs w:val="28"/>
        </w:rPr>
        <w:t>356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>0, Ростовская область, Песчанокопский район, с.</w:t>
      </w:r>
      <w:r w:rsidR="00DB4C96">
        <w:rPr>
          <w:sz w:val="28"/>
          <w:szCs w:val="28"/>
        </w:rPr>
        <w:t xml:space="preserve">Песчанокопское, </w:t>
      </w:r>
      <w:proofErr w:type="spellStart"/>
      <w:r w:rsidR="00DB4C96">
        <w:rPr>
          <w:sz w:val="28"/>
          <w:szCs w:val="28"/>
        </w:rPr>
        <w:t>ул.</w:t>
      </w:r>
      <w:r w:rsidR="00F02953">
        <w:rPr>
          <w:sz w:val="28"/>
          <w:szCs w:val="28"/>
        </w:rPr>
        <w:t>Маяковского</w:t>
      </w:r>
      <w:proofErr w:type="spellEnd"/>
      <w:r w:rsidR="00F02953">
        <w:rPr>
          <w:sz w:val="28"/>
          <w:szCs w:val="28"/>
        </w:rPr>
        <w:t>, 1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BA0EF5">
        <w:rPr>
          <w:color w:val="000000"/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  <w:r w:rsidR="00BA0EF5">
        <w:rPr>
          <w:sz w:val="28"/>
          <w:szCs w:val="28"/>
        </w:rPr>
        <w:t xml:space="preserve"> 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F45B81" w:rsidRDefault="00F45B81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45B81" w:rsidRPr="00B346AE" w:rsidRDefault="00F45B81" w:rsidP="00F45B81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F45B81" w:rsidRPr="00B346AE" w:rsidRDefault="00F45B81" w:rsidP="00F45B81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F45B81" w:rsidRPr="00B346AE" w:rsidRDefault="00F45B81" w:rsidP="00F45B81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F45B81" w:rsidRPr="00B346AE" w:rsidRDefault="00F45B81" w:rsidP="00F45B81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</w:t>
      </w:r>
      <w:r w:rsidR="00BA0EF5">
        <w:rPr>
          <w:rFonts w:eastAsia="Calibri"/>
          <w:sz w:val="28"/>
          <w:szCs w:val="22"/>
          <w:lang w:eastAsia="en-US"/>
        </w:rPr>
        <w:t xml:space="preserve">   </w:t>
      </w:r>
      <w:r>
        <w:rPr>
          <w:rFonts w:eastAsia="Calibri"/>
          <w:sz w:val="28"/>
          <w:szCs w:val="22"/>
          <w:lang w:eastAsia="en-US"/>
        </w:rPr>
        <w:t xml:space="preserve">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F45B81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F45B81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C18" w:rsidRDefault="00B80C18" w:rsidP="00FF4A7B">
      <w:r>
        <w:separator/>
      </w:r>
    </w:p>
  </w:endnote>
  <w:endnote w:type="continuationSeparator" w:id="0">
    <w:p w:rsidR="00B80C18" w:rsidRDefault="00B80C18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3238E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C18" w:rsidRDefault="00B80C18" w:rsidP="00FF4A7B">
      <w:r>
        <w:separator/>
      </w:r>
    </w:p>
  </w:footnote>
  <w:footnote w:type="continuationSeparator" w:id="0">
    <w:p w:rsidR="00B80C18" w:rsidRDefault="00B80C18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969A4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238E"/>
    <w:rsid w:val="0063330B"/>
    <w:rsid w:val="00646D7F"/>
    <w:rsid w:val="006666AB"/>
    <w:rsid w:val="00671DF7"/>
    <w:rsid w:val="006A3203"/>
    <w:rsid w:val="006B09FB"/>
    <w:rsid w:val="006E2B7B"/>
    <w:rsid w:val="00714D51"/>
    <w:rsid w:val="00724941"/>
    <w:rsid w:val="007320F6"/>
    <w:rsid w:val="007606FB"/>
    <w:rsid w:val="00761C94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06CD"/>
    <w:rsid w:val="00A550E6"/>
    <w:rsid w:val="00A61757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0C18"/>
    <w:rsid w:val="00B829F0"/>
    <w:rsid w:val="00BA0EF5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11B3B"/>
    <w:rsid w:val="00E47EFA"/>
    <w:rsid w:val="00E559AE"/>
    <w:rsid w:val="00E75C88"/>
    <w:rsid w:val="00EC016E"/>
    <w:rsid w:val="00EC6058"/>
    <w:rsid w:val="00ED78F3"/>
    <w:rsid w:val="00F00270"/>
    <w:rsid w:val="00F02953"/>
    <w:rsid w:val="00F409A6"/>
    <w:rsid w:val="00F415EA"/>
    <w:rsid w:val="00F45B81"/>
    <w:rsid w:val="00F541B7"/>
    <w:rsid w:val="00F6791D"/>
    <w:rsid w:val="00F72A90"/>
    <w:rsid w:val="00F8195A"/>
    <w:rsid w:val="00F83673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7</cp:revision>
  <cp:lastPrinted>2023-11-09T06:02:00Z</cp:lastPrinted>
  <dcterms:created xsi:type="dcterms:W3CDTF">2023-09-28T08:44:00Z</dcterms:created>
  <dcterms:modified xsi:type="dcterms:W3CDTF">2023-11-09T06:05:00Z</dcterms:modified>
</cp:coreProperties>
</file>