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AC" w:rsidRPr="001C60AC" w:rsidRDefault="001C60AC" w:rsidP="001C60A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1E9B1DC" wp14:editId="3D591CD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0AC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1C60AC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1C60AC" w:rsidRPr="001C60AC" w:rsidRDefault="001C60AC" w:rsidP="001C60A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1C60AC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1C60AC" w:rsidRPr="001C60AC" w:rsidRDefault="001C60AC" w:rsidP="001C60AC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1C60AC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C60AC" w:rsidRPr="001C60AC" w:rsidRDefault="001C60AC" w:rsidP="001C60AC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1C60AC" w:rsidRPr="001C60AC" w:rsidRDefault="001C60AC" w:rsidP="001C60AC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1C60AC" w:rsidRPr="001C60AC" w:rsidRDefault="001C60AC" w:rsidP="001C60AC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1C60AC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1C60AC" w:rsidRPr="001C60AC" w:rsidRDefault="001C60AC" w:rsidP="001C60AC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C60AC" w:rsidRPr="001C60AC" w:rsidTr="00D90C44">
        <w:trPr>
          <w:trHeight w:val="383"/>
        </w:trPr>
        <w:tc>
          <w:tcPr>
            <w:tcW w:w="2235" w:type="dxa"/>
            <w:hideMark/>
          </w:tcPr>
          <w:p w:rsidR="001C60AC" w:rsidRPr="001C60AC" w:rsidRDefault="00904548" w:rsidP="001C60AC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08.12.2023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C60AC" w:rsidRPr="001C60AC" w:rsidRDefault="001C60AC" w:rsidP="001C60AC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C60AC" w:rsidRPr="001C60AC" w:rsidRDefault="001C60AC" w:rsidP="001C60AC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1C60AC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C60AC" w:rsidRPr="001C60AC" w:rsidRDefault="00904548" w:rsidP="001C60AC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1267</w:t>
            </w:r>
          </w:p>
        </w:tc>
        <w:tc>
          <w:tcPr>
            <w:tcW w:w="1315" w:type="dxa"/>
          </w:tcPr>
          <w:p w:rsidR="001C60AC" w:rsidRPr="001C60AC" w:rsidRDefault="001C60AC" w:rsidP="001C60AC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C60AC" w:rsidRPr="001C60AC" w:rsidRDefault="001C60AC" w:rsidP="001C60AC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1C60AC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A1D3A" w:rsidRPr="001C60AC" w:rsidRDefault="002A1D3A" w:rsidP="002A1D3A">
      <w:pPr>
        <w:pStyle w:val="a8"/>
        <w:tabs>
          <w:tab w:val="left" w:pos="2640"/>
        </w:tabs>
        <w:rPr>
          <w:rFonts w:ascii="Times New Roman" w:hAnsi="Times New Roman"/>
          <w:sz w:val="12"/>
          <w:szCs w:val="24"/>
        </w:rPr>
      </w:pPr>
    </w:p>
    <w:p w:rsidR="006072EB" w:rsidRDefault="00E50084" w:rsidP="001C60AC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1C60AC">
        <w:rPr>
          <w:sz w:val="28"/>
          <w:szCs w:val="28"/>
        </w:rPr>
        <w:t xml:space="preserve"> </w:t>
      </w:r>
      <w:r w:rsidR="0029158E">
        <w:rPr>
          <w:sz w:val="28"/>
          <w:szCs w:val="28"/>
        </w:rPr>
        <w:t>на</w:t>
      </w:r>
      <w:r w:rsidR="001C60AC">
        <w:rPr>
          <w:sz w:val="28"/>
          <w:szCs w:val="28"/>
        </w:rPr>
        <w:t xml:space="preserve"> </w:t>
      </w:r>
      <w:r w:rsidR="0029158E">
        <w:rPr>
          <w:sz w:val="28"/>
          <w:szCs w:val="28"/>
        </w:rPr>
        <w:t>отклонение от предельных</w:t>
      </w:r>
      <w:r w:rsidR="001C60AC">
        <w:rPr>
          <w:sz w:val="28"/>
          <w:szCs w:val="28"/>
        </w:rPr>
        <w:t xml:space="preserve"> </w:t>
      </w:r>
      <w:r w:rsidR="0029158E">
        <w:rPr>
          <w:sz w:val="28"/>
          <w:szCs w:val="28"/>
        </w:rPr>
        <w:t>параметров</w:t>
      </w:r>
      <w:r w:rsidR="001C60AC">
        <w:rPr>
          <w:sz w:val="28"/>
          <w:szCs w:val="28"/>
        </w:rPr>
        <w:t xml:space="preserve"> </w:t>
      </w:r>
      <w:r w:rsidR="0029158E">
        <w:rPr>
          <w:sz w:val="28"/>
          <w:szCs w:val="28"/>
        </w:rPr>
        <w:t>разрешенного строительства,</w:t>
      </w:r>
      <w:r w:rsidR="001C60AC">
        <w:rPr>
          <w:sz w:val="28"/>
          <w:szCs w:val="28"/>
        </w:rPr>
        <w:t xml:space="preserve"> </w:t>
      </w:r>
      <w:r w:rsidR="0029158E">
        <w:rPr>
          <w:sz w:val="28"/>
          <w:szCs w:val="28"/>
        </w:rPr>
        <w:t>реконструкции объект</w:t>
      </w:r>
      <w:r>
        <w:rPr>
          <w:sz w:val="28"/>
          <w:szCs w:val="28"/>
        </w:rPr>
        <w:t>а</w:t>
      </w:r>
      <w:r w:rsidR="0029158E">
        <w:rPr>
          <w:sz w:val="28"/>
          <w:szCs w:val="28"/>
        </w:rPr>
        <w:t xml:space="preserve"> капитального</w:t>
      </w:r>
      <w:r w:rsidR="001C60AC">
        <w:rPr>
          <w:sz w:val="28"/>
          <w:szCs w:val="28"/>
        </w:rPr>
        <w:t xml:space="preserve"> </w:t>
      </w:r>
      <w:r w:rsidR="0029158E">
        <w:rPr>
          <w:sz w:val="28"/>
          <w:szCs w:val="28"/>
        </w:rPr>
        <w:t>строительства</w:t>
      </w:r>
      <w:r w:rsidR="009A0C86">
        <w:rPr>
          <w:sz w:val="28"/>
          <w:szCs w:val="28"/>
        </w:rPr>
        <w:t xml:space="preserve"> по адресу: Ростовская</w:t>
      </w:r>
      <w:r w:rsidR="001C60AC">
        <w:rPr>
          <w:sz w:val="28"/>
          <w:szCs w:val="28"/>
        </w:rPr>
        <w:t xml:space="preserve"> </w:t>
      </w:r>
      <w:r w:rsidR="009A0C86">
        <w:rPr>
          <w:sz w:val="28"/>
          <w:szCs w:val="28"/>
        </w:rPr>
        <w:t xml:space="preserve">область, </w:t>
      </w:r>
      <w:proofErr w:type="spellStart"/>
      <w:r w:rsidR="009A0C86">
        <w:rPr>
          <w:sz w:val="28"/>
          <w:szCs w:val="28"/>
        </w:rPr>
        <w:t>Песчанокопский</w:t>
      </w:r>
      <w:proofErr w:type="spellEnd"/>
      <w:r w:rsidR="009A0C86">
        <w:rPr>
          <w:sz w:val="28"/>
          <w:szCs w:val="28"/>
        </w:rPr>
        <w:t xml:space="preserve"> район,</w:t>
      </w:r>
      <w:r w:rsidR="001C60AC">
        <w:rPr>
          <w:sz w:val="28"/>
          <w:szCs w:val="28"/>
        </w:rPr>
        <w:t xml:space="preserve">                          </w:t>
      </w:r>
      <w:r w:rsidR="009A0C86">
        <w:rPr>
          <w:sz w:val="28"/>
          <w:szCs w:val="28"/>
        </w:rPr>
        <w:t>с.</w:t>
      </w:r>
      <w:r w:rsidR="001C60AC">
        <w:rPr>
          <w:sz w:val="28"/>
          <w:szCs w:val="28"/>
        </w:rPr>
        <w:t xml:space="preserve"> </w:t>
      </w:r>
      <w:r w:rsidR="0059706B">
        <w:rPr>
          <w:sz w:val="28"/>
          <w:szCs w:val="28"/>
        </w:rPr>
        <w:t>Песчанокопское, ул.</w:t>
      </w:r>
      <w:r w:rsidR="001C60AC">
        <w:rPr>
          <w:sz w:val="28"/>
          <w:szCs w:val="28"/>
        </w:rPr>
        <w:t xml:space="preserve"> </w:t>
      </w:r>
      <w:r w:rsidR="0059706B">
        <w:rPr>
          <w:sz w:val="28"/>
          <w:szCs w:val="28"/>
        </w:rPr>
        <w:t>Донская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9A0C86" w:rsidRDefault="009A0C86">
      <w:pPr>
        <w:shd w:val="clear" w:color="auto" w:fill="FFFFFF"/>
        <w:jc w:val="both"/>
        <w:rPr>
          <w:sz w:val="20"/>
        </w:rPr>
      </w:pPr>
    </w:p>
    <w:p w:rsidR="009A0C86" w:rsidRPr="001C60AC" w:rsidRDefault="009A0C86">
      <w:pPr>
        <w:shd w:val="clear" w:color="auto" w:fill="FFFFFF"/>
        <w:jc w:val="both"/>
        <w:rPr>
          <w:sz w:val="2"/>
        </w:rPr>
      </w:pPr>
    </w:p>
    <w:p w:rsidR="006072EB" w:rsidRDefault="006072EB" w:rsidP="001C60AC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E5008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4E70D6">
        <w:rPr>
          <w:sz w:val="28"/>
          <w:szCs w:val="28"/>
        </w:rPr>
        <w:t>23.11</w:t>
      </w:r>
      <w:r w:rsidR="00E5008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по </w:t>
      </w:r>
      <w:r w:rsidR="004E70D6">
        <w:rPr>
          <w:sz w:val="28"/>
          <w:szCs w:val="28"/>
        </w:rPr>
        <w:t>28</w:t>
      </w:r>
      <w:r w:rsidR="00E50084">
        <w:rPr>
          <w:sz w:val="28"/>
          <w:szCs w:val="28"/>
        </w:rPr>
        <w:t>.</w:t>
      </w:r>
      <w:r w:rsidR="004E70D6">
        <w:rPr>
          <w:sz w:val="28"/>
          <w:szCs w:val="28"/>
        </w:rPr>
        <w:t>11</w:t>
      </w:r>
      <w:r w:rsidR="00E5008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E5008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E5008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</w:t>
      </w:r>
      <w:r w:rsidR="0059706B">
        <w:rPr>
          <w:sz w:val="28"/>
          <w:szCs w:val="28"/>
        </w:rPr>
        <w:t xml:space="preserve">ров разрешенного строительства </w:t>
      </w:r>
      <w:r w:rsidR="00E50084">
        <w:rPr>
          <w:sz w:val="28"/>
          <w:szCs w:val="28"/>
        </w:rPr>
        <w:t>магазин</w:t>
      </w:r>
      <w:r w:rsidR="0059706B">
        <w:rPr>
          <w:sz w:val="28"/>
          <w:szCs w:val="28"/>
        </w:rPr>
        <w:t>ов</w:t>
      </w:r>
      <w:r>
        <w:rPr>
          <w:sz w:val="28"/>
          <w:szCs w:val="28"/>
        </w:rPr>
        <w:t xml:space="preserve"> по адрес</w:t>
      </w:r>
      <w:r w:rsidR="00E50084">
        <w:rPr>
          <w:sz w:val="28"/>
          <w:szCs w:val="28"/>
        </w:rPr>
        <w:t>у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 xml:space="preserve">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r w:rsidR="00A00D98">
        <w:rPr>
          <w:sz w:val="28"/>
          <w:szCs w:val="28"/>
        </w:rPr>
        <w:t>с.</w:t>
      </w:r>
      <w:r w:rsidR="001C60AC">
        <w:rPr>
          <w:sz w:val="28"/>
          <w:szCs w:val="28"/>
        </w:rPr>
        <w:t xml:space="preserve"> </w:t>
      </w:r>
      <w:r w:rsidR="008A0783">
        <w:rPr>
          <w:sz w:val="28"/>
          <w:szCs w:val="28"/>
        </w:rPr>
        <w:t>Песчанокопское, ул.</w:t>
      </w:r>
      <w:r w:rsidR="001C60AC">
        <w:rPr>
          <w:sz w:val="28"/>
          <w:szCs w:val="28"/>
        </w:rPr>
        <w:t xml:space="preserve"> </w:t>
      </w:r>
      <w:r w:rsidR="008A0783">
        <w:rPr>
          <w:sz w:val="28"/>
          <w:szCs w:val="28"/>
        </w:rPr>
        <w:t>Донская</w:t>
      </w:r>
      <w:r w:rsidR="00A46859">
        <w:rPr>
          <w:sz w:val="28"/>
          <w:szCs w:val="28"/>
        </w:rPr>
        <w:t xml:space="preserve">,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 w:rsidR="00A46859">
        <w:rPr>
          <w:sz w:val="28"/>
          <w:szCs w:val="28"/>
        </w:rPr>
        <w:t>Песчанокопский</w:t>
      </w:r>
      <w:proofErr w:type="spellEnd"/>
      <w:proofErr w:type="gramEnd"/>
      <w:r w:rsidR="00A46859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6072EB" w:rsidRPr="001C60AC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"/>
        </w:rPr>
      </w:pPr>
    </w:p>
    <w:p w:rsidR="001C60AC" w:rsidRPr="001C60AC" w:rsidRDefault="001C60AC" w:rsidP="001C60AC">
      <w:pPr>
        <w:jc w:val="center"/>
        <w:rPr>
          <w:rFonts w:cs="Times New Roman"/>
          <w:sz w:val="28"/>
          <w:szCs w:val="28"/>
          <w:lang w:eastAsia="ru-RU"/>
        </w:rPr>
      </w:pPr>
      <w:r w:rsidRPr="001C60AC">
        <w:rPr>
          <w:rFonts w:cs="Times New Roman"/>
          <w:b/>
          <w:bCs/>
          <w:sz w:val="36"/>
          <w:szCs w:val="36"/>
          <w:lang w:eastAsia="ru-RU"/>
        </w:rPr>
        <w:t>Постановляю</w:t>
      </w:r>
      <w:r w:rsidRPr="001C60AC">
        <w:rPr>
          <w:rFonts w:cs="Times New Roman"/>
          <w:sz w:val="28"/>
          <w:szCs w:val="28"/>
          <w:lang w:eastAsia="ru-RU"/>
        </w:rPr>
        <w:t>:</w:t>
      </w:r>
    </w:p>
    <w:p w:rsidR="006072EB" w:rsidRPr="001C60AC" w:rsidRDefault="006072EB">
      <w:pPr>
        <w:pStyle w:val="a8"/>
        <w:rPr>
          <w:rFonts w:ascii="Times New Roman" w:hAnsi="Times New Roman"/>
          <w:sz w:val="12"/>
          <w:szCs w:val="24"/>
        </w:rPr>
      </w:pPr>
    </w:p>
    <w:p w:rsidR="00BC129A" w:rsidRDefault="001B2D26" w:rsidP="001C60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C60AC">
        <w:rPr>
          <w:sz w:val="28"/>
          <w:szCs w:val="28"/>
        </w:rPr>
        <w:t xml:space="preserve"> </w:t>
      </w:r>
      <w:proofErr w:type="gramStart"/>
      <w:r w:rsidR="008A0783">
        <w:rPr>
          <w:sz w:val="28"/>
          <w:szCs w:val="28"/>
        </w:rPr>
        <w:t>Чаплыгину Юрию Викторовичу, Чаплыгину Александру Викторовичу</w:t>
      </w:r>
      <w:r w:rsidR="00563F7B" w:rsidRPr="00BF0F85">
        <w:rPr>
          <w:sz w:val="28"/>
          <w:szCs w:val="28"/>
        </w:rPr>
        <w:t xml:space="preserve"> </w:t>
      </w:r>
      <w:r w:rsidR="004E70D6">
        <w:rPr>
          <w:sz w:val="28"/>
          <w:szCs w:val="28"/>
        </w:rPr>
        <w:t>предоставить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разрешени</w:t>
      </w:r>
      <w:r w:rsidR="00497508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</w:t>
      </w:r>
      <w:r w:rsidR="008A0783">
        <w:rPr>
          <w:sz w:val="28"/>
          <w:szCs w:val="28"/>
        </w:rPr>
        <w:t xml:space="preserve">ров разрешенного строительства </w:t>
      </w:r>
      <w:r w:rsidR="00E50084">
        <w:rPr>
          <w:sz w:val="28"/>
          <w:szCs w:val="28"/>
        </w:rPr>
        <w:t>магазин</w:t>
      </w:r>
      <w:r w:rsidR="008A0783">
        <w:rPr>
          <w:sz w:val="28"/>
          <w:szCs w:val="28"/>
        </w:rPr>
        <w:t>ов</w:t>
      </w:r>
      <w:r w:rsidR="00563F7B" w:rsidRPr="00BF0F85">
        <w:rPr>
          <w:sz w:val="28"/>
          <w:szCs w:val="28"/>
        </w:rPr>
        <w:t xml:space="preserve"> на расстоянии</w:t>
      </w:r>
      <w:r w:rsidR="00E50084">
        <w:rPr>
          <w:sz w:val="28"/>
          <w:szCs w:val="28"/>
        </w:rPr>
        <w:t xml:space="preserve"> 0,0 м от красных</w:t>
      </w:r>
      <w:r w:rsidR="00563F7B" w:rsidRPr="00BF0F85">
        <w:rPr>
          <w:sz w:val="28"/>
          <w:szCs w:val="28"/>
        </w:rPr>
        <w:t xml:space="preserve"> лини</w:t>
      </w:r>
      <w:r w:rsidR="00E50084">
        <w:rPr>
          <w:sz w:val="28"/>
          <w:szCs w:val="28"/>
        </w:rPr>
        <w:t xml:space="preserve">й улицы </w:t>
      </w:r>
      <w:r w:rsidR="008A0783">
        <w:rPr>
          <w:sz w:val="28"/>
          <w:szCs w:val="28"/>
        </w:rPr>
        <w:t>Суворова</w:t>
      </w:r>
      <w:r w:rsidR="00E50084">
        <w:rPr>
          <w:sz w:val="28"/>
          <w:szCs w:val="28"/>
        </w:rPr>
        <w:t xml:space="preserve"> и улицы </w:t>
      </w:r>
      <w:r w:rsidR="008A0783">
        <w:rPr>
          <w:sz w:val="28"/>
          <w:szCs w:val="28"/>
        </w:rPr>
        <w:t>Донская</w:t>
      </w:r>
      <w:r w:rsidR="00563F7B" w:rsidRPr="00BF0F85">
        <w:rPr>
          <w:sz w:val="28"/>
          <w:szCs w:val="28"/>
        </w:rPr>
        <w:t xml:space="preserve"> вместо разрешенных 5,0 м на земельном участке с кадастровым номером 61:30:00</w:t>
      </w:r>
      <w:r w:rsidR="008A0783">
        <w:rPr>
          <w:sz w:val="28"/>
          <w:szCs w:val="28"/>
        </w:rPr>
        <w:t>10111</w:t>
      </w:r>
      <w:r w:rsidR="00563F7B" w:rsidRPr="00BF0F85">
        <w:rPr>
          <w:sz w:val="28"/>
          <w:szCs w:val="28"/>
        </w:rPr>
        <w:t>:</w:t>
      </w:r>
      <w:r w:rsidR="008A0783">
        <w:rPr>
          <w:sz w:val="28"/>
          <w:szCs w:val="28"/>
        </w:rPr>
        <w:t>1737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8A0783">
        <w:rPr>
          <w:sz w:val="28"/>
          <w:szCs w:val="28"/>
        </w:rPr>
        <w:t>магазины</w:t>
      </w:r>
      <w:r w:rsidR="00563F7B" w:rsidRPr="00BF0F85">
        <w:rPr>
          <w:sz w:val="28"/>
          <w:szCs w:val="28"/>
        </w:rPr>
        <w:t>, расположенном по адресу: 3475</w:t>
      </w:r>
      <w:r w:rsidR="008A0783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</w:t>
      </w:r>
      <w:r w:rsidR="002A1D3A">
        <w:rPr>
          <w:sz w:val="28"/>
          <w:szCs w:val="28"/>
        </w:rPr>
        <w:t>копский</w:t>
      </w:r>
      <w:proofErr w:type="spellEnd"/>
      <w:r w:rsidR="002A1D3A">
        <w:rPr>
          <w:sz w:val="28"/>
          <w:szCs w:val="28"/>
        </w:rPr>
        <w:t xml:space="preserve"> район, </w:t>
      </w:r>
      <w:r w:rsidR="001C60AC">
        <w:rPr>
          <w:sz w:val="28"/>
          <w:szCs w:val="28"/>
        </w:rPr>
        <w:t xml:space="preserve">                                   </w:t>
      </w:r>
      <w:r w:rsidR="002A1D3A">
        <w:rPr>
          <w:sz w:val="28"/>
          <w:szCs w:val="28"/>
        </w:rPr>
        <w:t>с</w:t>
      </w:r>
      <w:proofErr w:type="gramEnd"/>
      <w:r w:rsidR="002A1D3A">
        <w:rPr>
          <w:sz w:val="28"/>
          <w:szCs w:val="28"/>
        </w:rPr>
        <w:t>.</w:t>
      </w:r>
      <w:r w:rsidR="001C60AC">
        <w:rPr>
          <w:sz w:val="28"/>
          <w:szCs w:val="28"/>
        </w:rPr>
        <w:t xml:space="preserve"> </w:t>
      </w:r>
      <w:r w:rsidR="008A0783">
        <w:rPr>
          <w:sz w:val="28"/>
          <w:szCs w:val="28"/>
        </w:rPr>
        <w:t>Песчанокопское, ул.</w:t>
      </w:r>
      <w:r w:rsidR="001C60AC">
        <w:rPr>
          <w:sz w:val="28"/>
          <w:szCs w:val="28"/>
        </w:rPr>
        <w:t xml:space="preserve"> </w:t>
      </w:r>
      <w:proofErr w:type="gramStart"/>
      <w:r w:rsidR="008A0783">
        <w:rPr>
          <w:sz w:val="28"/>
          <w:szCs w:val="28"/>
        </w:rPr>
        <w:t>Донская</w:t>
      </w:r>
      <w:proofErr w:type="gramEnd"/>
      <w:r w:rsidR="00C85FEE">
        <w:rPr>
          <w:sz w:val="28"/>
          <w:szCs w:val="28"/>
        </w:rPr>
        <w:t>.</w:t>
      </w:r>
    </w:p>
    <w:p w:rsidR="006072EB" w:rsidRDefault="002A1D3A" w:rsidP="001C60AC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 xml:space="preserve">Отделу информационных технологий </w:t>
      </w:r>
      <w:proofErr w:type="gramStart"/>
      <w:r w:rsidR="00A64B19">
        <w:rPr>
          <w:sz w:val="28"/>
          <w:szCs w:val="28"/>
        </w:rPr>
        <w:t>разместить</w:t>
      </w:r>
      <w:proofErr w:type="gramEnd"/>
      <w:r w:rsidR="00A64B19">
        <w:rPr>
          <w:sz w:val="28"/>
          <w:szCs w:val="28"/>
        </w:rPr>
        <w:t xml:space="preserve">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2A1D3A" w:rsidP="001C60AC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>публиковать настоящее постановление в вестнике</w:t>
      </w:r>
      <w:r w:rsidR="001C60AC">
        <w:rPr>
          <w:sz w:val="28"/>
          <w:szCs w:val="28"/>
        </w:rPr>
        <w:t xml:space="preserve"> Администрации Песчанокопского района </w:t>
      </w:r>
      <w:r w:rsidR="006072EB">
        <w:rPr>
          <w:sz w:val="28"/>
          <w:szCs w:val="28"/>
        </w:rPr>
        <w:t xml:space="preserve"> 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2A1D3A" w:rsidP="001C60AC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</w:t>
      </w:r>
      <w:proofErr w:type="gramStart"/>
      <w:r w:rsidR="006072EB">
        <w:rPr>
          <w:sz w:val="28"/>
          <w:szCs w:val="28"/>
        </w:rPr>
        <w:t>Контроль за</w:t>
      </w:r>
      <w:proofErr w:type="gramEnd"/>
      <w:r w:rsidR="006072EB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A550E6">
        <w:rPr>
          <w:rFonts w:ascii="Times New Roman" w:hAnsi="Times New Roman"/>
          <w:sz w:val="28"/>
          <w:szCs w:val="28"/>
        </w:rPr>
        <w:t>ы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1C60AC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1C60AC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1C60AC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9F" w:rsidRDefault="00EB6E9F" w:rsidP="00FF4A7B">
      <w:r>
        <w:separator/>
      </w:r>
    </w:p>
  </w:endnote>
  <w:endnote w:type="continuationSeparator" w:id="0">
    <w:p w:rsidR="00EB6E9F" w:rsidRDefault="00EB6E9F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4277660"/>
      <w:docPartObj>
        <w:docPartGallery w:val="Page Numbers (Bottom of Page)"/>
        <w:docPartUnique/>
      </w:docPartObj>
    </w:sdtPr>
    <w:sdtEndPr/>
    <w:sdtContent>
      <w:p w:rsidR="001C60AC" w:rsidRDefault="001C60A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548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9F" w:rsidRDefault="00EB6E9F" w:rsidP="00FF4A7B">
      <w:r>
        <w:separator/>
      </w:r>
    </w:p>
  </w:footnote>
  <w:footnote w:type="continuationSeparator" w:id="0">
    <w:p w:rsidR="00EB6E9F" w:rsidRDefault="00EB6E9F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B70AA"/>
    <w:rsid w:val="00107F02"/>
    <w:rsid w:val="00132477"/>
    <w:rsid w:val="00147A9A"/>
    <w:rsid w:val="00151ECF"/>
    <w:rsid w:val="001616D1"/>
    <w:rsid w:val="001650B1"/>
    <w:rsid w:val="00176296"/>
    <w:rsid w:val="00180EFB"/>
    <w:rsid w:val="001A2F1A"/>
    <w:rsid w:val="001B2D26"/>
    <w:rsid w:val="001C016E"/>
    <w:rsid w:val="001C1F9C"/>
    <w:rsid w:val="001C60AC"/>
    <w:rsid w:val="001D11FF"/>
    <w:rsid w:val="00206B97"/>
    <w:rsid w:val="00245562"/>
    <w:rsid w:val="002633F0"/>
    <w:rsid w:val="0027628E"/>
    <w:rsid w:val="00276FFA"/>
    <w:rsid w:val="00282880"/>
    <w:rsid w:val="0029158E"/>
    <w:rsid w:val="002A1D3A"/>
    <w:rsid w:val="002D7A98"/>
    <w:rsid w:val="00311ED5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97508"/>
    <w:rsid w:val="004A1715"/>
    <w:rsid w:val="004A1B38"/>
    <w:rsid w:val="004C57DA"/>
    <w:rsid w:val="004E70D6"/>
    <w:rsid w:val="00512DF7"/>
    <w:rsid w:val="00563F7B"/>
    <w:rsid w:val="0056719B"/>
    <w:rsid w:val="00575A09"/>
    <w:rsid w:val="00581E2E"/>
    <w:rsid w:val="005864AF"/>
    <w:rsid w:val="0059706B"/>
    <w:rsid w:val="005E77A0"/>
    <w:rsid w:val="006072EB"/>
    <w:rsid w:val="00612432"/>
    <w:rsid w:val="0063330B"/>
    <w:rsid w:val="00640C08"/>
    <w:rsid w:val="00646D7F"/>
    <w:rsid w:val="006666AB"/>
    <w:rsid w:val="00671DF7"/>
    <w:rsid w:val="006A3203"/>
    <w:rsid w:val="006E2B7B"/>
    <w:rsid w:val="00714D51"/>
    <w:rsid w:val="00724941"/>
    <w:rsid w:val="007320F6"/>
    <w:rsid w:val="007606FB"/>
    <w:rsid w:val="00783125"/>
    <w:rsid w:val="007B06FB"/>
    <w:rsid w:val="007B4157"/>
    <w:rsid w:val="007F399B"/>
    <w:rsid w:val="0081457D"/>
    <w:rsid w:val="00821AF8"/>
    <w:rsid w:val="00840DA2"/>
    <w:rsid w:val="00873A74"/>
    <w:rsid w:val="008A0783"/>
    <w:rsid w:val="008A7451"/>
    <w:rsid w:val="008B4187"/>
    <w:rsid w:val="008D37FE"/>
    <w:rsid w:val="00904548"/>
    <w:rsid w:val="009227B0"/>
    <w:rsid w:val="00930837"/>
    <w:rsid w:val="00935242"/>
    <w:rsid w:val="009500CC"/>
    <w:rsid w:val="00952894"/>
    <w:rsid w:val="00967E45"/>
    <w:rsid w:val="009A0C86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56EB1"/>
    <w:rsid w:val="00A64B19"/>
    <w:rsid w:val="00A72733"/>
    <w:rsid w:val="00A879D7"/>
    <w:rsid w:val="00AA2A59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C364BE"/>
    <w:rsid w:val="00C51FF7"/>
    <w:rsid w:val="00C738F2"/>
    <w:rsid w:val="00C80731"/>
    <w:rsid w:val="00C809AD"/>
    <w:rsid w:val="00C85FEE"/>
    <w:rsid w:val="00C9095C"/>
    <w:rsid w:val="00C91565"/>
    <w:rsid w:val="00CB2408"/>
    <w:rsid w:val="00CB27A9"/>
    <w:rsid w:val="00CC1B7A"/>
    <w:rsid w:val="00CC6475"/>
    <w:rsid w:val="00CE6682"/>
    <w:rsid w:val="00CF4D63"/>
    <w:rsid w:val="00D07EB0"/>
    <w:rsid w:val="00D27A9F"/>
    <w:rsid w:val="00D33A6C"/>
    <w:rsid w:val="00D33F70"/>
    <w:rsid w:val="00D64B65"/>
    <w:rsid w:val="00DA263C"/>
    <w:rsid w:val="00DC66D1"/>
    <w:rsid w:val="00DE0913"/>
    <w:rsid w:val="00DF2567"/>
    <w:rsid w:val="00DF680B"/>
    <w:rsid w:val="00E11B3B"/>
    <w:rsid w:val="00E47EFA"/>
    <w:rsid w:val="00E50084"/>
    <w:rsid w:val="00E75C88"/>
    <w:rsid w:val="00E91346"/>
    <w:rsid w:val="00EB6E9F"/>
    <w:rsid w:val="00EC016E"/>
    <w:rsid w:val="00EC6058"/>
    <w:rsid w:val="00ED78F3"/>
    <w:rsid w:val="00F00270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4</cp:revision>
  <cp:lastPrinted>2023-12-06T12:27:00Z</cp:lastPrinted>
  <dcterms:created xsi:type="dcterms:W3CDTF">2023-11-29T12:51:00Z</dcterms:created>
  <dcterms:modified xsi:type="dcterms:W3CDTF">2023-12-08T05:43:00Z</dcterms:modified>
</cp:coreProperties>
</file>