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68" w:rsidRPr="00323B36" w:rsidRDefault="00663B68" w:rsidP="00663B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8B0873E" wp14:editId="1741109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3B68" w:rsidRPr="00323B36" w:rsidRDefault="00663B68" w:rsidP="00663B6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3B68" w:rsidRPr="00323B36" w:rsidRDefault="00663B68" w:rsidP="00663B6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3B68" w:rsidRPr="00323B36" w:rsidRDefault="00663B68" w:rsidP="00663B6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3B68" w:rsidRPr="00323B36" w:rsidRDefault="00663B68" w:rsidP="00663B6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63B68" w:rsidRPr="00323B36" w:rsidRDefault="00663B68" w:rsidP="00663B6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3B68" w:rsidRPr="00323B36" w:rsidRDefault="00663B68" w:rsidP="00663B6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3B68" w:rsidRPr="00323B36" w:rsidTr="00367FE9">
        <w:trPr>
          <w:trHeight w:val="383"/>
        </w:trPr>
        <w:tc>
          <w:tcPr>
            <w:tcW w:w="2235" w:type="dxa"/>
            <w:hideMark/>
          </w:tcPr>
          <w:p w:rsidR="00663B68" w:rsidRPr="00323B36" w:rsidRDefault="00DC1EE5" w:rsidP="00367FE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663B68" w:rsidRPr="00323B36" w:rsidRDefault="00663B68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3B68" w:rsidRPr="00323B36" w:rsidRDefault="00663B68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63B68" w:rsidRPr="00323B36" w:rsidRDefault="00DC1EE5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663B68" w:rsidRPr="00323B36" w:rsidRDefault="00663B68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3B68" w:rsidRPr="00323B36" w:rsidRDefault="00663B68" w:rsidP="00367FE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663B68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Default="0029158E" w:rsidP="00663B68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63B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686B91">
        <w:rPr>
          <w:sz w:val="28"/>
          <w:szCs w:val="28"/>
        </w:rPr>
        <w:t>Орджоникидзе</w:t>
      </w:r>
      <w:proofErr w:type="spellEnd"/>
      <w:r w:rsidR="00686B91">
        <w:rPr>
          <w:sz w:val="28"/>
          <w:szCs w:val="28"/>
        </w:rPr>
        <w:t>, 138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663B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686B91">
        <w:rPr>
          <w:sz w:val="28"/>
          <w:szCs w:val="28"/>
        </w:rPr>
        <w:t>13</w:t>
      </w:r>
      <w:r w:rsidR="008535CD">
        <w:rPr>
          <w:sz w:val="28"/>
          <w:szCs w:val="28"/>
        </w:rPr>
        <w:t>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535CD">
        <w:rPr>
          <w:sz w:val="28"/>
          <w:szCs w:val="28"/>
        </w:rPr>
        <w:t>1</w:t>
      </w:r>
      <w:r w:rsidR="00686B91">
        <w:rPr>
          <w:sz w:val="28"/>
          <w:szCs w:val="28"/>
        </w:rPr>
        <w:t>8</w:t>
      </w:r>
      <w:r w:rsidR="00BF278A">
        <w:rPr>
          <w:sz w:val="28"/>
          <w:szCs w:val="28"/>
        </w:rPr>
        <w:t>.0</w:t>
      </w:r>
      <w:r w:rsidR="008535CD">
        <w:rPr>
          <w:sz w:val="28"/>
          <w:szCs w:val="28"/>
        </w:rPr>
        <w:t>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686B91">
        <w:rPr>
          <w:sz w:val="28"/>
          <w:szCs w:val="28"/>
        </w:rPr>
        <w:t>Орджоникидзе, 138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663B68" w:rsidRDefault="00663B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63B68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63B68">
        <w:rPr>
          <w:rFonts w:ascii="Times New Roman" w:hAnsi="Times New Roman" w:cs="Times New Roman"/>
          <w:sz w:val="28"/>
          <w:szCs w:val="28"/>
        </w:rPr>
        <w:t>:</w:t>
      </w:r>
    </w:p>
    <w:p w:rsidR="00663B68" w:rsidRDefault="00663B6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6B91">
        <w:rPr>
          <w:sz w:val="28"/>
          <w:szCs w:val="28"/>
        </w:rPr>
        <w:t>Павловой Анне Михайловне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686B91">
        <w:rPr>
          <w:sz w:val="28"/>
          <w:szCs w:val="28"/>
        </w:rPr>
        <w:t>1,0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686B91">
        <w:rPr>
          <w:sz w:val="28"/>
          <w:szCs w:val="28"/>
        </w:rPr>
        <w:t xml:space="preserve"> с кадастровым номером 61:30:0010117:114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686B91">
        <w:rPr>
          <w:sz w:val="28"/>
          <w:szCs w:val="28"/>
        </w:rPr>
        <w:t>17</w:t>
      </w:r>
      <w:r w:rsidR="00563F7B" w:rsidRPr="00BF0F85">
        <w:rPr>
          <w:sz w:val="28"/>
          <w:szCs w:val="28"/>
        </w:rPr>
        <w:t>:</w:t>
      </w:r>
      <w:r w:rsidR="00686B91">
        <w:rPr>
          <w:sz w:val="28"/>
          <w:szCs w:val="28"/>
        </w:rPr>
        <w:t>1</w:t>
      </w:r>
      <w:r w:rsidR="008535CD">
        <w:rPr>
          <w:sz w:val="28"/>
          <w:szCs w:val="28"/>
        </w:rPr>
        <w:t>1</w:t>
      </w:r>
      <w:r w:rsidR="004D3AE7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686B91">
        <w:rPr>
          <w:sz w:val="28"/>
          <w:szCs w:val="28"/>
        </w:rPr>
        <w:t>Орджоникидзе</w:t>
      </w:r>
      <w:proofErr w:type="spellEnd"/>
      <w:r w:rsidR="00686B91">
        <w:rPr>
          <w:sz w:val="28"/>
          <w:szCs w:val="28"/>
        </w:rPr>
        <w:t>, 138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63B68" w:rsidRDefault="00663B68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63B68" w:rsidRDefault="00663B68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63B68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63B68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63B68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63B68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38" w:rsidRDefault="001B4338" w:rsidP="00FF4A7B">
      <w:r>
        <w:separator/>
      </w:r>
    </w:p>
  </w:endnote>
  <w:endnote w:type="continuationSeparator" w:id="0">
    <w:p w:rsidR="001B4338" w:rsidRDefault="001B433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16896"/>
      <w:docPartObj>
        <w:docPartGallery w:val="Page Numbers (Bottom of Page)"/>
        <w:docPartUnique/>
      </w:docPartObj>
    </w:sdtPr>
    <w:sdtEndPr/>
    <w:sdtContent>
      <w:p w:rsidR="00663B68" w:rsidRDefault="00663B6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EE5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38" w:rsidRDefault="001B4338" w:rsidP="00FF4A7B">
      <w:r>
        <w:separator/>
      </w:r>
    </w:p>
  </w:footnote>
  <w:footnote w:type="continuationSeparator" w:id="0">
    <w:p w:rsidR="001B4338" w:rsidRDefault="001B433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B4338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3B68"/>
    <w:rsid w:val="006666AB"/>
    <w:rsid w:val="00671DF7"/>
    <w:rsid w:val="00683F80"/>
    <w:rsid w:val="00686B91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1EE5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14</cp:revision>
  <cp:lastPrinted>2024-09-23T06:29:00Z</cp:lastPrinted>
  <dcterms:created xsi:type="dcterms:W3CDTF">2023-10-19T07:09:00Z</dcterms:created>
  <dcterms:modified xsi:type="dcterms:W3CDTF">2024-09-24T06:27:00Z</dcterms:modified>
</cp:coreProperties>
</file>