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5A" w:rsidRPr="00537C5A" w:rsidRDefault="00537C5A" w:rsidP="00537C5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>
        <w:rPr>
          <w:rFonts w:cs="Mangal"/>
          <w:b/>
          <w:noProof/>
          <w:sz w:val="28"/>
          <w:szCs w:val="28"/>
          <w:lang w:eastAsia="ru-RU"/>
        </w:rPr>
        <w:drawing>
          <wp:inline distT="0" distB="0" distL="0" distR="0" wp14:anchorId="50E046E1" wp14:editId="470BFFF4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cs="Mangal"/>
          <w:sz w:val="32"/>
          <w:szCs w:val="32"/>
          <w:lang w:bidi="hi-IN"/>
        </w:rPr>
        <w:br w:type="textWrapping" w:clear="all"/>
      </w:r>
      <w:r w:rsidRPr="00537C5A">
        <w:rPr>
          <w:rFonts w:ascii="Times New Roman" w:hAnsi="Times New Roman"/>
          <w:b/>
          <w:sz w:val="28"/>
          <w:szCs w:val="28"/>
          <w:lang w:bidi="hi-IN"/>
        </w:rPr>
        <w:t>РОССИЙСКАЯ ФЕДЕРАЦИЯ</w:t>
      </w:r>
    </w:p>
    <w:p w:rsidR="00537C5A" w:rsidRPr="00537C5A" w:rsidRDefault="00537C5A" w:rsidP="00537C5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537C5A">
        <w:rPr>
          <w:rFonts w:ascii="Times New Roman" w:hAnsi="Times New Roman"/>
          <w:b/>
          <w:sz w:val="28"/>
          <w:szCs w:val="28"/>
          <w:lang w:bidi="hi-IN"/>
        </w:rPr>
        <w:t>РОСТОВСКАЯ ОБЛАСТЬ</w:t>
      </w:r>
    </w:p>
    <w:p w:rsidR="00537C5A" w:rsidRPr="00537C5A" w:rsidRDefault="00537C5A" w:rsidP="00537C5A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537C5A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537C5A" w:rsidRPr="00537C5A" w:rsidRDefault="00537C5A" w:rsidP="00537C5A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bidi="hi-IN"/>
        </w:rPr>
      </w:pPr>
    </w:p>
    <w:p w:rsidR="00537C5A" w:rsidRPr="00537C5A" w:rsidRDefault="00537C5A" w:rsidP="00537C5A">
      <w:pPr>
        <w:spacing w:after="0" w:line="240" w:lineRule="auto"/>
        <w:jc w:val="center"/>
        <w:rPr>
          <w:rFonts w:ascii="Times New Roman" w:hAnsi="Times New Roman"/>
          <w:b/>
          <w:sz w:val="2"/>
          <w:szCs w:val="28"/>
          <w:lang w:bidi="hi-IN"/>
        </w:rPr>
      </w:pPr>
    </w:p>
    <w:p w:rsidR="00537C5A" w:rsidRPr="00537C5A" w:rsidRDefault="00537C5A" w:rsidP="00537C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537C5A">
        <w:rPr>
          <w:rFonts w:ascii="Times New Roman" w:hAnsi="Times New Roman"/>
          <w:b/>
          <w:sz w:val="28"/>
          <w:szCs w:val="28"/>
          <w:lang w:bidi="hi-IN"/>
        </w:rPr>
        <w:t>ПОСТАНОВЛЕНИЕ</w:t>
      </w:r>
    </w:p>
    <w:p w:rsidR="00537C5A" w:rsidRPr="00537C5A" w:rsidRDefault="00537C5A" w:rsidP="00537C5A">
      <w:pPr>
        <w:spacing w:after="0" w:line="240" w:lineRule="auto"/>
        <w:jc w:val="center"/>
        <w:rPr>
          <w:rFonts w:ascii="Times New Roman" w:hAnsi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37C5A" w:rsidRPr="00537C5A" w:rsidTr="001C2436">
        <w:trPr>
          <w:trHeight w:val="383"/>
        </w:trPr>
        <w:tc>
          <w:tcPr>
            <w:tcW w:w="2235" w:type="dxa"/>
            <w:hideMark/>
          </w:tcPr>
          <w:p w:rsidR="00537C5A" w:rsidRPr="00537C5A" w:rsidRDefault="00B86A7C" w:rsidP="00537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15.08.2023</w:t>
            </w:r>
          </w:p>
        </w:tc>
        <w:tc>
          <w:tcPr>
            <w:tcW w:w="2268" w:type="dxa"/>
          </w:tcPr>
          <w:p w:rsidR="00537C5A" w:rsidRPr="00537C5A" w:rsidRDefault="00537C5A" w:rsidP="00537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537C5A" w:rsidRPr="00537C5A" w:rsidRDefault="00537C5A" w:rsidP="00537C5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537C5A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37C5A" w:rsidRPr="00537C5A" w:rsidRDefault="00B86A7C" w:rsidP="00537C5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766</w:t>
            </w:r>
          </w:p>
        </w:tc>
        <w:tc>
          <w:tcPr>
            <w:tcW w:w="1315" w:type="dxa"/>
          </w:tcPr>
          <w:p w:rsidR="00537C5A" w:rsidRPr="00537C5A" w:rsidRDefault="00537C5A" w:rsidP="00537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537C5A" w:rsidRPr="00537C5A" w:rsidRDefault="00537C5A" w:rsidP="00537C5A">
            <w:pPr>
              <w:spacing w:after="0" w:line="240" w:lineRule="auto"/>
              <w:ind w:left="196" w:hanging="196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537C5A">
              <w:rPr>
                <w:rFonts w:ascii="Times New Roman" w:hAnsi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A822DD" w:rsidRPr="00537C5A" w:rsidRDefault="008215B7" w:rsidP="003F2F2B">
      <w:pPr>
        <w:spacing w:after="0" w:line="240" w:lineRule="auto"/>
        <w:jc w:val="both"/>
        <w:rPr>
          <w:rFonts w:ascii="Times New Roman" w:hAnsi="Times New Roman"/>
          <w:sz w:val="14"/>
          <w:szCs w:val="28"/>
        </w:rPr>
      </w:pPr>
      <w:r w:rsidRPr="00537C5A">
        <w:rPr>
          <w:rFonts w:ascii="Times New Roman" w:hAnsi="Times New Roman"/>
          <w:sz w:val="14"/>
          <w:szCs w:val="28"/>
        </w:rPr>
        <w:tab/>
      </w:r>
      <w:r w:rsidRPr="00537C5A">
        <w:rPr>
          <w:rFonts w:ascii="Times New Roman" w:hAnsi="Times New Roman"/>
          <w:sz w:val="14"/>
          <w:szCs w:val="28"/>
        </w:rPr>
        <w:tab/>
      </w:r>
      <w:r w:rsidRPr="00537C5A">
        <w:rPr>
          <w:rFonts w:ascii="Times New Roman" w:hAnsi="Times New Roman"/>
          <w:sz w:val="14"/>
          <w:szCs w:val="28"/>
        </w:rPr>
        <w:tab/>
      </w:r>
      <w:r w:rsidRPr="00537C5A">
        <w:rPr>
          <w:rFonts w:ascii="Times New Roman" w:hAnsi="Times New Roman"/>
          <w:sz w:val="14"/>
          <w:szCs w:val="28"/>
        </w:rPr>
        <w:tab/>
      </w:r>
    </w:p>
    <w:p w:rsidR="00080BD2" w:rsidRPr="00443CC3" w:rsidRDefault="00080BD2" w:rsidP="00537C5A">
      <w:pPr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r w:rsidRPr="00443CC3">
        <w:rPr>
          <w:rFonts w:ascii="Times New Roman" w:hAnsi="Times New Roman"/>
          <w:sz w:val="28"/>
          <w:szCs w:val="28"/>
        </w:rPr>
        <w:t xml:space="preserve">Об утверждении </w:t>
      </w:r>
      <w:r w:rsidR="003C6099" w:rsidRPr="00443CC3">
        <w:rPr>
          <w:rFonts w:ascii="Times New Roman" w:hAnsi="Times New Roman"/>
          <w:sz w:val="28"/>
          <w:szCs w:val="28"/>
        </w:rPr>
        <w:t>Антикоррупционного</w:t>
      </w:r>
      <w:r w:rsidR="003F2F2B" w:rsidRPr="00443CC3">
        <w:rPr>
          <w:rFonts w:ascii="Times New Roman" w:hAnsi="Times New Roman"/>
          <w:sz w:val="28"/>
          <w:szCs w:val="28"/>
        </w:rPr>
        <w:t xml:space="preserve"> </w:t>
      </w:r>
      <w:r w:rsidR="0062176D">
        <w:rPr>
          <w:rFonts w:ascii="Times New Roman" w:hAnsi="Times New Roman"/>
          <w:sz w:val="28"/>
          <w:szCs w:val="28"/>
        </w:rPr>
        <w:t xml:space="preserve">стандарта сектора по социальным вопросам Администрации </w:t>
      </w:r>
      <w:r w:rsidR="005509D7" w:rsidRPr="00443CC3">
        <w:rPr>
          <w:rFonts w:ascii="Times New Roman" w:hAnsi="Times New Roman"/>
          <w:sz w:val="28"/>
          <w:szCs w:val="28"/>
        </w:rPr>
        <w:t xml:space="preserve"> Песчанокопского</w:t>
      </w:r>
      <w:r w:rsidR="003F2F2B" w:rsidRPr="00443CC3">
        <w:rPr>
          <w:rFonts w:ascii="Times New Roman" w:hAnsi="Times New Roman"/>
          <w:sz w:val="28"/>
          <w:szCs w:val="28"/>
        </w:rPr>
        <w:t xml:space="preserve"> </w:t>
      </w:r>
      <w:r w:rsidR="005509D7" w:rsidRPr="00443CC3">
        <w:rPr>
          <w:rFonts w:ascii="Times New Roman" w:hAnsi="Times New Roman"/>
          <w:sz w:val="28"/>
          <w:szCs w:val="28"/>
        </w:rPr>
        <w:t>района</w:t>
      </w:r>
    </w:p>
    <w:p w:rsidR="00F91C14" w:rsidRDefault="00F91C14" w:rsidP="00FC61FC">
      <w:pPr>
        <w:spacing w:after="0" w:line="240" w:lineRule="auto"/>
        <w:ind w:right="5953" w:firstLine="426"/>
        <w:jc w:val="both"/>
        <w:rPr>
          <w:rFonts w:ascii="Times New Roman" w:hAnsi="Times New Roman"/>
          <w:sz w:val="28"/>
          <w:szCs w:val="28"/>
        </w:rPr>
      </w:pPr>
    </w:p>
    <w:p w:rsidR="001E6AE6" w:rsidRDefault="00160EBF" w:rsidP="00537C5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0EBF">
        <w:rPr>
          <w:rFonts w:ascii="Times New Roman" w:hAnsi="Times New Roman"/>
          <w:sz w:val="28"/>
          <w:szCs w:val="28"/>
        </w:rPr>
        <w:t xml:space="preserve">В </w:t>
      </w:r>
      <w:r w:rsidR="00E364D2">
        <w:rPr>
          <w:rFonts w:ascii="Times New Roman" w:hAnsi="Times New Roman"/>
          <w:sz w:val="28"/>
          <w:szCs w:val="28"/>
        </w:rPr>
        <w:t xml:space="preserve">соответствии с </w:t>
      </w:r>
      <w:r w:rsidRPr="00160EBF">
        <w:rPr>
          <w:rFonts w:ascii="Times New Roman" w:hAnsi="Times New Roman"/>
          <w:sz w:val="28"/>
          <w:szCs w:val="28"/>
        </w:rPr>
        <w:t xml:space="preserve"> </w:t>
      </w:r>
      <w:r w:rsidR="00E364D2">
        <w:rPr>
          <w:rFonts w:ascii="Times New Roman" w:hAnsi="Times New Roman"/>
          <w:sz w:val="28"/>
          <w:szCs w:val="28"/>
        </w:rPr>
        <w:t xml:space="preserve">Федеральным законом от 25.12.2008г. № 273-ФЗ «О противодействии коррупции», </w:t>
      </w:r>
      <w:r w:rsidR="003F2F2B">
        <w:rPr>
          <w:rFonts w:ascii="Times New Roman" w:hAnsi="Times New Roman"/>
          <w:sz w:val="28"/>
          <w:szCs w:val="28"/>
        </w:rPr>
        <w:t>Областным законом от 12.05.2009</w:t>
      </w:r>
      <w:r w:rsidR="00E364D2">
        <w:rPr>
          <w:rFonts w:ascii="Times New Roman" w:hAnsi="Times New Roman"/>
          <w:sz w:val="28"/>
          <w:szCs w:val="28"/>
        </w:rPr>
        <w:t xml:space="preserve">г. № 218-ЗС «О противодействии коррупции в Ростовской области», </w:t>
      </w:r>
      <w:r w:rsidR="00E364D2" w:rsidRPr="00056CE7">
        <w:rPr>
          <w:rFonts w:ascii="Times New Roman" w:hAnsi="Times New Roman"/>
          <w:sz w:val="28"/>
          <w:szCs w:val="28"/>
        </w:rPr>
        <w:t>Федеральны</w:t>
      </w:r>
      <w:r w:rsidR="00E364D2">
        <w:rPr>
          <w:rFonts w:ascii="Times New Roman" w:hAnsi="Times New Roman"/>
          <w:sz w:val="28"/>
          <w:szCs w:val="28"/>
        </w:rPr>
        <w:t>м</w:t>
      </w:r>
      <w:r w:rsidR="00E364D2" w:rsidRPr="00056CE7">
        <w:rPr>
          <w:rFonts w:ascii="Times New Roman" w:hAnsi="Times New Roman"/>
          <w:sz w:val="28"/>
          <w:szCs w:val="28"/>
        </w:rPr>
        <w:t xml:space="preserve"> закон от 29.12.2012</w:t>
      </w:r>
      <w:r w:rsidR="00E364D2">
        <w:rPr>
          <w:rFonts w:ascii="Times New Roman" w:hAnsi="Times New Roman"/>
          <w:sz w:val="28"/>
          <w:szCs w:val="28"/>
        </w:rPr>
        <w:t>г.</w:t>
      </w:r>
      <w:r w:rsidR="00E364D2" w:rsidRPr="00056CE7">
        <w:rPr>
          <w:rFonts w:ascii="Times New Roman" w:hAnsi="Times New Roman"/>
          <w:sz w:val="28"/>
          <w:szCs w:val="28"/>
        </w:rPr>
        <w:t xml:space="preserve"> № 273-ФЗ «Об образовании в Российской Федерации»</w:t>
      </w:r>
      <w:r w:rsidR="00E364D2">
        <w:rPr>
          <w:rFonts w:ascii="Times New Roman" w:hAnsi="Times New Roman"/>
          <w:sz w:val="28"/>
          <w:szCs w:val="28"/>
        </w:rPr>
        <w:t>, п</w:t>
      </w:r>
      <w:r w:rsidR="00E364D2" w:rsidRPr="00BE7FC3">
        <w:rPr>
          <w:rFonts w:ascii="Times New Roman" w:hAnsi="Times New Roman"/>
          <w:sz w:val="28"/>
          <w:szCs w:val="28"/>
        </w:rPr>
        <w:t>остановлени</w:t>
      </w:r>
      <w:r w:rsidR="006D62C7">
        <w:rPr>
          <w:rFonts w:ascii="Times New Roman" w:hAnsi="Times New Roman"/>
          <w:sz w:val="28"/>
          <w:szCs w:val="28"/>
        </w:rPr>
        <w:t>ем</w:t>
      </w:r>
      <w:r w:rsidR="00E364D2" w:rsidRPr="00BE7FC3">
        <w:rPr>
          <w:rFonts w:ascii="Times New Roman" w:hAnsi="Times New Roman"/>
          <w:sz w:val="28"/>
          <w:szCs w:val="28"/>
        </w:rPr>
        <w:t xml:space="preserve"> Администрации Песчанокопского </w:t>
      </w:r>
      <w:r w:rsidR="00E364D2">
        <w:rPr>
          <w:rFonts w:ascii="Times New Roman" w:hAnsi="Times New Roman"/>
          <w:sz w:val="28"/>
          <w:szCs w:val="28"/>
        </w:rPr>
        <w:t>района</w:t>
      </w:r>
      <w:r w:rsidR="00E364D2" w:rsidRPr="00BE7FC3">
        <w:rPr>
          <w:rFonts w:ascii="Times New Roman" w:hAnsi="Times New Roman"/>
          <w:sz w:val="28"/>
          <w:szCs w:val="28"/>
        </w:rPr>
        <w:t xml:space="preserve"> от 09.07.2015 №472 «Об утверждении антикоррупционного стандарта в структурных подразделениях и отраслевых органов Администрации Песчанокопского района»</w:t>
      </w:r>
      <w:r w:rsidR="00F574BA">
        <w:rPr>
          <w:rFonts w:ascii="Times New Roman" w:hAnsi="Times New Roman"/>
          <w:sz w:val="28"/>
          <w:szCs w:val="28"/>
        </w:rPr>
        <w:t>, с целью предупреждения коррупции в</w:t>
      </w:r>
      <w:proofErr w:type="gramEnd"/>
      <w:r w:rsidR="00F574BA">
        <w:rPr>
          <w:rFonts w:ascii="Times New Roman" w:hAnsi="Times New Roman"/>
          <w:sz w:val="28"/>
          <w:szCs w:val="28"/>
        </w:rPr>
        <w:t xml:space="preserve"> </w:t>
      </w:r>
      <w:r w:rsidR="001E6AE6">
        <w:rPr>
          <w:rFonts w:ascii="Times New Roman" w:hAnsi="Times New Roman"/>
          <w:sz w:val="28"/>
          <w:szCs w:val="28"/>
        </w:rPr>
        <w:t>м</w:t>
      </w:r>
      <w:r w:rsidR="001E6AE6" w:rsidRPr="001A5DD7">
        <w:rPr>
          <w:rFonts w:ascii="Times New Roman" w:hAnsi="Times New Roman"/>
          <w:sz w:val="28"/>
          <w:szCs w:val="28"/>
        </w:rPr>
        <w:t>униципальн</w:t>
      </w:r>
      <w:r w:rsidR="001E6AE6">
        <w:rPr>
          <w:rFonts w:ascii="Times New Roman" w:hAnsi="Times New Roman"/>
          <w:sz w:val="28"/>
          <w:szCs w:val="28"/>
        </w:rPr>
        <w:t>ых</w:t>
      </w:r>
      <w:r w:rsidR="00E61F90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E61F90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="00E61F90">
        <w:rPr>
          <w:rFonts w:ascii="Times New Roman" w:hAnsi="Times New Roman"/>
          <w:sz w:val="28"/>
          <w:szCs w:val="28"/>
        </w:rPr>
        <w:t xml:space="preserve"> </w:t>
      </w:r>
      <w:r w:rsidR="001E6AE6">
        <w:rPr>
          <w:rFonts w:ascii="Times New Roman" w:hAnsi="Times New Roman"/>
          <w:sz w:val="28"/>
          <w:szCs w:val="28"/>
        </w:rPr>
        <w:t>Песчанокопского района</w:t>
      </w:r>
      <w:r w:rsidR="00537C5A">
        <w:rPr>
          <w:rFonts w:ascii="Times New Roman" w:hAnsi="Times New Roman"/>
          <w:sz w:val="28"/>
          <w:szCs w:val="28"/>
        </w:rPr>
        <w:t>,</w:t>
      </w:r>
      <w:r w:rsidR="001E6AE6">
        <w:rPr>
          <w:rFonts w:ascii="Times New Roman" w:hAnsi="Times New Roman"/>
          <w:sz w:val="28"/>
          <w:szCs w:val="28"/>
        </w:rPr>
        <w:t xml:space="preserve"> </w:t>
      </w:r>
    </w:p>
    <w:p w:rsidR="008046D6" w:rsidRPr="003F2F2B" w:rsidRDefault="008046D6" w:rsidP="00FC61FC">
      <w:pPr>
        <w:autoSpaceDE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F2F2B">
        <w:rPr>
          <w:rFonts w:ascii="Times New Roman" w:hAnsi="Times New Roman"/>
          <w:b/>
          <w:sz w:val="36"/>
          <w:szCs w:val="36"/>
        </w:rPr>
        <w:t>Постановляю:</w:t>
      </w:r>
    </w:p>
    <w:p w:rsidR="002A2CA3" w:rsidRDefault="00D1560D" w:rsidP="00FC61FC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20506">
        <w:rPr>
          <w:rFonts w:ascii="Times New Roman" w:hAnsi="Times New Roman"/>
          <w:sz w:val="28"/>
          <w:szCs w:val="28"/>
        </w:rPr>
        <w:t xml:space="preserve">. </w:t>
      </w:r>
      <w:r w:rsidR="00362CE4">
        <w:rPr>
          <w:rFonts w:ascii="Times New Roman" w:hAnsi="Times New Roman"/>
          <w:sz w:val="28"/>
          <w:szCs w:val="28"/>
        </w:rPr>
        <w:t>Утвердить Ант</w:t>
      </w:r>
      <w:r w:rsidR="00E61F90">
        <w:rPr>
          <w:rFonts w:ascii="Times New Roman" w:hAnsi="Times New Roman"/>
          <w:sz w:val="28"/>
          <w:szCs w:val="28"/>
        </w:rPr>
        <w:t xml:space="preserve">икоррупционный стандарт сектора по социальным вопросам Администрации </w:t>
      </w:r>
      <w:r w:rsidR="00362CE4">
        <w:rPr>
          <w:rFonts w:ascii="Times New Roman" w:hAnsi="Times New Roman"/>
          <w:sz w:val="28"/>
          <w:szCs w:val="28"/>
        </w:rPr>
        <w:t>Песчанокопского района согласно приложению</w:t>
      </w:r>
      <w:r w:rsidR="00076BF1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362CE4">
        <w:rPr>
          <w:rFonts w:ascii="Times New Roman" w:hAnsi="Times New Roman"/>
          <w:sz w:val="28"/>
          <w:szCs w:val="28"/>
        </w:rPr>
        <w:t>.</w:t>
      </w:r>
    </w:p>
    <w:p w:rsidR="00362CE4" w:rsidRDefault="00362CE4" w:rsidP="00FC61FC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20506">
        <w:rPr>
          <w:rFonts w:ascii="Times New Roman" w:hAnsi="Times New Roman"/>
          <w:sz w:val="28"/>
          <w:szCs w:val="28"/>
        </w:rPr>
        <w:t xml:space="preserve"> </w:t>
      </w:r>
      <w:r w:rsidR="00E61F90">
        <w:rPr>
          <w:rFonts w:ascii="Times New Roman" w:hAnsi="Times New Roman"/>
          <w:sz w:val="28"/>
          <w:szCs w:val="28"/>
        </w:rPr>
        <w:t xml:space="preserve">Сотрудникам сектора по социальным вопросам </w:t>
      </w:r>
      <w:r w:rsidR="00076BF1">
        <w:rPr>
          <w:rFonts w:ascii="Times New Roman" w:hAnsi="Times New Roman"/>
          <w:sz w:val="28"/>
          <w:szCs w:val="28"/>
        </w:rPr>
        <w:t xml:space="preserve"> </w:t>
      </w:r>
      <w:r w:rsidR="00076BF1" w:rsidRPr="00076BF1">
        <w:rPr>
          <w:rFonts w:ascii="Times New Roman" w:hAnsi="Times New Roman"/>
          <w:sz w:val="28"/>
          <w:szCs w:val="28"/>
        </w:rPr>
        <w:t>руководствоваться данным Антикоррупционным стандартом.</w:t>
      </w:r>
    </w:p>
    <w:p w:rsidR="00076BF1" w:rsidRDefault="00362CE4" w:rsidP="00FC61FC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76BF1">
        <w:rPr>
          <w:rFonts w:ascii="Times New Roman" w:hAnsi="Times New Roman"/>
          <w:sz w:val="28"/>
          <w:szCs w:val="28"/>
        </w:rPr>
        <w:t xml:space="preserve"> Начальнику отдела </w:t>
      </w:r>
      <w:r w:rsidR="0023135F">
        <w:rPr>
          <w:rFonts w:ascii="Times New Roman" w:hAnsi="Times New Roman"/>
          <w:sz w:val="28"/>
          <w:szCs w:val="28"/>
        </w:rPr>
        <w:t xml:space="preserve"> информационных технологий </w:t>
      </w:r>
      <w:r w:rsidR="00076BF1">
        <w:rPr>
          <w:rFonts w:ascii="Times New Roman" w:hAnsi="Times New Roman"/>
          <w:sz w:val="28"/>
          <w:szCs w:val="28"/>
        </w:rPr>
        <w:t>Администрации Пе</w:t>
      </w:r>
      <w:r w:rsidR="0023135F">
        <w:rPr>
          <w:rFonts w:ascii="Times New Roman" w:hAnsi="Times New Roman"/>
          <w:sz w:val="28"/>
          <w:szCs w:val="28"/>
        </w:rPr>
        <w:t>счанокопского района (Лосевск</w:t>
      </w:r>
      <w:r w:rsidR="00537C5A">
        <w:rPr>
          <w:rFonts w:ascii="Times New Roman" w:hAnsi="Times New Roman"/>
          <w:sz w:val="28"/>
          <w:szCs w:val="28"/>
        </w:rPr>
        <w:t>ий</w:t>
      </w:r>
      <w:r w:rsidR="0023135F">
        <w:rPr>
          <w:rFonts w:ascii="Times New Roman" w:hAnsi="Times New Roman"/>
          <w:sz w:val="28"/>
          <w:szCs w:val="28"/>
        </w:rPr>
        <w:t xml:space="preserve"> А.А</w:t>
      </w:r>
      <w:r w:rsidR="00076BF1">
        <w:rPr>
          <w:rFonts w:ascii="Times New Roman" w:hAnsi="Times New Roman"/>
          <w:sz w:val="28"/>
          <w:szCs w:val="28"/>
        </w:rPr>
        <w:t xml:space="preserve">.) </w:t>
      </w:r>
      <w:proofErr w:type="gramStart"/>
      <w:r w:rsidR="00076BF1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076BF1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Песчанокопского района. </w:t>
      </w:r>
    </w:p>
    <w:p w:rsidR="00076BF1" w:rsidRDefault="00076BF1" w:rsidP="00FC61FC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344D44">
        <w:rPr>
          <w:rFonts w:ascii="Times New Roman" w:hAnsi="Times New Roman"/>
          <w:sz w:val="28"/>
          <w:szCs w:val="28"/>
        </w:rPr>
        <w:t xml:space="preserve"> </w:t>
      </w:r>
      <w:r w:rsidR="00D20506">
        <w:rPr>
          <w:rFonts w:ascii="Times New Roman" w:hAnsi="Times New Roman"/>
          <w:sz w:val="28"/>
          <w:szCs w:val="28"/>
        </w:rPr>
        <w:t xml:space="preserve">  </w:t>
      </w:r>
      <w:r w:rsidRPr="00D3584B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D3584B">
        <w:rPr>
          <w:rFonts w:ascii="Times New Roman" w:hAnsi="Times New Roman"/>
          <w:sz w:val="28"/>
          <w:szCs w:val="28"/>
        </w:rPr>
        <w:t xml:space="preserve"> вступает в силу с момента </w:t>
      </w:r>
      <w:r>
        <w:rPr>
          <w:rFonts w:ascii="Times New Roman" w:hAnsi="Times New Roman"/>
          <w:sz w:val="28"/>
          <w:szCs w:val="28"/>
        </w:rPr>
        <w:t>его подписания</w:t>
      </w:r>
      <w:r w:rsidRPr="00D3584B">
        <w:rPr>
          <w:rFonts w:ascii="Times New Roman" w:hAnsi="Times New Roman"/>
          <w:sz w:val="28"/>
          <w:szCs w:val="28"/>
        </w:rPr>
        <w:t>.</w:t>
      </w:r>
    </w:p>
    <w:p w:rsidR="00076BF1" w:rsidRPr="00537C5A" w:rsidRDefault="00076BF1" w:rsidP="00537C5A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</w:t>
      </w:r>
      <w:r w:rsidR="00D205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главы</w:t>
      </w:r>
      <w:r w:rsidR="00D2050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D2050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района</w:t>
      </w:r>
      <w:r w:rsidR="00D205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205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D205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социальным </w:t>
      </w:r>
      <w:r w:rsidR="00D205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</w:t>
      </w:r>
      <w:r w:rsidR="00E61F90">
        <w:rPr>
          <w:rFonts w:ascii="Times New Roman" w:hAnsi="Times New Roman"/>
          <w:sz w:val="28"/>
          <w:szCs w:val="28"/>
        </w:rPr>
        <w:t xml:space="preserve"> Горобец С.Н.</w:t>
      </w:r>
    </w:p>
    <w:p w:rsidR="00FC61FC" w:rsidRDefault="00FC61FC" w:rsidP="00FC61FC">
      <w:pPr>
        <w:pStyle w:val="a3"/>
        <w:tabs>
          <w:tab w:val="left" w:pos="567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</w:p>
    <w:p w:rsidR="00D20506" w:rsidRDefault="00076BF1" w:rsidP="00FC61FC">
      <w:pPr>
        <w:pStyle w:val="a3"/>
        <w:tabs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8215B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лава Администрации </w:t>
      </w:r>
    </w:p>
    <w:p w:rsidR="00076BF1" w:rsidRDefault="00076BF1" w:rsidP="00FC61FC">
      <w:pPr>
        <w:pStyle w:val="a3"/>
        <w:tabs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Pr="008215B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r w:rsidR="00537C5A">
        <w:rPr>
          <w:rFonts w:ascii="Times New Roman" w:hAnsi="Times New Roman"/>
          <w:sz w:val="28"/>
          <w:szCs w:val="28"/>
        </w:rPr>
        <w:t xml:space="preserve">                          </w:t>
      </w:r>
      <w:r w:rsidR="00D20506">
        <w:rPr>
          <w:rFonts w:ascii="Times New Roman" w:hAnsi="Times New Roman"/>
          <w:sz w:val="28"/>
          <w:szCs w:val="28"/>
        </w:rPr>
        <w:t xml:space="preserve">        </w:t>
      </w:r>
      <w:r w:rsidR="00E61F90">
        <w:rPr>
          <w:rFonts w:ascii="Times New Roman" w:hAnsi="Times New Roman"/>
          <w:sz w:val="28"/>
          <w:szCs w:val="28"/>
        </w:rPr>
        <w:t>И.И. Апольский</w:t>
      </w:r>
    </w:p>
    <w:p w:rsidR="00FC61FC" w:rsidRDefault="00FC61FC" w:rsidP="00FC61FC">
      <w:pPr>
        <w:pStyle w:val="a3"/>
        <w:tabs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</w:p>
    <w:p w:rsidR="00076BF1" w:rsidRDefault="00076BF1" w:rsidP="00FC61F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D7BB9">
        <w:rPr>
          <w:rFonts w:ascii="Times New Roman" w:hAnsi="Times New Roman"/>
          <w:sz w:val="28"/>
          <w:szCs w:val="28"/>
        </w:rPr>
        <w:t>Постановление вносит:</w:t>
      </w:r>
    </w:p>
    <w:p w:rsidR="00E61F90" w:rsidRPr="001D7BB9" w:rsidRDefault="00537C5A" w:rsidP="00FC61F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61F90">
        <w:rPr>
          <w:rFonts w:ascii="Times New Roman" w:hAnsi="Times New Roman"/>
          <w:sz w:val="28"/>
          <w:szCs w:val="28"/>
        </w:rPr>
        <w:t>ектор по социальным вопросам</w:t>
      </w:r>
    </w:p>
    <w:p w:rsidR="00076BF1" w:rsidRPr="001D7BB9" w:rsidRDefault="00076BF1" w:rsidP="00FC61F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4240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</w:p>
    <w:p w:rsidR="00FC61FC" w:rsidRDefault="00D20506" w:rsidP="00FC61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FC61F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</w:t>
      </w:r>
    </w:p>
    <w:p w:rsidR="00D20506" w:rsidRDefault="00FC61FC" w:rsidP="00537C5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D20506">
        <w:rPr>
          <w:rFonts w:ascii="Times New Roman" w:hAnsi="Times New Roman"/>
          <w:sz w:val="28"/>
          <w:szCs w:val="28"/>
        </w:rPr>
        <w:t>Приложение</w:t>
      </w:r>
    </w:p>
    <w:p w:rsidR="00D20506" w:rsidRDefault="007C33EB" w:rsidP="00537C5A">
      <w:pPr>
        <w:pStyle w:val="a3"/>
        <w:tabs>
          <w:tab w:val="left" w:pos="8192"/>
        </w:tabs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20506">
        <w:rPr>
          <w:rFonts w:ascii="Times New Roman" w:hAnsi="Times New Roman"/>
          <w:sz w:val="28"/>
          <w:szCs w:val="28"/>
        </w:rPr>
        <w:t xml:space="preserve"> постановлению Администрации</w:t>
      </w:r>
    </w:p>
    <w:p w:rsidR="009A786F" w:rsidRDefault="00D20506" w:rsidP="00537C5A">
      <w:pPr>
        <w:pStyle w:val="a3"/>
        <w:tabs>
          <w:tab w:val="left" w:pos="8192"/>
        </w:tabs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>
        <w:rPr>
          <w:rFonts w:ascii="Times New Roman" w:hAnsi="Times New Roman"/>
          <w:sz w:val="28"/>
          <w:szCs w:val="28"/>
        </w:rPr>
        <w:tab/>
      </w:r>
    </w:p>
    <w:p w:rsidR="007C33EB" w:rsidRDefault="007C33EB" w:rsidP="00537C5A">
      <w:pPr>
        <w:pStyle w:val="a3"/>
        <w:tabs>
          <w:tab w:val="left" w:pos="8192"/>
        </w:tabs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86A7C">
        <w:rPr>
          <w:rFonts w:ascii="Times New Roman" w:hAnsi="Times New Roman"/>
          <w:sz w:val="28"/>
          <w:szCs w:val="28"/>
        </w:rPr>
        <w:t>15.08.2023</w:t>
      </w:r>
      <w:bookmarkStart w:id="0" w:name="_GoBack"/>
      <w:bookmarkEnd w:id="0"/>
      <w:r w:rsidR="00537C5A">
        <w:rPr>
          <w:rFonts w:ascii="Times New Roman" w:hAnsi="Times New Roman"/>
          <w:sz w:val="28"/>
          <w:szCs w:val="28"/>
        </w:rPr>
        <w:t xml:space="preserve"> № </w:t>
      </w:r>
      <w:r w:rsidR="00B86A7C">
        <w:rPr>
          <w:rFonts w:ascii="Times New Roman" w:hAnsi="Times New Roman"/>
          <w:sz w:val="28"/>
          <w:szCs w:val="28"/>
        </w:rPr>
        <w:t>766</w:t>
      </w:r>
    </w:p>
    <w:p w:rsidR="001B5443" w:rsidRDefault="001B5443" w:rsidP="00DC67D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37C5A" w:rsidRDefault="00537C5A" w:rsidP="00DC67D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B5443" w:rsidRDefault="001B5443" w:rsidP="001B5443">
      <w:pPr>
        <w:spacing w:after="0" w:line="264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АНТИКОРРУПЦИОННЫЙ СТАНДАРТ</w:t>
      </w:r>
    </w:p>
    <w:p w:rsidR="001B5443" w:rsidRDefault="009D3B04" w:rsidP="001B5443">
      <w:pPr>
        <w:spacing w:after="0" w:line="264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СОЦИАЛЬНОЙ СФЕРЕ</w:t>
      </w:r>
    </w:p>
    <w:p w:rsidR="001B5443" w:rsidRDefault="001B5443" w:rsidP="001B5443">
      <w:pPr>
        <w:spacing w:after="0" w:line="264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B5443" w:rsidRDefault="004B35BF" w:rsidP="001B5443">
      <w:pPr>
        <w:autoSpaceDE w:val="0"/>
        <w:spacing w:after="0" w:line="264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1B5443" w:rsidRPr="002D6169">
        <w:rPr>
          <w:rFonts w:ascii="Times New Roman" w:hAnsi="Times New Roman"/>
          <w:b/>
          <w:sz w:val="28"/>
          <w:szCs w:val="28"/>
        </w:rPr>
        <w:t xml:space="preserve"> Перечень нормативных правовых актов, регламентирующих применение антикоррупционного стандарта</w:t>
      </w:r>
    </w:p>
    <w:p w:rsidR="00537C5A" w:rsidRPr="002D6169" w:rsidRDefault="00537C5A" w:rsidP="001B5443">
      <w:pPr>
        <w:autoSpaceDE w:val="0"/>
        <w:spacing w:after="0" w:line="264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53BC8" w:rsidRPr="00C53BC8" w:rsidRDefault="004B35BF" w:rsidP="00537C5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1B5443">
        <w:rPr>
          <w:rFonts w:ascii="Times New Roman" w:hAnsi="Times New Roman"/>
          <w:sz w:val="28"/>
          <w:szCs w:val="28"/>
        </w:rPr>
        <w:t xml:space="preserve"> </w:t>
      </w:r>
      <w:r w:rsidR="00C53BC8" w:rsidRPr="00C53BC8">
        <w:rPr>
          <w:rFonts w:ascii="Times New Roman" w:hAnsi="Times New Roman"/>
          <w:sz w:val="28"/>
          <w:szCs w:val="28"/>
        </w:rPr>
        <w:t>Основополагающим нормативным правовым ак</w:t>
      </w:r>
      <w:r w:rsidR="00C53BC8">
        <w:rPr>
          <w:rFonts w:ascii="Times New Roman" w:hAnsi="Times New Roman"/>
          <w:sz w:val="28"/>
          <w:szCs w:val="28"/>
        </w:rPr>
        <w:t>том в сфере борьбы с коррупцией</w:t>
      </w:r>
      <w:r w:rsidR="00C53BC8" w:rsidRPr="00C53BC8">
        <w:rPr>
          <w:rFonts w:ascii="Times New Roman" w:hAnsi="Times New Roman"/>
          <w:sz w:val="28"/>
          <w:szCs w:val="28"/>
        </w:rPr>
        <w:t xml:space="preserve"> является Федеральный закон от 25 декабря 2008 г. N 273-ФЗ "О противодействии коррупции" (далее - Федеральный закон "О противодействии коррупции").</w:t>
      </w:r>
    </w:p>
    <w:p w:rsidR="00C53BC8" w:rsidRPr="00C53BC8" w:rsidRDefault="00C53BC8" w:rsidP="00537C5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BC8">
        <w:rPr>
          <w:rFonts w:ascii="Times New Roman" w:hAnsi="Times New Roman"/>
          <w:sz w:val="28"/>
          <w:szCs w:val="28"/>
        </w:rPr>
        <w:t>Частью 1 статьи 13.3 Федерального закон</w:t>
      </w:r>
      <w:r>
        <w:rPr>
          <w:rFonts w:ascii="Times New Roman" w:hAnsi="Times New Roman"/>
          <w:sz w:val="28"/>
          <w:szCs w:val="28"/>
        </w:rPr>
        <w:t>а "О противодействии коррупции"</w:t>
      </w:r>
      <w:r w:rsidRPr="00C53BC8">
        <w:rPr>
          <w:rFonts w:ascii="Times New Roman" w:hAnsi="Times New Roman"/>
          <w:sz w:val="28"/>
          <w:szCs w:val="28"/>
        </w:rPr>
        <w:t xml:space="preserve"> установлена обязанность организаций </w:t>
      </w:r>
      <w:proofErr w:type="gramStart"/>
      <w:r w:rsidRPr="00C53BC8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зрабатывать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и принимать меры по</w:t>
      </w:r>
      <w:r w:rsidRPr="00C53BC8">
        <w:rPr>
          <w:rFonts w:ascii="Times New Roman" w:hAnsi="Times New Roman"/>
          <w:sz w:val="28"/>
          <w:szCs w:val="28"/>
        </w:rPr>
        <w:t xml:space="preserve"> предупреждению коррупции. Меры, рекомендуемые к применению в организациях,</w:t>
      </w:r>
    </w:p>
    <w:p w:rsidR="001B5443" w:rsidRDefault="00C53BC8" w:rsidP="00537C5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BC8">
        <w:rPr>
          <w:rFonts w:ascii="Times New Roman" w:hAnsi="Times New Roman"/>
          <w:sz w:val="28"/>
          <w:szCs w:val="28"/>
        </w:rPr>
        <w:t>содержатся в части 2 указанной статьи.</w:t>
      </w:r>
    </w:p>
    <w:p w:rsidR="0023135F" w:rsidRDefault="0023135F" w:rsidP="00537C5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537C5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25-ФЗ от 02.03.2007 « О муниципальной службе  в РФ»</w:t>
      </w:r>
    </w:p>
    <w:p w:rsidR="0023135F" w:rsidRDefault="0023135F" w:rsidP="00537C5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4B35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Областной закон 218-ЗС от 12.05.2009 г.</w:t>
      </w:r>
    </w:p>
    <w:p w:rsidR="00537C5A" w:rsidRDefault="0023135F" w:rsidP="00537C5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8D32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Постановление Администрации Песчанокопского района от 09.07.2015 №472</w:t>
      </w:r>
      <w:r w:rsidR="00537C5A">
        <w:rPr>
          <w:rFonts w:ascii="Times New Roman" w:hAnsi="Times New Roman"/>
          <w:sz w:val="28"/>
          <w:szCs w:val="28"/>
        </w:rPr>
        <w:t>.</w:t>
      </w:r>
    </w:p>
    <w:p w:rsidR="001B5443" w:rsidRPr="00BE7FC3" w:rsidRDefault="0023135F" w:rsidP="00537C5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B5443" w:rsidRDefault="001B5443" w:rsidP="00537C5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D6169">
        <w:rPr>
          <w:rFonts w:ascii="Times New Roman" w:hAnsi="Times New Roman"/>
          <w:b/>
          <w:sz w:val="28"/>
          <w:szCs w:val="28"/>
        </w:rPr>
        <w:t>2. Цели и задачи введения антикоррупционного стандарта</w:t>
      </w:r>
    </w:p>
    <w:p w:rsidR="00537C5A" w:rsidRPr="002D6169" w:rsidRDefault="00537C5A" w:rsidP="00537C5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3135F" w:rsidRPr="0023135F" w:rsidRDefault="0023135F" w:rsidP="00537C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23135F">
        <w:t xml:space="preserve"> </w:t>
      </w:r>
      <w:r w:rsidRPr="0023135F">
        <w:rPr>
          <w:rFonts w:ascii="Times New Roman" w:hAnsi="Times New Roman"/>
          <w:sz w:val="28"/>
          <w:szCs w:val="28"/>
        </w:rPr>
        <w:t>Антикоррупционный стандарт представляет собой единую для сферы деятельности муниципальных организаций систему запретов, ограничений и дозволений, обеспечивающих предупреждение коррупции</w:t>
      </w:r>
      <w:r>
        <w:rPr>
          <w:rFonts w:ascii="Times New Roman" w:hAnsi="Times New Roman"/>
          <w:sz w:val="28"/>
          <w:szCs w:val="28"/>
        </w:rPr>
        <w:t xml:space="preserve"> в социальной сфере</w:t>
      </w:r>
      <w:r w:rsidRPr="0023135F">
        <w:rPr>
          <w:rFonts w:ascii="Times New Roman" w:hAnsi="Times New Roman"/>
          <w:sz w:val="28"/>
          <w:szCs w:val="28"/>
        </w:rPr>
        <w:t>.</w:t>
      </w:r>
    </w:p>
    <w:p w:rsidR="0023135F" w:rsidRDefault="0023135F" w:rsidP="00537C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135F">
        <w:rPr>
          <w:rFonts w:ascii="Times New Roman" w:hAnsi="Times New Roman"/>
          <w:sz w:val="28"/>
          <w:szCs w:val="28"/>
        </w:rPr>
        <w:t>2.2. Введение Антикоррупционного стандарта осуществлено в целях совершенствования деятельнос</w:t>
      </w:r>
      <w:r>
        <w:rPr>
          <w:rFonts w:ascii="Times New Roman" w:hAnsi="Times New Roman"/>
          <w:sz w:val="28"/>
          <w:szCs w:val="28"/>
        </w:rPr>
        <w:t xml:space="preserve">ти муниципальных </w:t>
      </w:r>
      <w:r w:rsidRPr="0023135F">
        <w:rPr>
          <w:rFonts w:ascii="Times New Roman" w:hAnsi="Times New Roman"/>
          <w:sz w:val="28"/>
          <w:szCs w:val="28"/>
        </w:rPr>
        <w:t xml:space="preserve"> организаций Песчанокоп</w:t>
      </w:r>
      <w:r>
        <w:rPr>
          <w:rFonts w:ascii="Times New Roman" w:hAnsi="Times New Roman"/>
          <w:sz w:val="28"/>
          <w:szCs w:val="28"/>
        </w:rPr>
        <w:t xml:space="preserve">ского района в социальной сфере </w:t>
      </w:r>
      <w:r w:rsidRPr="0023135F">
        <w:rPr>
          <w:rFonts w:ascii="Times New Roman" w:hAnsi="Times New Roman"/>
          <w:sz w:val="28"/>
          <w:szCs w:val="28"/>
        </w:rPr>
        <w:t xml:space="preserve"> и создания эффективной системы реализации и защиты прав граждан.</w:t>
      </w:r>
    </w:p>
    <w:p w:rsidR="00C53BC8" w:rsidRDefault="001B5443" w:rsidP="00537C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5B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C53BC8">
        <w:rPr>
          <w:rFonts w:ascii="Times New Roman" w:hAnsi="Times New Roman"/>
          <w:sz w:val="28"/>
          <w:szCs w:val="28"/>
        </w:rPr>
        <w:t>обеспечение соответствия деятельности сектора требованиям антикоррупционного законодательства;</w:t>
      </w:r>
    </w:p>
    <w:p w:rsidR="00C53BC8" w:rsidRDefault="00C53BC8" w:rsidP="00537C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5B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минимизация рисков вовлечения сектора и его работников в коррупционную деятельность;</w:t>
      </w:r>
    </w:p>
    <w:p w:rsidR="00C53BC8" w:rsidRDefault="00C53BC8" w:rsidP="00537C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5BF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формирование единого подхода к организации работы по предупреждению коррупции в учреждении;</w:t>
      </w:r>
    </w:p>
    <w:p w:rsidR="00C53BC8" w:rsidRDefault="00C53BC8" w:rsidP="00537C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5BF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формирование у работников сектора нетерпимости к коррупционному поведению;</w:t>
      </w:r>
    </w:p>
    <w:p w:rsidR="00C53BC8" w:rsidRPr="004B35BF" w:rsidRDefault="004B35BF" w:rsidP="004B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  </w:t>
      </w:r>
      <w:r w:rsidR="00C53BC8" w:rsidRPr="004B35BF">
        <w:rPr>
          <w:rFonts w:ascii="Times New Roman" w:hAnsi="Times New Roman"/>
          <w:sz w:val="28"/>
          <w:szCs w:val="28"/>
        </w:rPr>
        <w:t>повышение открытости и прозрачности деятельности сектора.</w:t>
      </w:r>
    </w:p>
    <w:p w:rsidR="001B5443" w:rsidRDefault="001B5443" w:rsidP="00537C5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5443" w:rsidRDefault="001B5443" w:rsidP="00537C5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D5971">
        <w:rPr>
          <w:rFonts w:ascii="Times New Roman" w:hAnsi="Times New Roman"/>
          <w:b/>
          <w:sz w:val="28"/>
          <w:szCs w:val="28"/>
        </w:rPr>
        <w:t xml:space="preserve">3. Запреты, ограничения </w:t>
      </w:r>
      <w:r>
        <w:rPr>
          <w:rFonts w:ascii="Times New Roman" w:hAnsi="Times New Roman"/>
          <w:b/>
          <w:sz w:val="28"/>
          <w:szCs w:val="28"/>
        </w:rPr>
        <w:t>и обязанности</w:t>
      </w:r>
      <w:r w:rsidRPr="005D5971">
        <w:rPr>
          <w:rFonts w:ascii="Times New Roman" w:hAnsi="Times New Roman"/>
          <w:b/>
          <w:sz w:val="28"/>
          <w:szCs w:val="28"/>
        </w:rPr>
        <w:t>, обеспечивающие</w:t>
      </w:r>
    </w:p>
    <w:p w:rsidR="001B5443" w:rsidRDefault="001B5443" w:rsidP="00537C5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D5971">
        <w:rPr>
          <w:rFonts w:ascii="Times New Roman" w:hAnsi="Times New Roman"/>
          <w:b/>
          <w:sz w:val="28"/>
          <w:szCs w:val="28"/>
        </w:rPr>
        <w:t xml:space="preserve">предупреждение коррупции в деятельности </w:t>
      </w:r>
      <w:r w:rsidR="00C53BC8">
        <w:rPr>
          <w:rFonts w:ascii="Times New Roman" w:hAnsi="Times New Roman"/>
          <w:b/>
          <w:sz w:val="28"/>
          <w:szCs w:val="28"/>
        </w:rPr>
        <w:t xml:space="preserve">социального сектора Администрации </w:t>
      </w:r>
      <w:r w:rsidRPr="00446BBF">
        <w:rPr>
          <w:rFonts w:ascii="Times New Roman" w:hAnsi="Times New Roman"/>
          <w:b/>
          <w:sz w:val="28"/>
          <w:szCs w:val="28"/>
        </w:rPr>
        <w:t>Песчанокопского района</w:t>
      </w:r>
    </w:p>
    <w:p w:rsidR="00537C5A" w:rsidRDefault="00537C5A" w:rsidP="00537C5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B5443" w:rsidRDefault="001B5443" w:rsidP="00537C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Запреты, ограничения и обязанности устанавливаются в соответствии с нормами законодательства Российской Федерации и Ростовской области. </w:t>
      </w:r>
    </w:p>
    <w:p w:rsidR="00205972" w:rsidRDefault="001B5443" w:rsidP="00537C5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Перечень запретов, ограничений и обязанностей в </w:t>
      </w:r>
      <w:r w:rsidR="00205972">
        <w:rPr>
          <w:rFonts w:ascii="Times New Roman" w:hAnsi="Times New Roman"/>
          <w:sz w:val="28"/>
          <w:szCs w:val="28"/>
        </w:rPr>
        <w:t xml:space="preserve"> социальной </w:t>
      </w:r>
      <w:r w:rsidRPr="005D5971">
        <w:rPr>
          <w:rFonts w:ascii="Times New Roman" w:hAnsi="Times New Roman"/>
          <w:sz w:val="28"/>
          <w:szCs w:val="28"/>
        </w:rPr>
        <w:t xml:space="preserve">сфере </w:t>
      </w:r>
    </w:p>
    <w:p w:rsidR="00205972" w:rsidRDefault="00205972" w:rsidP="00537C5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Запреты:</w:t>
      </w:r>
    </w:p>
    <w:p w:rsidR="0023135F" w:rsidRDefault="0023135F" w:rsidP="00537C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-не допускать при исполнении должностных обязанностей случаев </w:t>
      </w:r>
      <w:proofErr w:type="gramStart"/>
      <w:r>
        <w:rPr>
          <w:rFonts w:ascii="Times New Roman" w:hAnsi="Times New Roman"/>
          <w:sz w:val="28"/>
          <w:szCs w:val="28"/>
        </w:rPr>
        <w:t>скрытой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аффелированности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23135F" w:rsidRDefault="0023135F" w:rsidP="00537C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-создание любых препятствий, нарушающих законные интересы граждан и юридических лиц;</w:t>
      </w:r>
    </w:p>
    <w:p w:rsidR="001B5443" w:rsidRPr="00205972" w:rsidRDefault="001B5443" w:rsidP="00537C5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5972">
        <w:rPr>
          <w:rFonts w:ascii="Times New Roman" w:hAnsi="Times New Roman"/>
          <w:sz w:val="28"/>
          <w:szCs w:val="28"/>
        </w:rPr>
        <w:t>-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вознаграждения);</w:t>
      </w:r>
    </w:p>
    <w:p w:rsidR="001B5443" w:rsidRDefault="001B5443" w:rsidP="00537C5A">
      <w:pPr>
        <w:pStyle w:val="12"/>
        <w:spacing w:line="240" w:lineRule="auto"/>
        <w:ind w:left="0" w:firstLine="709"/>
        <w:jc w:val="both"/>
        <w:rPr>
          <w:sz w:val="28"/>
          <w:szCs w:val="28"/>
        </w:rPr>
      </w:pPr>
      <w:r w:rsidRPr="00205972">
        <w:rPr>
          <w:sz w:val="28"/>
          <w:szCs w:val="28"/>
        </w:rPr>
        <w:t>- использовать в неслужебных целях средства материально-технического, финансового обеспечения, другое государственное имущество, служебную информацию;</w:t>
      </w:r>
    </w:p>
    <w:p w:rsidR="0023135F" w:rsidRDefault="0023135F" w:rsidP="00537C5A">
      <w:pPr>
        <w:pStyle w:val="12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-получать подарки в связи с протокольными мероприятиями</w:t>
      </w:r>
    </w:p>
    <w:p w:rsidR="0023135F" w:rsidRPr="00205972" w:rsidRDefault="0023135F" w:rsidP="00537C5A">
      <w:pPr>
        <w:pStyle w:val="12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-иные запреты, предусмотренные действующим законодательством.</w:t>
      </w:r>
    </w:p>
    <w:p w:rsidR="001B5443" w:rsidRDefault="001B5443" w:rsidP="00537C5A">
      <w:pPr>
        <w:pStyle w:val="12"/>
        <w:spacing w:line="240" w:lineRule="auto"/>
        <w:ind w:left="0"/>
        <w:jc w:val="both"/>
        <w:rPr>
          <w:sz w:val="28"/>
          <w:szCs w:val="28"/>
        </w:rPr>
      </w:pPr>
    </w:p>
    <w:p w:rsidR="001B5443" w:rsidRPr="000D0BFE" w:rsidRDefault="001B5443" w:rsidP="00537C5A">
      <w:pPr>
        <w:pStyle w:val="12"/>
        <w:spacing w:line="240" w:lineRule="auto"/>
        <w:ind w:left="0" w:firstLine="567"/>
        <w:jc w:val="both"/>
        <w:rPr>
          <w:b/>
          <w:sz w:val="28"/>
          <w:szCs w:val="28"/>
        </w:rPr>
      </w:pPr>
      <w:r w:rsidRPr="000D0BFE">
        <w:rPr>
          <w:b/>
          <w:sz w:val="28"/>
          <w:szCs w:val="28"/>
        </w:rPr>
        <w:t>Ограничения:</w:t>
      </w:r>
    </w:p>
    <w:p w:rsidR="001B5443" w:rsidRPr="000D0BFE" w:rsidRDefault="001B5443" w:rsidP="00537C5A">
      <w:pPr>
        <w:pStyle w:val="12"/>
        <w:spacing w:line="240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0D0BFE">
        <w:rPr>
          <w:sz w:val="28"/>
          <w:szCs w:val="28"/>
        </w:rPr>
        <w:t>к трудовой деятельности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</w:t>
      </w:r>
      <w:proofErr w:type="gramEnd"/>
      <w:r w:rsidRPr="000D0BFE">
        <w:rPr>
          <w:sz w:val="28"/>
          <w:szCs w:val="28"/>
        </w:rPr>
        <w:t xml:space="preserve"> и общественной нравственности, а также против общественной безопасности;</w:t>
      </w:r>
    </w:p>
    <w:p w:rsidR="001B5443" w:rsidRPr="000D0BFE" w:rsidRDefault="001B5443" w:rsidP="00537C5A">
      <w:pPr>
        <w:pStyle w:val="12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0D0BFE">
        <w:rPr>
          <w:sz w:val="28"/>
          <w:szCs w:val="28"/>
        </w:rPr>
        <w:t>признанные</w:t>
      </w:r>
      <w:proofErr w:type="gramEnd"/>
      <w:r w:rsidRPr="000D0BFE">
        <w:rPr>
          <w:sz w:val="28"/>
          <w:szCs w:val="28"/>
        </w:rPr>
        <w:t xml:space="preserve"> недееспособными в установленном федеральным законом порядке;</w:t>
      </w:r>
    </w:p>
    <w:p w:rsidR="001B5443" w:rsidRPr="000D0BFE" w:rsidRDefault="001B5443" w:rsidP="00537C5A">
      <w:pPr>
        <w:pStyle w:val="12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0BFE">
        <w:rPr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1B5443" w:rsidRPr="000D0BFE" w:rsidRDefault="001B5443" w:rsidP="00537C5A">
      <w:pPr>
        <w:pStyle w:val="12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0BFE">
        <w:rPr>
          <w:sz w:val="28"/>
          <w:szCs w:val="28"/>
        </w:rPr>
        <w:t>лишенные права заниматься педагогической деятельностью в соответствии с вступившим в силу приговором суда.</w:t>
      </w:r>
    </w:p>
    <w:p w:rsidR="001B5443" w:rsidRPr="000D0BFE" w:rsidRDefault="001B5443" w:rsidP="00537C5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D0BFE">
        <w:rPr>
          <w:rFonts w:ascii="Times New Roman" w:hAnsi="Times New Roman"/>
          <w:sz w:val="28"/>
          <w:szCs w:val="28"/>
        </w:rPr>
        <w:t xml:space="preserve">           </w:t>
      </w:r>
    </w:p>
    <w:p w:rsidR="001B5443" w:rsidRDefault="001B5443" w:rsidP="00537C5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0D0BFE">
        <w:rPr>
          <w:rFonts w:ascii="Times New Roman" w:hAnsi="Times New Roman"/>
          <w:b/>
          <w:sz w:val="28"/>
          <w:szCs w:val="28"/>
        </w:rPr>
        <w:t>Обязанности:</w:t>
      </w:r>
    </w:p>
    <w:p w:rsidR="0023135F" w:rsidRPr="000D0BFE" w:rsidRDefault="0023135F" w:rsidP="00537C5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DE7006">
        <w:rPr>
          <w:rFonts w:ascii="Times New Roman" w:hAnsi="Times New Roman"/>
          <w:sz w:val="28"/>
          <w:szCs w:val="28"/>
        </w:rPr>
        <w:t>соблюдать нормы законодательства</w:t>
      </w:r>
      <w:r w:rsidR="00DE7006" w:rsidRPr="00DE7006">
        <w:rPr>
          <w:rFonts w:ascii="Times New Roman" w:hAnsi="Times New Roman"/>
          <w:sz w:val="28"/>
          <w:szCs w:val="28"/>
        </w:rPr>
        <w:t xml:space="preserve"> о противодействии коррупции</w:t>
      </w:r>
      <w:r w:rsidR="00DE7006">
        <w:rPr>
          <w:rFonts w:ascii="Times New Roman" w:hAnsi="Times New Roman"/>
          <w:sz w:val="28"/>
          <w:szCs w:val="28"/>
        </w:rPr>
        <w:t>;</w:t>
      </w:r>
    </w:p>
    <w:p w:rsidR="001B5443" w:rsidRPr="000D0BFE" w:rsidRDefault="001B5443" w:rsidP="00537C5A">
      <w:pPr>
        <w:pStyle w:val="12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0BFE">
        <w:rPr>
          <w:sz w:val="28"/>
          <w:szCs w:val="28"/>
        </w:rPr>
        <w:t>принимать меры по недопущению любой возможности возникновения конфликта интересов;</w:t>
      </w:r>
    </w:p>
    <w:p w:rsidR="001B5443" w:rsidRPr="000D0BFE" w:rsidRDefault="001B5443" w:rsidP="00537C5A">
      <w:pPr>
        <w:pStyle w:val="12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D0BFE">
        <w:rPr>
          <w:sz w:val="28"/>
          <w:szCs w:val="28"/>
        </w:rPr>
        <w:t>уведомлять в письменной форме своего непосредственного руководителя о возникшем конфликте интересов или о возможности его возникновения, как только станет об этом известно;</w:t>
      </w:r>
    </w:p>
    <w:p w:rsidR="001B5443" w:rsidRPr="000D0BFE" w:rsidRDefault="001B5443" w:rsidP="00537C5A">
      <w:pPr>
        <w:pStyle w:val="12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0BFE">
        <w:rPr>
          <w:sz w:val="28"/>
          <w:szCs w:val="28"/>
        </w:rPr>
        <w:t>уведомлять правоохранительные органы о случаях обращения каких-либо лиц в целях склонения к совершению коррупционных правонарушений.</w:t>
      </w:r>
    </w:p>
    <w:p w:rsidR="001B5443" w:rsidRDefault="00DE7006" w:rsidP="00537C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-уведомлять руководителя о намерении заниматься иной оплачиваемой деятельностью.</w:t>
      </w:r>
    </w:p>
    <w:p w:rsidR="001B5443" w:rsidRDefault="001B5443" w:rsidP="00537C5A">
      <w:pPr>
        <w:spacing w:after="0" w:line="240" w:lineRule="auto"/>
        <w:ind w:firstLine="567"/>
        <w:jc w:val="both"/>
      </w:pPr>
    </w:p>
    <w:p w:rsidR="001B5443" w:rsidRPr="005D5971" w:rsidRDefault="001B5443" w:rsidP="00537C5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D5971">
        <w:rPr>
          <w:rFonts w:ascii="Times New Roman" w:hAnsi="Times New Roman"/>
          <w:b/>
          <w:sz w:val="28"/>
          <w:szCs w:val="28"/>
        </w:rPr>
        <w:t xml:space="preserve">4. Требования к применению и исполнению </w:t>
      </w:r>
    </w:p>
    <w:p w:rsidR="001B5443" w:rsidRPr="005D5971" w:rsidRDefault="001B5443" w:rsidP="00537C5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D5971">
        <w:rPr>
          <w:rFonts w:ascii="Times New Roman" w:hAnsi="Times New Roman"/>
          <w:b/>
          <w:sz w:val="28"/>
          <w:szCs w:val="28"/>
        </w:rPr>
        <w:t>антикоррупционного стандарта</w:t>
      </w:r>
    </w:p>
    <w:p w:rsidR="001B5443" w:rsidRDefault="0054508D" w:rsidP="00537C5A">
      <w:pPr>
        <w:tabs>
          <w:tab w:val="left" w:pos="464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B5443" w:rsidRDefault="001B5443" w:rsidP="00537C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Антикоррупционный стандарт применяется в деятельности </w:t>
      </w:r>
      <w:r w:rsidR="00205972">
        <w:rPr>
          <w:rFonts w:ascii="Times New Roman" w:hAnsi="Times New Roman"/>
          <w:sz w:val="28"/>
          <w:szCs w:val="28"/>
        </w:rPr>
        <w:t xml:space="preserve">социального сектора </w:t>
      </w:r>
      <w:r w:rsidRPr="00160DD4">
        <w:rPr>
          <w:rFonts w:ascii="Times New Roman" w:hAnsi="Times New Roman"/>
          <w:sz w:val="28"/>
          <w:szCs w:val="28"/>
        </w:rPr>
        <w:t>Песчанокопского района</w:t>
      </w:r>
      <w:r>
        <w:rPr>
          <w:rFonts w:ascii="Times New Roman" w:hAnsi="Times New Roman"/>
          <w:sz w:val="28"/>
          <w:szCs w:val="28"/>
        </w:rPr>
        <w:t xml:space="preserve"> при осуществлении своих функций. </w:t>
      </w:r>
    </w:p>
    <w:p w:rsidR="001B5443" w:rsidRDefault="001B5443" w:rsidP="00537C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Антикоррупционный стандарт обязателен для исполнения. </w:t>
      </w:r>
    </w:p>
    <w:p w:rsidR="00205972" w:rsidRDefault="001B5443" w:rsidP="00537C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4.3. За применение и исполнение Антикоррупционного стандарта несут ответственность </w:t>
      </w:r>
      <w:r>
        <w:rPr>
          <w:rFonts w:ascii="Times New Roman" w:hAnsi="Times New Roman"/>
          <w:sz w:val="28"/>
          <w:szCs w:val="28"/>
        </w:rPr>
        <w:t xml:space="preserve">работники </w:t>
      </w:r>
      <w:r w:rsidR="00205972">
        <w:rPr>
          <w:rFonts w:ascii="Times New Roman" w:hAnsi="Times New Roman"/>
          <w:sz w:val="28"/>
          <w:szCs w:val="28"/>
        </w:rPr>
        <w:t xml:space="preserve">сектора по социальным вопросам </w:t>
      </w:r>
    </w:p>
    <w:p w:rsidR="00205972" w:rsidRDefault="00205972" w:rsidP="00537C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Работники сектора должны руководствоваться настоящим антикоррупционным стандартом и неукоснительно соблюдать закрепленные в них принципы и требования.</w:t>
      </w:r>
    </w:p>
    <w:p w:rsidR="00205972" w:rsidRDefault="00205972" w:rsidP="00537C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="004B35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E7006">
        <w:rPr>
          <w:rFonts w:ascii="Times New Roman" w:hAnsi="Times New Roman"/>
          <w:sz w:val="28"/>
          <w:szCs w:val="28"/>
        </w:rPr>
        <w:t>Соблюдение работником сектора</w:t>
      </w:r>
      <w:r>
        <w:rPr>
          <w:rFonts w:ascii="Times New Roman" w:hAnsi="Times New Roman"/>
          <w:sz w:val="28"/>
          <w:szCs w:val="28"/>
        </w:rPr>
        <w:t xml:space="preserve"> требований Антикоррупционного стандарта учитывается при оценке деловых качеств работника, в том числе в случае назначения его на вышестоящую должность, при решении иных кадровых вопросов.</w:t>
      </w:r>
    </w:p>
    <w:p w:rsidR="00205972" w:rsidRDefault="00205972" w:rsidP="00537C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4B35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За несоблюдение Антикоррупционного стандарта работник учреждения может быть привлечен к дисциплинарной ответственности в соответствии с действующим законодательством.</w:t>
      </w:r>
    </w:p>
    <w:p w:rsidR="00DE7006" w:rsidRDefault="00DE7006" w:rsidP="00537C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установленных запретов, ограничений и обязанностей осуществляет ответственное лицо, наделенное функциями по предупреждению коррупционных правонарушений. </w:t>
      </w:r>
    </w:p>
    <w:p w:rsidR="00DE7006" w:rsidRDefault="004B35BF" w:rsidP="00537C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7006">
        <w:rPr>
          <w:rFonts w:ascii="Times New Roman" w:hAnsi="Times New Roman"/>
          <w:sz w:val="28"/>
          <w:szCs w:val="28"/>
        </w:rPr>
        <w:t>4.7. Изменение установленных запретов, ограничений и обязанностей производится путем внесения изменений в настоящий Антикоррупционный стандарт.</w:t>
      </w:r>
    </w:p>
    <w:p w:rsidR="00DE7006" w:rsidRDefault="00DE7006" w:rsidP="00537C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00385" w:rsidRDefault="00100385" w:rsidP="00537C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0385" w:rsidRDefault="00F27E16" w:rsidP="00537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</w:t>
      </w:r>
      <w:r w:rsidR="00100385">
        <w:rPr>
          <w:rFonts w:ascii="Times New Roman" w:hAnsi="Times New Roman"/>
          <w:sz w:val="28"/>
          <w:szCs w:val="28"/>
        </w:rPr>
        <w:t xml:space="preserve"> делами</w:t>
      </w:r>
    </w:p>
    <w:p w:rsidR="007E7AB3" w:rsidRDefault="00100385" w:rsidP="00537C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Администрации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 w:rsidR="00537C5A">
        <w:rPr>
          <w:rFonts w:ascii="Times New Roman" w:hAnsi="Times New Roman"/>
          <w:sz w:val="28"/>
          <w:szCs w:val="28"/>
        </w:rPr>
        <w:t xml:space="preserve">                 </w:t>
      </w:r>
      <w:r w:rsidR="007C33EB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О.В. Купина</w:t>
      </w:r>
    </w:p>
    <w:sectPr w:rsidR="007E7AB3" w:rsidSect="00537C5A">
      <w:footerReference w:type="default" r:id="rId10"/>
      <w:headerReference w:type="first" r:id="rId11"/>
      <w:pgSz w:w="11906" w:h="16838"/>
      <w:pgMar w:top="709" w:right="567" w:bottom="851" w:left="1701" w:header="284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7EF" w:rsidRDefault="007507EF" w:rsidP="00F869E8">
      <w:pPr>
        <w:spacing w:after="0" w:line="240" w:lineRule="auto"/>
      </w:pPr>
      <w:r>
        <w:separator/>
      </w:r>
    </w:p>
  </w:endnote>
  <w:endnote w:type="continuationSeparator" w:id="0">
    <w:p w:rsidR="007507EF" w:rsidRDefault="007507EF" w:rsidP="00F8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EB" w:rsidRDefault="007C33EB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B86A7C">
      <w:rPr>
        <w:noProof/>
      </w:rPr>
      <w:t>2</w:t>
    </w:r>
    <w:r>
      <w:fldChar w:fldCharType="end"/>
    </w:r>
  </w:p>
  <w:p w:rsidR="00AF6DB6" w:rsidRDefault="00AF6D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7EF" w:rsidRDefault="007507EF" w:rsidP="00F869E8">
      <w:pPr>
        <w:spacing w:after="0" w:line="240" w:lineRule="auto"/>
      </w:pPr>
      <w:r>
        <w:separator/>
      </w:r>
    </w:p>
  </w:footnote>
  <w:footnote w:type="continuationSeparator" w:id="0">
    <w:p w:rsidR="007507EF" w:rsidRDefault="007507EF" w:rsidP="00F86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DB6" w:rsidRDefault="00076BF1" w:rsidP="00076BF1">
    <w:pPr>
      <w:pStyle w:val="a7"/>
      <w:tabs>
        <w:tab w:val="clear" w:pos="4513"/>
        <w:tab w:val="clear" w:pos="9026"/>
        <w:tab w:val="left" w:pos="68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C9C053F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BE60E82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8"/>
      <w:numFmt w:val="decimal"/>
      <w:lvlText w:val="%1.%2."/>
      <w:lvlJc w:val="left"/>
      <w:pPr>
        <w:tabs>
          <w:tab w:val="num" w:pos="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5"/>
      <w:numFmt w:val="decimal"/>
      <w:lvlText w:val="%1.%2."/>
      <w:lvlJc w:val="left"/>
      <w:pPr>
        <w:tabs>
          <w:tab w:val="num" w:pos="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4"/>
      <w:numFmt w:val="decimal"/>
      <w:lvlText w:val="%1.%2."/>
      <w:lvlJc w:val="left"/>
      <w:pPr>
        <w:tabs>
          <w:tab w:val="num" w:pos="0"/>
        </w:tabs>
        <w:ind w:left="147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4"/>
      <w:numFmt w:val="decimal"/>
      <w:lvlText w:val="%1.%2."/>
      <w:lvlJc w:val="left"/>
      <w:pPr>
        <w:tabs>
          <w:tab w:val="num" w:pos="0"/>
        </w:tabs>
        <w:ind w:left="1473" w:hanging="480"/>
      </w:pPr>
      <w:rPr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>
    <w:nsid w:val="00000006"/>
    <w:multiLevelType w:val="multilevel"/>
    <w:tmpl w:val="00000006"/>
    <w:name w:val="WW8Num7"/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900" w:hanging="54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7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2"/>
      <w:numFmt w:val="decimal"/>
      <w:lvlText w:val="%1.%2.%3.%4.%5.%6.%7.%8.%9.11."/>
      <w:lvlJc w:val="left"/>
      <w:pPr>
        <w:tabs>
          <w:tab w:val="num" w:pos="6120"/>
        </w:tabs>
        <w:ind w:left="4320" w:hanging="1440"/>
      </w:pPr>
    </w:lvl>
  </w:abstractNum>
  <w:abstractNum w:abstractNumId="8">
    <w:nsid w:val="11C568F4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2064C87"/>
    <w:multiLevelType w:val="multilevel"/>
    <w:tmpl w:val="5CF6C38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7C0C3166"/>
    <w:multiLevelType w:val="hybridMultilevel"/>
    <w:tmpl w:val="9E34AF66"/>
    <w:name w:val="WW8Num32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98"/>
    <w:rsid w:val="0000065A"/>
    <w:rsid w:val="00010B86"/>
    <w:rsid w:val="00015D12"/>
    <w:rsid w:val="0002272F"/>
    <w:rsid w:val="00024F97"/>
    <w:rsid w:val="000250F2"/>
    <w:rsid w:val="000275DC"/>
    <w:rsid w:val="0005650C"/>
    <w:rsid w:val="00076BF1"/>
    <w:rsid w:val="00080BD2"/>
    <w:rsid w:val="00085621"/>
    <w:rsid w:val="00091E4E"/>
    <w:rsid w:val="00095DE7"/>
    <w:rsid w:val="000A535C"/>
    <w:rsid w:val="000B2CE4"/>
    <w:rsid w:val="000C2B46"/>
    <w:rsid w:val="000C5D83"/>
    <w:rsid w:val="000C7F00"/>
    <w:rsid w:val="000D4D11"/>
    <w:rsid w:val="000E007A"/>
    <w:rsid w:val="000E7AE0"/>
    <w:rsid w:val="000F0A0C"/>
    <w:rsid w:val="000F52E0"/>
    <w:rsid w:val="000F7ABE"/>
    <w:rsid w:val="00100385"/>
    <w:rsid w:val="0010111C"/>
    <w:rsid w:val="00116799"/>
    <w:rsid w:val="00125E56"/>
    <w:rsid w:val="001479A4"/>
    <w:rsid w:val="00147DDF"/>
    <w:rsid w:val="001510DB"/>
    <w:rsid w:val="00151DD8"/>
    <w:rsid w:val="00152604"/>
    <w:rsid w:val="00154186"/>
    <w:rsid w:val="00160EBF"/>
    <w:rsid w:val="001751E9"/>
    <w:rsid w:val="00193865"/>
    <w:rsid w:val="001A1EFD"/>
    <w:rsid w:val="001A5DD7"/>
    <w:rsid w:val="001B5443"/>
    <w:rsid w:val="001B7D36"/>
    <w:rsid w:val="001C4D64"/>
    <w:rsid w:val="001D7AC9"/>
    <w:rsid w:val="001D7BB9"/>
    <w:rsid w:val="001E6AE6"/>
    <w:rsid w:val="00205972"/>
    <w:rsid w:val="002148E3"/>
    <w:rsid w:val="002160D1"/>
    <w:rsid w:val="00223190"/>
    <w:rsid w:val="0023135F"/>
    <w:rsid w:val="00231F42"/>
    <w:rsid w:val="00235CE1"/>
    <w:rsid w:val="00243F18"/>
    <w:rsid w:val="002539EC"/>
    <w:rsid w:val="002600DB"/>
    <w:rsid w:val="00260271"/>
    <w:rsid w:val="00284B75"/>
    <w:rsid w:val="002A2CA3"/>
    <w:rsid w:val="002A430A"/>
    <w:rsid w:val="002A4B9A"/>
    <w:rsid w:val="002A7491"/>
    <w:rsid w:val="002B5096"/>
    <w:rsid w:val="002B6835"/>
    <w:rsid w:val="002C7768"/>
    <w:rsid w:val="002E30DE"/>
    <w:rsid w:val="002E42D6"/>
    <w:rsid w:val="002F2FAA"/>
    <w:rsid w:val="002F79E0"/>
    <w:rsid w:val="003006A3"/>
    <w:rsid w:val="003057F9"/>
    <w:rsid w:val="00314810"/>
    <w:rsid w:val="003224D1"/>
    <w:rsid w:val="003417DC"/>
    <w:rsid w:val="00344DB6"/>
    <w:rsid w:val="003454CB"/>
    <w:rsid w:val="003469E1"/>
    <w:rsid w:val="003562D9"/>
    <w:rsid w:val="00362CE4"/>
    <w:rsid w:val="00367F8F"/>
    <w:rsid w:val="0037197C"/>
    <w:rsid w:val="00372B58"/>
    <w:rsid w:val="003836D6"/>
    <w:rsid w:val="003C6099"/>
    <w:rsid w:val="003F1F97"/>
    <w:rsid w:val="003F2F2B"/>
    <w:rsid w:val="004149AF"/>
    <w:rsid w:val="0041579A"/>
    <w:rsid w:val="004172AB"/>
    <w:rsid w:val="004240F3"/>
    <w:rsid w:val="004242C1"/>
    <w:rsid w:val="00433014"/>
    <w:rsid w:val="004337E5"/>
    <w:rsid w:val="0044291C"/>
    <w:rsid w:val="00443CC3"/>
    <w:rsid w:val="004446C5"/>
    <w:rsid w:val="00444F54"/>
    <w:rsid w:val="00457432"/>
    <w:rsid w:val="00462FE8"/>
    <w:rsid w:val="004655FA"/>
    <w:rsid w:val="00474BF4"/>
    <w:rsid w:val="00475BBF"/>
    <w:rsid w:val="00487D34"/>
    <w:rsid w:val="004A37EA"/>
    <w:rsid w:val="004B35BF"/>
    <w:rsid w:val="004C0B73"/>
    <w:rsid w:val="004E0A9E"/>
    <w:rsid w:val="004F1CBF"/>
    <w:rsid w:val="004F3408"/>
    <w:rsid w:val="00505D40"/>
    <w:rsid w:val="0052115E"/>
    <w:rsid w:val="00531676"/>
    <w:rsid w:val="00537C5A"/>
    <w:rsid w:val="0054089D"/>
    <w:rsid w:val="0054508D"/>
    <w:rsid w:val="005509D7"/>
    <w:rsid w:val="005523F6"/>
    <w:rsid w:val="00576C92"/>
    <w:rsid w:val="00583BB9"/>
    <w:rsid w:val="00585865"/>
    <w:rsid w:val="005A4948"/>
    <w:rsid w:val="005A6703"/>
    <w:rsid w:val="005B0101"/>
    <w:rsid w:val="005B2105"/>
    <w:rsid w:val="005B6E87"/>
    <w:rsid w:val="005B75F4"/>
    <w:rsid w:val="005C0D2F"/>
    <w:rsid w:val="005C105B"/>
    <w:rsid w:val="005C3082"/>
    <w:rsid w:val="005C3EB7"/>
    <w:rsid w:val="005C7069"/>
    <w:rsid w:val="005D31A1"/>
    <w:rsid w:val="005D54D7"/>
    <w:rsid w:val="005D7C75"/>
    <w:rsid w:val="005E7090"/>
    <w:rsid w:val="005E7F8D"/>
    <w:rsid w:val="005F3765"/>
    <w:rsid w:val="005F7421"/>
    <w:rsid w:val="006065CE"/>
    <w:rsid w:val="0062085D"/>
    <w:rsid w:val="0062176D"/>
    <w:rsid w:val="00636ADC"/>
    <w:rsid w:val="00650577"/>
    <w:rsid w:val="00657ED0"/>
    <w:rsid w:val="00680F42"/>
    <w:rsid w:val="00691EDB"/>
    <w:rsid w:val="006C00BE"/>
    <w:rsid w:val="006D5AE1"/>
    <w:rsid w:val="006D62C7"/>
    <w:rsid w:val="006E3270"/>
    <w:rsid w:val="006E66CC"/>
    <w:rsid w:val="00700CA2"/>
    <w:rsid w:val="00715CD2"/>
    <w:rsid w:val="0072082D"/>
    <w:rsid w:val="00720AB3"/>
    <w:rsid w:val="00737B28"/>
    <w:rsid w:val="007507EF"/>
    <w:rsid w:val="00751376"/>
    <w:rsid w:val="007606D4"/>
    <w:rsid w:val="007756F5"/>
    <w:rsid w:val="007835C2"/>
    <w:rsid w:val="0079505E"/>
    <w:rsid w:val="00795B49"/>
    <w:rsid w:val="007A1E81"/>
    <w:rsid w:val="007B3A58"/>
    <w:rsid w:val="007C1729"/>
    <w:rsid w:val="007C1BA2"/>
    <w:rsid w:val="007C33EB"/>
    <w:rsid w:val="007C52BF"/>
    <w:rsid w:val="007D082A"/>
    <w:rsid w:val="007D385C"/>
    <w:rsid w:val="007E0837"/>
    <w:rsid w:val="007E7AB3"/>
    <w:rsid w:val="007F5CB4"/>
    <w:rsid w:val="008031B1"/>
    <w:rsid w:val="008046D6"/>
    <w:rsid w:val="00811A0B"/>
    <w:rsid w:val="00815069"/>
    <w:rsid w:val="008215B7"/>
    <w:rsid w:val="00832BD9"/>
    <w:rsid w:val="0085631D"/>
    <w:rsid w:val="00857A0D"/>
    <w:rsid w:val="00862EAD"/>
    <w:rsid w:val="008717AF"/>
    <w:rsid w:val="00875468"/>
    <w:rsid w:val="00890F52"/>
    <w:rsid w:val="008B1518"/>
    <w:rsid w:val="008C2D0A"/>
    <w:rsid w:val="008D3298"/>
    <w:rsid w:val="008F0043"/>
    <w:rsid w:val="009033F0"/>
    <w:rsid w:val="009068DC"/>
    <w:rsid w:val="00910554"/>
    <w:rsid w:val="00912A93"/>
    <w:rsid w:val="00914D2A"/>
    <w:rsid w:val="00933E5B"/>
    <w:rsid w:val="00961360"/>
    <w:rsid w:val="00967AC9"/>
    <w:rsid w:val="00974AB1"/>
    <w:rsid w:val="00982425"/>
    <w:rsid w:val="009867B9"/>
    <w:rsid w:val="009905E4"/>
    <w:rsid w:val="009A58EB"/>
    <w:rsid w:val="009A786F"/>
    <w:rsid w:val="009C23CE"/>
    <w:rsid w:val="009C4FCF"/>
    <w:rsid w:val="009D0151"/>
    <w:rsid w:val="009D2D33"/>
    <w:rsid w:val="009D3B04"/>
    <w:rsid w:val="009D4D46"/>
    <w:rsid w:val="009E0474"/>
    <w:rsid w:val="009E36AC"/>
    <w:rsid w:val="009F0C08"/>
    <w:rsid w:val="009F5BB1"/>
    <w:rsid w:val="009F792E"/>
    <w:rsid w:val="00A11810"/>
    <w:rsid w:val="00A13311"/>
    <w:rsid w:val="00A14755"/>
    <w:rsid w:val="00A1678A"/>
    <w:rsid w:val="00A339A0"/>
    <w:rsid w:val="00A37675"/>
    <w:rsid w:val="00A81B88"/>
    <w:rsid w:val="00A822DD"/>
    <w:rsid w:val="00A86375"/>
    <w:rsid w:val="00A871F6"/>
    <w:rsid w:val="00AA369E"/>
    <w:rsid w:val="00AB2A66"/>
    <w:rsid w:val="00AB4F1E"/>
    <w:rsid w:val="00AC412F"/>
    <w:rsid w:val="00AD135F"/>
    <w:rsid w:val="00AE03AF"/>
    <w:rsid w:val="00AE53DE"/>
    <w:rsid w:val="00AF6DB6"/>
    <w:rsid w:val="00B00C15"/>
    <w:rsid w:val="00B0581E"/>
    <w:rsid w:val="00B10924"/>
    <w:rsid w:val="00B132F8"/>
    <w:rsid w:val="00B15565"/>
    <w:rsid w:val="00B1709A"/>
    <w:rsid w:val="00B20B04"/>
    <w:rsid w:val="00B36114"/>
    <w:rsid w:val="00B50E5E"/>
    <w:rsid w:val="00B85D9D"/>
    <w:rsid w:val="00B86A7C"/>
    <w:rsid w:val="00BA126B"/>
    <w:rsid w:val="00BB5948"/>
    <w:rsid w:val="00BC5749"/>
    <w:rsid w:val="00BD7E43"/>
    <w:rsid w:val="00BE1179"/>
    <w:rsid w:val="00BE6D6C"/>
    <w:rsid w:val="00C31FD6"/>
    <w:rsid w:val="00C3339F"/>
    <w:rsid w:val="00C5146F"/>
    <w:rsid w:val="00C52E27"/>
    <w:rsid w:val="00C53BC8"/>
    <w:rsid w:val="00C57451"/>
    <w:rsid w:val="00C64316"/>
    <w:rsid w:val="00C64F76"/>
    <w:rsid w:val="00C66B3B"/>
    <w:rsid w:val="00C70683"/>
    <w:rsid w:val="00C7102B"/>
    <w:rsid w:val="00C76DCC"/>
    <w:rsid w:val="00C822E3"/>
    <w:rsid w:val="00CA5B88"/>
    <w:rsid w:val="00CA7504"/>
    <w:rsid w:val="00CB5FA4"/>
    <w:rsid w:val="00CC2B97"/>
    <w:rsid w:val="00CC5BBF"/>
    <w:rsid w:val="00CD434E"/>
    <w:rsid w:val="00CE1771"/>
    <w:rsid w:val="00CE581B"/>
    <w:rsid w:val="00CF1F34"/>
    <w:rsid w:val="00D117D4"/>
    <w:rsid w:val="00D1328B"/>
    <w:rsid w:val="00D1560D"/>
    <w:rsid w:val="00D20506"/>
    <w:rsid w:val="00D3083A"/>
    <w:rsid w:val="00D334E4"/>
    <w:rsid w:val="00D4443E"/>
    <w:rsid w:val="00D5715D"/>
    <w:rsid w:val="00D64AEF"/>
    <w:rsid w:val="00D64B6D"/>
    <w:rsid w:val="00D67045"/>
    <w:rsid w:val="00D76CE5"/>
    <w:rsid w:val="00D81955"/>
    <w:rsid w:val="00D91055"/>
    <w:rsid w:val="00D9539C"/>
    <w:rsid w:val="00DB0964"/>
    <w:rsid w:val="00DC2BFE"/>
    <w:rsid w:val="00DC67DC"/>
    <w:rsid w:val="00DD4C2C"/>
    <w:rsid w:val="00DE7006"/>
    <w:rsid w:val="00DF234B"/>
    <w:rsid w:val="00DF44D4"/>
    <w:rsid w:val="00E00E8B"/>
    <w:rsid w:val="00E13012"/>
    <w:rsid w:val="00E20AAC"/>
    <w:rsid w:val="00E30315"/>
    <w:rsid w:val="00E364D2"/>
    <w:rsid w:val="00E43967"/>
    <w:rsid w:val="00E451E6"/>
    <w:rsid w:val="00E52EF8"/>
    <w:rsid w:val="00E608AF"/>
    <w:rsid w:val="00E61F90"/>
    <w:rsid w:val="00E66B62"/>
    <w:rsid w:val="00E70DE9"/>
    <w:rsid w:val="00E75598"/>
    <w:rsid w:val="00E81093"/>
    <w:rsid w:val="00E8406B"/>
    <w:rsid w:val="00E84F16"/>
    <w:rsid w:val="00E91115"/>
    <w:rsid w:val="00E92B09"/>
    <w:rsid w:val="00E9607F"/>
    <w:rsid w:val="00EA4FF1"/>
    <w:rsid w:val="00EB2C39"/>
    <w:rsid w:val="00EC12B0"/>
    <w:rsid w:val="00EC158A"/>
    <w:rsid w:val="00ED0ACB"/>
    <w:rsid w:val="00ED1E98"/>
    <w:rsid w:val="00EE091D"/>
    <w:rsid w:val="00EE5C0D"/>
    <w:rsid w:val="00EE6A2C"/>
    <w:rsid w:val="00EF42F1"/>
    <w:rsid w:val="00F0365F"/>
    <w:rsid w:val="00F27E16"/>
    <w:rsid w:val="00F37AE6"/>
    <w:rsid w:val="00F401AE"/>
    <w:rsid w:val="00F430A8"/>
    <w:rsid w:val="00F574BA"/>
    <w:rsid w:val="00F72870"/>
    <w:rsid w:val="00F869E8"/>
    <w:rsid w:val="00F91C14"/>
    <w:rsid w:val="00F9248F"/>
    <w:rsid w:val="00FA33CE"/>
    <w:rsid w:val="00FB7AFA"/>
    <w:rsid w:val="00FC1206"/>
    <w:rsid w:val="00FC61FC"/>
    <w:rsid w:val="00FD1045"/>
    <w:rsid w:val="00FD354B"/>
    <w:rsid w:val="00FD736A"/>
    <w:rsid w:val="00FD7E8E"/>
    <w:rsid w:val="00FF468F"/>
    <w:rsid w:val="00FF7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FF1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C64316"/>
    <w:pPr>
      <w:keepNext/>
      <w:keepLines/>
      <w:spacing w:before="480" w:after="0" w:line="240" w:lineRule="auto"/>
      <w:ind w:firstLine="709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0">
    <w:name w:val="heading 2"/>
    <w:basedOn w:val="a"/>
    <w:next w:val="a"/>
    <w:link w:val="21"/>
    <w:uiPriority w:val="9"/>
    <w:unhideWhenUsed/>
    <w:qFormat/>
    <w:rsid w:val="00C64316"/>
    <w:pPr>
      <w:keepNext/>
      <w:keepLines/>
      <w:spacing w:before="200" w:after="0" w:line="240" w:lineRule="auto"/>
      <w:ind w:firstLine="709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FC61F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085621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46D6"/>
    <w:pPr>
      <w:ind w:left="720"/>
      <w:contextualSpacing/>
    </w:pPr>
  </w:style>
  <w:style w:type="table" w:styleId="a4">
    <w:name w:val="Table Grid"/>
    <w:basedOn w:val="a1"/>
    <w:uiPriority w:val="59"/>
    <w:rsid w:val="008717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semiHidden/>
    <w:unhideWhenUsed/>
    <w:rsid w:val="0015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rsid w:val="0015260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F86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F869E8"/>
  </w:style>
  <w:style w:type="paragraph" w:styleId="a9">
    <w:name w:val="footer"/>
    <w:basedOn w:val="a"/>
    <w:link w:val="aa"/>
    <w:uiPriority w:val="99"/>
    <w:unhideWhenUsed/>
    <w:rsid w:val="00F86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9E8"/>
  </w:style>
  <w:style w:type="character" w:customStyle="1" w:styleId="11">
    <w:name w:val="Заголовок 1 Знак"/>
    <w:link w:val="10"/>
    <w:rsid w:val="00C6431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link w:val="20"/>
    <w:uiPriority w:val="9"/>
    <w:rsid w:val="00C6431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b">
    <w:name w:val="List"/>
    <w:basedOn w:val="a"/>
    <w:rsid w:val="00C64316"/>
    <w:pPr>
      <w:spacing w:after="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C64316"/>
    <w:pPr>
      <w:spacing w:before="240" w:after="60" w:line="240" w:lineRule="auto"/>
      <w:ind w:firstLine="709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Название Знак"/>
    <w:link w:val="ac"/>
    <w:rsid w:val="00C64316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22">
    <w:name w:val="List 2"/>
    <w:basedOn w:val="a"/>
    <w:unhideWhenUsed/>
    <w:rsid w:val="00C64316"/>
    <w:pPr>
      <w:spacing w:after="0" w:line="240" w:lineRule="auto"/>
      <w:ind w:left="566" w:hanging="283"/>
      <w:contextualSpacing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blk">
    <w:name w:val="blk"/>
    <w:basedOn w:val="a0"/>
    <w:rsid w:val="00C64316"/>
  </w:style>
  <w:style w:type="paragraph" w:styleId="ae">
    <w:name w:val="Plain Text"/>
    <w:basedOn w:val="a"/>
    <w:link w:val="af"/>
    <w:uiPriority w:val="99"/>
    <w:unhideWhenUsed/>
    <w:rsid w:val="00C64316"/>
    <w:pPr>
      <w:spacing w:after="0" w:line="240" w:lineRule="auto"/>
      <w:ind w:firstLine="709"/>
      <w:jc w:val="both"/>
    </w:pPr>
    <w:rPr>
      <w:rFonts w:ascii="Consolas" w:hAnsi="Consolas"/>
      <w:sz w:val="21"/>
      <w:szCs w:val="21"/>
    </w:rPr>
  </w:style>
  <w:style w:type="character" w:customStyle="1" w:styleId="af">
    <w:name w:val="Текст Знак"/>
    <w:link w:val="ae"/>
    <w:uiPriority w:val="99"/>
    <w:rsid w:val="00C64316"/>
    <w:rPr>
      <w:rFonts w:ascii="Consolas" w:hAnsi="Consolas"/>
      <w:sz w:val="21"/>
      <w:szCs w:val="21"/>
    </w:rPr>
  </w:style>
  <w:style w:type="paragraph" w:customStyle="1" w:styleId="ConsPlusNormal">
    <w:name w:val="ConsPlusNormal"/>
    <w:rsid w:val="00C643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p-sa29-b5ab-a-babc-21-p">
    <w:name w:val="wp-s_a__2__9-b5_ab-a-_babc___-21-p"/>
    <w:basedOn w:val="a"/>
    <w:rsid w:val="00C64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C6431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rsid w:val="00C643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"/>
    <w:rsid w:val="00C64316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p">
    <w:name w:val="ep"/>
    <w:basedOn w:val="a0"/>
    <w:rsid w:val="00C64316"/>
  </w:style>
  <w:style w:type="paragraph" w:styleId="af2">
    <w:name w:val="Body Text Indent"/>
    <w:basedOn w:val="a"/>
    <w:link w:val="af3"/>
    <w:unhideWhenUsed/>
    <w:rsid w:val="00C64316"/>
    <w:pPr>
      <w:spacing w:after="120" w:line="240" w:lineRule="auto"/>
      <w:ind w:left="283" w:firstLine="709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3">
    <w:name w:val="Основной текст с отступом Знак"/>
    <w:link w:val="af2"/>
    <w:rsid w:val="00C64316"/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3"/>
    <w:basedOn w:val="a"/>
    <w:link w:val="33"/>
    <w:unhideWhenUsed/>
    <w:rsid w:val="00C64316"/>
    <w:pPr>
      <w:spacing w:after="120" w:line="240" w:lineRule="auto"/>
      <w:ind w:firstLine="709"/>
      <w:jc w:val="both"/>
    </w:pPr>
    <w:rPr>
      <w:rFonts w:ascii="Arial" w:eastAsia="Times New Roman" w:hAnsi="Arial"/>
      <w:sz w:val="16"/>
      <w:szCs w:val="16"/>
      <w:lang w:eastAsia="ru-RU"/>
    </w:rPr>
  </w:style>
  <w:style w:type="character" w:customStyle="1" w:styleId="33">
    <w:name w:val="Основной текст 3 Знак"/>
    <w:link w:val="32"/>
    <w:rsid w:val="00C64316"/>
    <w:rPr>
      <w:rFonts w:ascii="Arial" w:eastAsia="Times New Roman" w:hAnsi="Arial" w:cs="Times New Roman"/>
      <w:sz w:val="16"/>
      <w:szCs w:val="16"/>
      <w:lang w:eastAsia="ru-RU"/>
    </w:rPr>
  </w:style>
  <w:style w:type="character" w:styleId="af4">
    <w:name w:val="Hyperlink"/>
    <w:rsid w:val="00C64316"/>
    <w:rPr>
      <w:color w:val="0000FF"/>
      <w:u w:val="single"/>
    </w:rPr>
  </w:style>
  <w:style w:type="paragraph" w:styleId="af5">
    <w:name w:val="Normal (Web)"/>
    <w:basedOn w:val="a"/>
    <w:uiPriority w:val="99"/>
    <w:rsid w:val="00C64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0">
    <w:name w:val="Основной текст 31"/>
    <w:uiPriority w:val="99"/>
    <w:rsid w:val="00C64316"/>
    <w:pPr>
      <w:widowControl w:val="0"/>
      <w:tabs>
        <w:tab w:val="left" w:pos="180"/>
        <w:tab w:val="left" w:pos="9900"/>
      </w:tabs>
      <w:suppressAutoHyphens/>
      <w:spacing w:line="274" w:lineRule="exact"/>
      <w:ind w:right="21"/>
      <w:jc w:val="both"/>
    </w:pPr>
    <w:rPr>
      <w:rFonts w:ascii="Times New Roman" w:eastAsia="Arial" w:hAnsi="Times New Roman"/>
      <w:spacing w:val="1"/>
      <w:kern w:val="1"/>
      <w:lang w:eastAsia="ar-SA"/>
    </w:rPr>
  </w:style>
  <w:style w:type="paragraph" w:customStyle="1" w:styleId="af6">
    <w:name w:val="пункт"/>
    <w:basedOn w:val="a"/>
    <w:rsid w:val="00C64316"/>
    <w:pPr>
      <w:autoSpaceDE w:val="0"/>
      <w:autoSpaceDN w:val="0"/>
      <w:adjustRightInd w:val="0"/>
      <w:spacing w:before="60" w:after="0" w:line="240" w:lineRule="auto"/>
      <w:ind w:left="680" w:hanging="680"/>
      <w:jc w:val="both"/>
    </w:pPr>
    <w:rPr>
      <w:rFonts w:ascii="Arial" w:eastAsia="Times New Roman" w:hAnsi="Arial" w:cs="Arial"/>
      <w:sz w:val="24"/>
      <w:szCs w:val="24"/>
      <w:lang w:val="en-US" w:bidi="en-US"/>
    </w:rPr>
  </w:style>
  <w:style w:type="character" w:customStyle="1" w:styleId="apple-converted-space">
    <w:name w:val="apple-converted-space"/>
    <w:basedOn w:val="a0"/>
    <w:rsid w:val="00C64316"/>
  </w:style>
  <w:style w:type="character" w:styleId="af7">
    <w:name w:val="Strong"/>
    <w:uiPriority w:val="22"/>
    <w:qFormat/>
    <w:rsid w:val="00C64316"/>
    <w:rPr>
      <w:b/>
      <w:bCs/>
    </w:rPr>
  </w:style>
  <w:style w:type="paragraph" w:customStyle="1" w:styleId="formattext">
    <w:name w:val="formattext"/>
    <w:basedOn w:val="a"/>
    <w:rsid w:val="00C6431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f8">
    <w:name w:val="Emphasis"/>
    <w:qFormat/>
    <w:rsid w:val="00C64316"/>
    <w:rPr>
      <w:i/>
      <w:iCs/>
    </w:rPr>
  </w:style>
  <w:style w:type="paragraph" w:styleId="23">
    <w:name w:val="Body Text 2"/>
    <w:basedOn w:val="a"/>
    <w:link w:val="24"/>
    <w:unhideWhenUsed/>
    <w:rsid w:val="00C64316"/>
    <w:pPr>
      <w:spacing w:after="120" w:line="480" w:lineRule="auto"/>
      <w:ind w:firstLine="709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C64316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rsid w:val="00C6431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wp-apple-converted-space-c">
    <w:name w:val="wp-apple-converted-space-c"/>
    <w:basedOn w:val="a0"/>
    <w:rsid w:val="00C64316"/>
  </w:style>
  <w:style w:type="character" w:customStyle="1" w:styleId="list-paragraph-c">
    <w:name w:val="list-paragraph-c"/>
    <w:basedOn w:val="a0"/>
    <w:rsid w:val="00C64316"/>
  </w:style>
  <w:style w:type="character" w:customStyle="1" w:styleId="list-paragraph-c-c0">
    <w:name w:val="list-paragraph-c-c0"/>
    <w:basedOn w:val="a0"/>
    <w:rsid w:val="00C64316"/>
  </w:style>
  <w:style w:type="character" w:styleId="af9">
    <w:name w:val="line number"/>
    <w:basedOn w:val="a0"/>
    <w:uiPriority w:val="99"/>
    <w:semiHidden/>
    <w:unhideWhenUsed/>
    <w:rsid w:val="00C64316"/>
  </w:style>
  <w:style w:type="paragraph" w:customStyle="1" w:styleId="12">
    <w:name w:val="Абзац списка1"/>
    <w:basedOn w:val="a"/>
    <w:rsid w:val="00AB4F1E"/>
    <w:pPr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character" w:customStyle="1" w:styleId="70">
    <w:name w:val="Заголовок 7 Знак"/>
    <w:link w:val="7"/>
    <w:rsid w:val="000856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rsid w:val="00085621"/>
    <w:pPr>
      <w:shd w:val="clear" w:color="auto" w:fill="FFFFFF"/>
      <w:tabs>
        <w:tab w:val="left" w:pos="1387"/>
      </w:tabs>
      <w:spacing w:after="0" w:line="274" w:lineRule="exact"/>
      <w:ind w:right="459"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link w:val="25"/>
    <w:rsid w:val="00085621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34">
    <w:name w:val="Body Text Indent 3"/>
    <w:basedOn w:val="a"/>
    <w:link w:val="35"/>
    <w:rsid w:val="00085621"/>
    <w:pPr>
      <w:shd w:val="clear" w:color="auto" w:fill="FFFFFF"/>
      <w:spacing w:after="0" w:line="274" w:lineRule="exact"/>
      <w:ind w:right="21" w:firstLine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link w:val="34"/>
    <w:rsid w:val="00085621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styleId="afa">
    <w:name w:val="page number"/>
    <w:basedOn w:val="a0"/>
    <w:rsid w:val="00085621"/>
  </w:style>
  <w:style w:type="paragraph" w:styleId="afb">
    <w:name w:val="List Bullet"/>
    <w:basedOn w:val="a"/>
    <w:rsid w:val="00085621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List Bullet 3"/>
    <w:basedOn w:val="a"/>
    <w:rsid w:val="00085621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List Continue"/>
    <w:basedOn w:val="a"/>
    <w:rsid w:val="0008562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7">
    <w:name w:val="List Continue 2"/>
    <w:basedOn w:val="a"/>
    <w:rsid w:val="00085621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Body Text First Indent"/>
    <w:basedOn w:val="af0"/>
    <w:link w:val="afe"/>
    <w:rsid w:val="00085621"/>
    <w:pPr>
      <w:spacing w:after="120"/>
      <w:ind w:firstLine="210"/>
      <w:jc w:val="left"/>
    </w:pPr>
    <w:rPr>
      <w:sz w:val="28"/>
    </w:rPr>
  </w:style>
  <w:style w:type="character" w:customStyle="1" w:styleId="afe">
    <w:name w:val="Красная строка Знак"/>
    <w:link w:val="afd"/>
    <w:rsid w:val="00085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8">
    <w:name w:val="Body Text First Indent 2"/>
    <w:basedOn w:val="af2"/>
    <w:link w:val="29"/>
    <w:rsid w:val="00085621"/>
    <w:pPr>
      <w:ind w:firstLine="210"/>
      <w:jc w:val="left"/>
    </w:pPr>
    <w:rPr>
      <w:rFonts w:ascii="Times New Roman" w:hAnsi="Times New Roman"/>
      <w:sz w:val="28"/>
      <w:szCs w:val="24"/>
    </w:rPr>
  </w:style>
  <w:style w:type="character" w:customStyle="1" w:styleId="29">
    <w:name w:val="Красная строка 2 Знак"/>
    <w:link w:val="28"/>
    <w:rsid w:val="00085621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Стиль1"/>
    <w:rsid w:val="00085621"/>
    <w:pPr>
      <w:numPr>
        <w:numId w:val="3"/>
      </w:numPr>
    </w:pPr>
  </w:style>
  <w:style w:type="paragraph" w:customStyle="1" w:styleId="311">
    <w:name w:val="Основной текст с отступом 31"/>
    <w:basedOn w:val="a"/>
    <w:rsid w:val="00085621"/>
    <w:pPr>
      <w:spacing w:after="0" w:line="360" w:lineRule="auto"/>
      <w:ind w:left="284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nsNormal">
    <w:name w:val="ConsNormal"/>
    <w:rsid w:val="00085621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u">
    <w:name w:val="u"/>
    <w:basedOn w:val="a0"/>
    <w:rsid w:val="00085621"/>
  </w:style>
  <w:style w:type="paragraph" w:customStyle="1" w:styleId="list-paragraph-p">
    <w:name w:val="list-paragraph-p"/>
    <w:basedOn w:val="a"/>
    <w:rsid w:val="000856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a29-b5ab-a-babc-21-c">
    <w:name w:val="s_a__2__9-b5_ab-a-_babc___-21-c"/>
    <w:basedOn w:val="a0"/>
    <w:rsid w:val="00085621"/>
  </w:style>
  <w:style w:type="character" w:customStyle="1" w:styleId="sa29-b5ab-a-babc-21-c-c0">
    <w:name w:val="s_a__2__9-b5_ab-a-_babc___-21-c-c0"/>
    <w:basedOn w:val="a0"/>
    <w:rsid w:val="00085621"/>
  </w:style>
  <w:style w:type="paragraph" w:styleId="aff">
    <w:name w:val="No Spacing"/>
    <w:uiPriority w:val="1"/>
    <w:qFormat/>
    <w:rsid w:val="00085621"/>
    <w:rPr>
      <w:sz w:val="22"/>
      <w:szCs w:val="22"/>
      <w:lang w:eastAsia="en-US"/>
    </w:rPr>
  </w:style>
  <w:style w:type="character" w:customStyle="1" w:styleId="31">
    <w:name w:val="Заголовок 3 Знак"/>
    <w:link w:val="30"/>
    <w:uiPriority w:val="9"/>
    <w:semiHidden/>
    <w:rsid w:val="00FC61FC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FF1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C64316"/>
    <w:pPr>
      <w:keepNext/>
      <w:keepLines/>
      <w:spacing w:before="480" w:after="0" w:line="240" w:lineRule="auto"/>
      <w:ind w:firstLine="709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0">
    <w:name w:val="heading 2"/>
    <w:basedOn w:val="a"/>
    <w:next w:val="a"/>
    <w:link w:val="21"/>
    <w:uiPriority w:val="9"/>
    <w:unhideWhenUsed/>
    <w:qFormat/>
    <w:rsid w:val="00C64316"/>
    <w:pPr>
      <w:keepNext/>
      <w:keepLines/>
      <w:spacing w:before="200" w:after="0" w:line="240" w:lineRule="auto"/>
      <w:ind w:firstLine="709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FC61F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085621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46D6"/>
    <w:pPr>
      <w:ind w:left="720"/>
      <w:contextualSpacing/>
    </w:pPr>
  </w:style>
  <w:style w:type="table" w:styleId="a4">
    <w:name w:val="Table Grid"/>
    <w:basedOn w:val="a1"/>
    <w:uiPriority w:val="59"/>
    <w:rsid w:val="008717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semiHidden/>
    <w:unhideWhenUsed/>
    <w:rsid w:val="0015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rsid w:val="0015260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F86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F869E8"/>
  </w:style>
  <w:style w:type="paragraph" w:styleId="a9">
    <w:name w:val="footer"/>
    <w:basedOn w:val="a"/>
    <w:link w:val="aa"/>
    <w:uiPriority w:val="99"/>
    <w:unhideWhenUsed/>
    <w:rsid w:val="00F86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9E8"/>
  </w:style>
  <w:style w:type="character" w:customStyle="1" w:styleId="11">
    <w:name w:val="Заголовок 1 Знак"/>
    <w:link w:val="10"/>
    <w:rsid w:val="00C6431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link w:val="20"/>
    <w:uiPriority w:val="9"/>
    <w:rsid w:val="00C6431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b">
    <w:name w:val="List"/>
    <w:basedOn w:val="a"/>
    <w:rsid w:val="00C64316"/>
    <w:pPr>
      <w:spacing w:after="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C64316"/>
    <w:pPr>
      <w:spacing w:before="240" w:after="60" w:line="240" w:lineRule="auto"/>
      <w:ind w:firstLine="709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Название Знак"/>
    <w:link w:val="ac"/>
    <w:rsid w:val="00C64316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22">
    <w:name w:val="List 2"/>
    <w:basedOn w:val="a"/>
    <w:unhideWhenUsed/>
    <w:rsid w:val="00C64316"/>
    <w:pPr>
      <w:spacing w:after="0" w:line="240" w:lineRule="auto"/>
      <w:ind w:left="566" w:hanging="283"/>
      <w:contextualSpacing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blk">
    <w:name w:val="blk"/>
    <w:basedOn w:val="a0"/>
    <w:rsid w:val="00C64316"/>
  </w:style>
  <w:style w:type="paragraph" w:styleId="ae">
    <w:name w:val="Plain Text"/>
    <w:basedOn w:val="a"/>
    <w:link w:val="af"/>
    <w:uiPriority w:val="99"/>
    <w:unhideWhenUsed/>
    <w:rsid w:val="00C64316"/>
    <w:pPr>
      <w:spacing w:after="0" w:line="240" w:lineRule="auto"/>
      <w:ind w:firstLine="709"/>
      <w:jc w:val="both"/>
    </w:pPr>
    <w:rPr>
      <w:rFonts w:ascii="Consolas" w:hAnsi="Consolas"/>
      <w:sz w:val="21"/>
      <w:szCs w:val="21"/>
    </w:rPr>
  </w:style>
  <w:style w:type="character" w:customStyle="1" w:styleId="af">
    <w:name w:val="Текст Знак"/>
    <w:link w:val="ae"/>
    <w:uiPriority w:val="99"/>
    <w:rsid w:val="00C64316"/>
    <w:rPr>
      <w:rFonts w:ascii="Consolas" w:hAnsi="Consolas"/>
      <w:sz w:val="21"/>
      <w:szCs w:val="21"/>
    </w:rPr>
  </w:style>
  <w:style w:type="paragraph" w:customStyle="1" w:styleId="ConsPlusNormal">
    <w:name w:val="ConsPlusNormal"/>
    <w:rsid w:val="00C643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p-sa29-b5ab-a-babc-21-p">
    <w:name w:val="wp-s_a__2__9-b5_ab-a-_babc___-21-p"/>
    <w:basedOn w:val="a"/>
    <w:rsid w:val="00C64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C6431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rsid w:val="00C643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"/>
    <w:rsid w:val="00C64316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p">
    <w:name w:val="ep"/>
    <w:basedOn w:val="a0"/>
    <w:rsid w:val="00C64316"/>
  </w:style>
  <w:style w:type="paragraph" w:styleId="af2">
    <w:name w:val="Body Text Indent"/>
    <w:basedOn w:val="a"/>
    <w:link w:val="af3"/>
    <w:unhideWhenUsed/>
    <w:rsid w:val="00C64316"/>
    <w:pPr>
      <w:spacing w:after="120" w:line="240" w:lineRule="auto"/>
      <w:ind w:left="283" w:firstLine="709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3">
    <w:name w:val="Основной текст с отступом Знак"/>
    <w:link w:val="af2"/>
    <w:rsid w:val="00C64316"/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3"/>
    <w:basedOn w:val="a"/>
    <w:link w:val="33"/>
    <w:unhideWhenUsed/>
    <w:rsid w:val="00C64316"/>
    <w:pPr>
      <w:spacing w:after="120" w:line="240" w:lineRule="auto"/>
      <w:ind w:firstLine="709"/>
      <w:jc w:val="both"/>
    </w:pPr>
    <w:rPr>
      <w:rFonts w:ascii="Arial" w:eastAsia="Times New Roman" w:hAnsi="Arial"/>
      <w:sz w:val="16"/>
      <w:szCs w:val="16"/>
      <w:lang w:eastAsia="ru-RU"/>
    </w:rPr>
  </w:style>
  <w:style w:type="character" w:customStyle="1" w:styleId="33">
    <w:name w:val="Основной текст 3 Знак"/>
    <w:link w:val="32"/>
    <w:rsid w:val="00C64316"/>
    <w:rPr>
      <w:rFonts w:ascii="Arial" w:eastAsia="Times New Roman" w:hAnsi="Arial" w:cs="Times New Roman"/>
      <w:sz w:val="16"/>
      <w:szCs w:val="16"/>
      <w:lang w:eastAsia="ru-RU"/>
    </w:rPr>
  </w:style>
  <w:style w:type="character" w:styleId="af4">
    <w:name w:val="Hyperlink"/>
    <w:rsid w:val="00C64316"/>
    <w:rPr>
      <w:color w:val="0000FF"/>
      <w:u w:val="single"/>
    </w:rPr>
  </w:style>
  <w:style w:type="paragraph" w:styleId="af5">
    <w:name w:val="Normal (Web)"/>
    <w:basedOn w:val="a"/>
    <w:uiPriority w:val="99"/>
    <w:rsid w:val="00C64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0">
    <w:name w:val="Основной текст 31"/>
    <w:uiPriority w:val="99"/>
    <w:rsid w:val="00C64316"/>
    <w:pPr>
      <w:widowControl w:val="0"/>
      <w:tabs>
        <w:tab w:val="left" w:pos="180"/>
        <w:tab w:val="left" w:pos="9900"/>
      </w:tabs>
      <w:suppressAutoHyphens/>
      <w:spacing w:line="274" w:lineRule="exact"/>
      <w:ind w:right="21"/>
      <w:jc w:val="both"/>
    </w:pPr>
    <w:rPr>
      <w:rFonts w:ascii="Times New Roman" w:eastAsia="Arial" w:hAnsi="Times New Roman"/>
      <w:spacing w:val="1"/>
      <w:kern w:val="1"/>
      <w:lang w:eastAsia="ar-SA"/>
    </w:rPr>
  </w:style>
  <w:style w:type="paragraph" w:customStyle="1" w:styleId="af6">
    <w:name w:val="пункт"/>
    <w:basedOn w:val="a"/>
    <w:rsid w:val="00C64316"/>
    <w:pPr>
      <w:autoSpaceDE w:val="0"/>
      <w:autoSpaceDN w:val="0"/>
      <w:adjustRightInd w:val="0"/>
      <w:spacing w:before="60" w:after="0" w:line="240" w:lineRule="auto"/>
      <w:ind w:left="680" w:hanging="680"/>
      <w:jc w:val="both"/>
    </w:pPr>
    <w:rPr>
      <w:rFonts w:ascii="Arial" w:eastAsia="Times New Roman" w:hAnsi="Arial" w:cs="Arial"/>
      <w:sz w:val="24"/>
      <w:szCs w:val="24"/>
      <w:lang w:val="en-US" w:bidi="en-US"/>
    </w:rPr>
  </w:style>
  <w:style w:type="character" w:customStyle="1" w:styleId="apple-converted-space">
    <w:name w:val="apple-converted-space"/>
    <w:basedOn w:val="a0"/>
    <w:rsid w:val="00C64316"/>
  </w:style>
  <w:style w:type="character" w:styleId="af7">
    <w:name w:val="Strong"/>
    <w:uiPriority w:val="22"/>
    <w:qFormat/>
    <w:rsid w:val="00C64316"/>
    <w:rPr>
      <w:b/>
      <w:bCs/>
    </w:rPr>
  </w:style>
  <w:style w:type="paragraph" w:customStyle="1" w:styleId="formattext">
    <w:name w:val="formattext"/>
    <w:basedOn w:val="a"/>
    <w:rsid w:val="00C6431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f8">
    <w:name w:val="Emphasis"/>
    <w:qFormat/>
    <w:rsid w:val="00C64316"/>
    <w:rPr>
      <w:i/>
      <w:iCs/>
    </w:rPr>
  </w:style>
  <w:style w:type="paragraph" w:styleId="23">
    <w:name w:val="Body Text 2"/>
    <w:basedOn w:val="a"/>
    <w:link w:val="24"/>
    <w:unhideWhenUsed/>
    <w:rsid w:val="00C64316"/>
    <w:pPr>
      <w:spacing w:after="120" w:line="480" w:lineRule="auto"/>
      <w:ind w:firstLine="709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C64316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rsid w:val="00C6431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wp-apple-converted-space-c">
    <w:name w:val="wp-apple-converted-space-c"/>
    <w:basedOn w:val="a0"/>
    <w:rsid w:val="00C64316"/>
  </w:style>
  <w:style w:type="character" w:customStyle="1" w:styleId="list-paragraph-c">
    <w:name w:val="list-paragraph-c"/>
    <w:basedOn w:val="a0"/>
    <w:rsid w:val="00C64316"/>
  </w:style>
  <w:style w:type="character" w:customStyle="1" w:styleId="list-paragraph-c-c0">
    <w:name w:val="list-paragraph-c-c0"/>
    <w:basedOn w:val="a0"/>
    <w:rsid w:val="00C64316"/>
  </w:style>
  <w:style w:type="character" w:styleId="af9">
    <w:name w:val="line number"/>
    <w:basedOn w:val="a0"/>
    <w:uiPriority w:val="99"/>
    <w:semiHidden/>
    <w:unhideWhenUsed/>
    <w:rsid w:val="00C64316"/>
  </w:style>
  <w:style w:type="paragraph" w:customStyle="1" w:styleId="12">
    <w:name w:val="Абзац списка1"/>
    <w:basedOn w:val="a"/>
    <w:rsid w:val="00AB4F1E"/>
    <w:pPr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character" w:customStyle="1" w:styleId="70">
    <w:name w:val="Заголовок 7 Знак"/>
    <w:link w:val="7"/>
    <w:rsid w:val="000856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rsid w:val="00085621"/>
    <w:pPr>
      <w:shd w:val="clear" w:color="auto" w:fill="FFFFFF"/>
      <w:tabs>
        <w:tab w:val="left" w:pos="1387"/>
      </w:tabs>
      <w:spacing w:after="0" w:line="274" w:lineRule="exact"/>
      <w:ind w:right="459"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link w:val="25"/>
    <w:rsid w:val="00085621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34">
    <w:name w:val="Body Text Indent 3"/>
    <w:basedOn w:val="a"/>
    <w:link w:val="35"/>
    <w:rsid w:val="00085621"/>
    <w:pPr>
      <w:shd w:val="clear" w:color="auto" w:fill="FFFFFF"/>
      <w:spacing w:after="0" w:line="274" w:lineRule="exact"/>
      <w:ind w:right="21" w:firstLine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link w:val="34"/>
    <w:rsid w:val="00085621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styleId="afa">
    <w:name w:val="page number"/>
    <w:basedOn w:val="a0"/>
    <w:rsid w:val="00085621"/>
  </w:style>
  <w:style w:type="paragraph" w:styleId="afb">
    <w:name w:val="List Bullet"/>
    <w:basedOn w:val="a"/>
    <w:rsid w:val="00085621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List Bullet 3"/>
    <w:basedOn w:val="a"/>
    <w:rsid w:val="00085621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List Continue"/>
    <w:basedOn w:val="a"/>
    <w:rsid w:val="0008562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7">
    <w:name w:val="List Continue 2"/>
    <w:basedOn w:val="a"/>
    <w:rsid w:val="00085621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Body Text First Indent"/>
    <w:basedOn w:val="af0"/>
    <w:link w:val="afe"/>
    <w:rsid w:val="00085621"/>
    <w:pPr>
      <w:spacing w:after="120"/>
      <w:ind w:firstLine="210"/>
      <w:jc w:val="left"/>
    </w:pPr>
    <w:rPr>
      <w:sz w:val="28"/>
    </w:rPr>
  </w:style>
  <w:style w:type="character" w:customStyle="1" w:styleId="afe">
    <w:name w:val="Красная строка Знак"/>
    <w:link w:val="afd"/>
    <w:rsid w:val="00085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8">
    <w:name w:val="Body Text First Indent 2"/>
    <w:basedOn w:val="af2"/>
    <w:link w:val="29"/>
    <w:rsid w:val="00085621"/>
    <w:pPr>
      <w:ind w:firstLine="210"/>
      <w:jc w:val="left"/>
    </w:pPr>
    <w:rPr>
      <w:rFonts w:ascii="Times New Roman" w:hAnsi="Times New Roman"/>
      <w:sz w:val="28"/>
      <w:szCs w:val="24"/>
    </w:rPr>
  </w:style>
  <w:style w:type="character" w:customStyle="1" w:styleId="29">
    <w:name w:val="Красная строка 2 Знак"/>
    <w:link w:val="28"/>
    <w:rsid w:val="00085621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Стиль1"/>
    <w:rsid w:val="00085621"/>
    <w:pPr>
      <w:numPr>
        <w:numId w:val="3"/>
      </w:numPr>
    </w:pPr>
  </w:style>
  <w:style w:type="paragraph" w:customStyle="1" w:styleId="311">
    <w:name w:val="Основной текст с отступом 31"/>
    <w:basedOn w:val="a"/>
    <w:rsid w:val="00085621"/>
    <w:pPr>
      <w:spacing w:after="0" w:line="360" w:lineRule="auto"/>
      <w:ind w:left="284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nsNormal">
    <w:name w:val="ConsNormal"/>
    <w:rsid w:val="00085621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u">
    <w:name w:val="u"/>
    <w:basedOn w:val="a0"/>
    <w:rsid w:val="00085621"/>
  </w:style>
  <w:style w:type="paragraph" w:customStyle="1" w:styleId="list-paragraph-p">
    <w:name w:val="list-paragraph-p"/>
    <w:basedOn w:val="a"/>
    <w:rsid w:val="000856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a29-b5ab-a-babc-21-c">
    <w:name w:val="s_a__2__9-b5_ab-a-_babc___-21-c"/>
    <w:basedOn w:val="a0"/>
    <w:rsid w:val="00085621"/>
  </w:style>
  <w:style w:type="character" w:customStyle="1" w:styleId="sa29-b5ab-a-babc-21-c-c0">
    <w:name w:val="s_a__2__9-b5_ab-a-_babc___-21-c-c0"/>
    <w:basedOn w:val="a0"/>
    <w:rsid w:val="00085621"/>
  </w:style>
  <w:style w:type="paragraph" w:styleId="aff">
    <w:name w:val="No Spacing"/>
    <w:uiPriority w:val="1"/>
    <w:qFormat/>
    <w:rsid w:val="00085621"/>
    <w:rPr>
      <w:sz w:val="22"/>
      <w:szCs w:val="22"/>
      <w:lang w:eastAsia="en-US"/>
    </w:rPr>
  </w:style>
  <w:style w:type="character" w:customStyle="1" w:styleId="31">
    <w:name w:val="Заголовок 3 Знак"/>
    <w:link w:val="30"/>
    <w:uiPriority w:val="9"/>
    <w:semiHidden/>
    <w:rsid w:val="00FC61FC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A7720-0CED-48D8-9313-8C0CEE11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ПСОШ №2</Company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USER-01</dc:creator>
  <cp:keywords/>
  <cp:lastModifiedBy>Елена Алексеевна Мыльникова</cp:lastModifiedBy>
  <cp:revision>7</cp:revision>
  <cp:lastPrinted>2023-08-11T11:53:00Z</cp:lastPrinted>
  <dcterms:created xsi:type="dcterms:W3CDTF">2023-08-07T10:31:00Z</dcterms:created>
  <dcterms:modified xsi:type="dcterms:W3CDTF">2023-08-15T08:07:00Z</dcterms:modified>
</cp:coreProperties>
</file>