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C9" w:rsidRPr="00B74EAF" w:rsidRDefault="00E847D1" w:rsidP="002370C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B23589C" wp14:editId="560B2B0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0C9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370C9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370C9" w:rsidRPr="00B74EAF" w:rsidRDefault="002370C9" w:rsidP="002370C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370C9" w:rsidRPr="00B74EAF" w:rsidRDefault="002370C9" w:rsidP="002370C9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370C9" w:rsidRPr="00B74EAF" w:rsidRDefault="002370C9" w:rsidP="002370C9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370C9" w:rsidRPr="00B74EAF" w:rsidRDefault="002370C9" w:rsidP="002370C9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370C9" w:rsidRPr="00B74EAF" w:rsidRDefault="002370C9" w:rsidP="002370C9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370C9" w:rsidRPr="00B74EAF" w:rsidRDefault="002370C9" w:rsidP="002370C9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370C9" w:rsidRPr="00B74EAF" w:rsidTr="005B3D0B">
        <w:trPr>
          <w:trHeight w:val="383"/>
        </w:trPr>
        <w:tc>
          <w:tcPr>
            <w:tcW w:w="2235" w:type="dxa"/>
            <w:hideMark/>
          </w:tcPr>
          <w:p w:rsidR="002370C9" w:rsidRPr="00B74EAF" w:rsidRDefault="00F9385E" w:rsidP="005B3D0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370C9" w:rsidRPr="00B74EAF" w:rsidRDefault="002370C9" w:rsidP="005B3D0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370C9" w:rsidRPr="00B74EAF" w:rsidRDefault="002370C9" w:rsidP="005B3D0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370C9" w:rsidRPr="00B74EAF" w:rsidRDefault="00F9385E" w:rsidP="005B3D0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88</w:t>
            </w:r>
          </w:p>
        </w:tc>
        <w:tc>
          <w:tcPr>
            <w:tcW w:w="1315" w:type="dxa"/>
          </w:tcPr>
          <w:p w:rsidR="002370C9" w:rsidRPr="00B74EAF" w:rsidRDefault="002370C9" w:rsidP="005B3D0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370C9" w:rsidRPr="00B74EAF" w:rsidRDefault="002370C9" w:rsidP="005B3D0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A124FC" w:rsidP="00E847D1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270F12">
        <w:rPr>
          <w:sz w:val="28"/>
          <w:szCs w:val="28"/>
        </w:rPr>
        <w:t>6</w:t>
      </w:r>
      <w:r w:rsidR="00EC2321">
        <w:rPr>
          <w:sz w:val="28"/>
          <w:szCs w:val="28"/>
        </w:rPr>
        <w:t>9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EC2321">
        <w:rPr>
          <w:sz w:val="28"/>
          <w:szCs w:val="28"/>
        </w:rPr>
        <w:t>Р</w:t>
      </w:r>
      <w:proofErr w:type="gramEnd"/>
      <w:r w:rsidR="00EC2321">
        <w:rPr>
          <w:sz w:val="28"/>
          <w:szCs w:val="28"/>
        </w:rPr>
        <w:t>ассыпное</w:t>
      </w:r>
      <w:proofErr w:type="spellEnd"/>
      <w:r w:rsidR="00EC2321">
        <w:rPr>
          <w:sz w:val="28"/>
          <w:szCs w:val="28"/>
        </w:rPr>
        <w:t xml:space="preserve">, </w:t>
      </w:r>
      <w:proofErr w:type="spellStart"/>
      <w:r w:rsidR="00EC2321">
        <w:rPr>
          <w:sz w:val="28"/>
          <w:szCs w:val="28"/>
        </w:rPr>
        <w:t>пл.Ленина</w:t>
      </w:r>
      <w:proofErr w:type="spellEnd"/>
      <w:r w:rsidR="00EC2321">
        <w:rPr>
          <w:sz w:val="28"/>
          <w:szCs w:val="28"/>
        </w:rPr>
        <w:t>, 3</w:t>
      </w:r>
    </w:p>
    <w:p w:rsidR="00C74FCB" w:rsidRPr="002370C9" w:rsidRDefault="00C74FCB" w:rsidP="00E847D1">
      <w:pPr>
        <w:shd w:val="clear" w:color="auto" w:fill="FFFFFF"/>
        <w:ind w:firstLine="709"/>
        <w:jc w:val="both"/>
        <w:rPr>
          <w:sz w:val="28"/>
          <w:szCs w:val="16"/>
        </w:rPr>
      </w:pPr>
    </w:p>
    <w:p w:rsidR="006072EB" w:rsidRDefault="006072EB" w:rsidP="00E847D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EC2321">
        <w:rPr>
          <w:sz w:val="28"/>
          <w:szCs w:val="28"/>
        </w:rPr>
        <w:t>13.02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EC2321">
        <w:rPr>
          <w:sz w:val="28"/>
          <w:szCs w:val="28"/>
        </w:rPr>
        <w:t>18</w:t>
      </w:r>
      <w:r w:rsidR="00270F12">
        <w:rPr>
          <w:sz w:val="28"/>
          <w:szCs w:val="28"/>
        </w:rPr>
        <w:t>.02.2025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EC2321">
        <w:rPr>
          <w:sz w:val="28"/>
          <w:szCs w:val="28"/>
        </w:rPr>
        <w:t>Р</w:t>
      </w:r>
      <w:proofErr w:type="gramEnd"/>
      <w:r w:rsidR="00EC2321">
        <w:rPr>
          <w:sz w:val="28"/>
          <w:szCs w:val="28"/>
        </w:rPr>
        <w:t>ассыпное</w:t>
      </w:r>
      <w:proofErr w:type="spellEnd"/>
      <w:r w:rsidR="00EC2321">
        <w:rPr>
          <w:sz w:val="28"/>
          <w:szCs w:val="28"/>
        </w:rPr>
        <w:t xml:space="preserve">, </w:t>
      </w:r>
      <w:proofErr w:type="spellStart"/>
      <w:r w:rsidR="00EC2321">
        <w:rPr>
          <w:sz w:val="28"/>
          <w:szCs w:val="28"/>
        </w:rPr>
        <w:t>пл.Ленина</w:t>
      </w:r>
      <w:proofErr w:type="spellEnd"/>
      <w:r w:rsidR="00EC2321">
        <w:rPr>
          <w:sz w:val="28"/>
          <w:szCs w:val="28"/>
        </w:rPr>
        <w:t>, 3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</w:t>
      </w:r>
      <w:proofErr w:type="gramStart"/>
      <w:r w:rsidR="004F237A">
        <w:rPr>
          <w:sz w:val="28"/>
          <w:szCs w:val="28"/>
        </w:rPr>
        <w:t>порядке</w:t>
      </w:r>
      <w:proofErr w:type="gramEnd"/>
      <w:r w:rsidR="004F237A">
        <w:rPr>
          <w:sz w:val="28"/>
          <w:szCs w:val="28"/>
        </w:rPr>
        <w:t xml:space="preserve">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2370C9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16"/>
        </w:rPr>
      </w:pPr>
    </w:p>
    <w:p w:rsidR="002370C9" w:rsidRPr="00855C33" w:rsidRDefault="002370C9" w:rsidP="002370C9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6072EB" w:rsidRPr="002370C9" w:rsidRDefault="006072EB">
      <w:pPr>
        <w:pStyle w:val="a8"/>
        <w:rPr>
          <w:rFonts w:ascii="Times New Roman" w:hAnsi="Times New Roman"/>
          <w:sz w:val="28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EC2321">
        <w:rPr>
          <w:sz w:val="28"/>
          <w:szCs w:val="28"/>
        </w:rPr>
        <w:t xml:space="preserve">Администрации </w:t>
      </w:r>
      <w:proofErr w:type="spellStart"/>
      <w:r w:rsidR="00EC2321">
        <w:rPr>
          <w:sz w:val="28"/>
          <w:szCs w:val="28"/>
        </w:rPr>
        <w:t>Рассыпненского</w:t>
      </w:r>
      <w:proofErr w:type="spellEnd"/>
      <w:r w:rsidR="00EC2321">
        <w:rPr>
          <w:sz w:val="28"/>
          <w:szCs w:val="28"/>
        </w:rPr>
        <w:t xml:space="preserve"> сельского поселения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270F12">
        <w:rPr>
          <w:sz w:val="28"/>
          <w:szCs w:val="28"/>
        </w:rPr>
        <w:t xml:space="preserve"> </w:t>
      </w:r>
      <w:r w:rsidR="00EC2321">
        <w:rPr>
          <w:sz w:val="28"/>
          <w:szCs w:val="28"/>
        </w:rPr>
        <w:t>осуществление религиозных обрядов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EC2321">
        <w:rPr>
          <w:sz w:val="28"/>
          <w:szCs w:val="28"/>
        </w:rPr>
        <w:t>010</w:t>
      </w:r>
      <w:r w:rsidR="004C57DA">
        <w:rPr>
          <w:sz w:val="28"/>
          <w:szCs w:val="28"/>
        </w:rPr>
        <w:t>01</w:t>
      </w:r>
      <w:r w:rsidR="00270F12">
        <w:rPr>
          <w:sz w:val="28"/>
          <w:szCs w:val="28"/>
        </w:rPr>
        <w:t>01</w:t>
      </w:r>
      <w:r w:rsidR="004C57DA" w:rsidRPr="006C5BAB">
        <w:rPr>
          <w:sz w:val="28"/>
          <w:szCs w:val="28"/>
        </w:rPr>
        <w:t>:</w:t>
      </w:r>
      <w:r w:rsidR="00EC2321">
        <w:rPr>
          <w:sz w:val="28"/>
          <w:szCs w:val="28"/>
        </w:rPr>
        <w:t>2799</w:t>
      </w:r>
      <w:r w:rsidR="004C57DA" w:rsidRPr="006C5BAB">
        <w:rPr>
          <w:sz w:val="28"/>
          <w:szCs w:val="28"/>
        </w:rPr>
        <w:t>, расположенному по адресу: 3475</w:t>
      </w:r>
      <w:r w:rsidR="00270F12">
        <w:rPr>
          <w:sz w:val="28"/>
          <w:szCs w:val="28"/>
        </w:rPr>
        <w:t>6</w:t>
      </w:r>
      <w:r w:rsidR="00EC2321">
        <w:rPr>
          <w:sz w:val="28"/>
          <w:szCs w:val="28"/>
        </w:rPr>
        <w:t>9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EC2321">
        <w:rPr>
          <w:sz w:val="28"/>
          <w:szCs w:val="28"/>
        </w:rPr>
        <w:t>Рассыпное</w:t>
      </w:r>
      <w:proofErr w:type="spellEnd"/>
      <w:r w:rsidR="00EC2321">
        <w:rPr>
          <w:sz w:val="28"/>
          <w:szCs w:val="28"/>
        </w:rPr>
        <w:t xml:space="preserve">, </w:t>
      </w:r>
      <w:proofErr w:type="spellStart"/>
      <w:r w:rsidR="00EC2321">
        <w:rPr>
          <w:sz w:val="28"/>
          <w:szCs w:val="28"/>
        </w:rPr>
        <w:t>пл.Ленина</w:t>
      </w:r>
      <w:proofErr w:type="spellEnd"/>
      <w:r w:rsidR="00EC2321">
        <w:rPr>
          <w:sz w:val="28"/>
          <w:szCs w:val="28"/>
        </w:rPr>
        <w:t>, 3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2370C9" w:rsidRDefault="002370C9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2370C9" w:rsidRPr="002370C9" w:rsidRDefault="002370C9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370C9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370C9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2370C9" w:rsidRDefault="002370C9">
      <w:pPr>
        <w:pStyle w:val="a8"/>
        <w:rPr>
          <w:rFonts w:ascii="Times New Roman" w:hAnsi="Times New Roman"/>
          <w:sz w:val="28"/>
          <w:szCs w:val="24"/>
        </w:rPr>
      </w:pPr>
    </w:p>
    <w:p w:rsidR="002370C9" w:rsidRPr="002370C9" w:rsidRDefault="002370C9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2370C9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2370C9">
      <w:footerReference w:type="default" r:id="rId9"/>
      <w:pgSz w:w="11906" w:h="16838"/>
      <w:pgMar w:top="1134" w:right="567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8D" w:rsidRDefault="004F558D" w:rsidP="00FF4A7B">
      <w:r>
        <w:separator/>
      </w:r>
    </w:p>
  </w:endnote>
  <w:endnote w:type="continuationSeparator" w:id="0">
    <w:p w:rsidR="004F558D" w:rsidRDefault="004F558D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9385E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8D" w:rsidRDefault="004F558D" w:rsidP="00FF4A7B">
      <w:r>
        <w:separator/>
      </w:r>
    </w:p>
  </w:footnote>
  <w:footnote w:type="continuationSeparator" w:id="0">
    <w:p w:rsidR="004F558D" w:rsidRDefault="004F558D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370C9"/>
    <w:rsid w:val="00245562"/>
    <w:rsid w:val="002633F0"/>
    <w:rsid w:val="00270F12"/>
    <w:rsid w:val="0027628E"/>
    <w:rsid w:val="00276FFA"/>
    <w:rsid w:val="00282880"/>
    <w:rsid w:val="0029158E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4F558D"/>
    <w:rsid w:val="00512DF7"/>
    <w:rsid w:val="00521C7C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55EC5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847D1"/>
    <w:rsid w:val="00EC016E"/>
    <w:rsid w:val="00EC2321"/>
    <w:rsid w:val="00EC6058"/>
    <w:rsid w:val="00ED78F3"/>
    <w:rsid w:val="00F409A6"/>
    <w:rsid w:val="00F415EA"/>
    <w:rsid w:val="00F6791D"/>
    <w:rsid w:val="00F72A90"/>
    <w:rsid w:val="00F8195A"/>
    <w:rsid w:val="00F876B2"/>
    <w:rsid w:val="00F9385E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2025-02-20T05:58:00Z</cp:lastPrinted>
  <dcterms:created xsi:type="dcterms:W3CDTF">2023-08-16T12:29:00Z</dcterms:created>
  <dcterms:modified xsi:type="dcterms:W3CDTF">2025-02-24T06:29:00Z</dcterms:modified>
</cp:coreProperties>
</file>