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4DEA" w:rsidRPr="00323B36" w:rsidRDefault="00EC4DEA" w:rsidP="00EC4DEA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C4DEA" w:rsidRPr="00323B36" w:rsidRDefault="00EC4DEA" w:rsidP="00EC4DEA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C4DEA" w:rsidRPr="00323B36" w:rsidRDefault="00EC4DEA" w:rsidP="00EC4DEA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C4DEA" w:rsidRPr="00323B36" w:rsidRDefault="00EC4DEA" w:rsidP="00EC4DEA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C4DEA" w:rsidRPr="00323B36" w:rsidRDefault="00EC4DEA" w:rsidP="00EC4DEA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EC4DEA" w:rsidRPr="00323B36" w:rsidRDefault="00EC4DEA" w:rsidP="00EC4DEA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C4DEA" w:rsidRPr="00323B36" w:rsidRDefault="00EC4DEA" w:rsidP="00EC4DEA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C4DEA" w:rsidRPr="00323B36" w:rsidTr="002C2EC2">
        <w:trPr>
          <w:trHeight w:val="383"/>
        </w:trPr>
        <w:tc>
          <w:tcPr>
            <w:tcW w:w="2235" w:type="dxa"/>
            <w:hideMark/>
          </w:tcPr>
          <w:p w:rsidR="00EC4DEA" w:rsidRPr="00323B36" w:rsidRDefault="00D450A9" w:rsidP="002C2EC2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02.08.2023</w:t>
            </w:r>
          </w:p>
        </w:tc>
        <w:tc>
          <w:tcPr>
            <w:tcW w:w="2268" w:type="dxa"/>
          </w:tcPr>
          <w:p w:rsidR="00EC4DEA" w:rsidRPr="00323B36" w:rsidRDefault="00EC4DEA" w:rsidP="002C2EC2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C4DEA" w:rsidRPr="00323B36" w:rsidRDefault="00EC4DEA" w:rsidP="002C2EC2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C4DEA" w:rsidRPr="00323B36" w:rsidRDefault="00D450A9" w:rsidP="002C2EC2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713</w:t>
            </w:r>
          </w:p>
        </w:tc>
        <w:tc>
          <w:tcPr>
            <w:tcW w:w="1315" w:type="dxa"/>
          </w:tcPr>
          <w:p w:rsidR="00EC4DEA" w:rsidRPr="00323B36" w:rsidRDefault="00EC4DEA" w:rsidP="002C2EC2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C4DEA" w:rsidRPr="00323B36" w:rsidRDefault="00EC4DEA" w:rsidP="002C2EC2">
            <w:pPr>
              <w:suppressAutoHyphens w:val="0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C4DEA" w:rsidRDefault="00EC4DEA" w:rsidP="009C2B0E">
      <w:pPr>
        <w:spacing w:line="233" w:lineRule="auto"/>
        <w:ind w:right="4676"/>
        <w:jc w:val="both"/>
        <w:outlineLvl w:val="0"/>
        <w:rPr>
          <w:sz w:val="28"/>
          <w:szCs w:val="28"/>
        </w:rPr>
      </w:pPr>
    </w:p>
    <w:p w:rsidR="004F7419" w:rsidRPr="00FB2530" w:rsidRDefault="004023D4" w:rsidP="009C2B0E">
      <w:pPr>
        <w:spacing w:line="233" w:lineRule="auto"/>
        <w:ind w:right="467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плана реализации муниципальной программы Песчанокопского района</w:t>
      </w:r>
      <w:r w:rsidR="00AF6590">
        <w:rPr>
          <w:sz w:val="28"/>
          <w:szCs w:val="28"/>
        </w:rPr>
        <w:t xml:space="preserve"> </w:t>
      </w:r>
      <w:r w:rsidR="00AF6590" w:rsidRPr="007A5065">
        <w:rPr>
          <w:sz w:val="28"/>
          <w:szCs w:val="28"/>
        </w:rPr>
        <w:t>«</w:t>
      </w:r>
      <w:r w:rsidR="00AF6590" w:rsidRPr="009C4C15">
        <w:rPr>
          <w:sz w:val="28"/>
          <w:szCs w:val="28"/>
        </w:rPr>
        <w:t>Информационное общество</w:t>
      </w:r>
      <w:r>
        <w:rPr>
          <w:sz w:val="28"/>
          <w:szCs w:val="28"/>
        </w:rPr>
        <w:t xml:space="preserve">» за </w:t>
      </w:r>
      <w:r>
        <w:rPr>
          <w:sz w:val="28"/>
          <w:szCs w:val="28"/>
          <w:lang w:val="en-US"/>
        </w:rPr>
        <w:t>I</w:t>
      </w:r>
      <w:r w:rsidRPr="00700ECF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 202</w:t>
      </w:r>
      <w:r w:rsidR="00253A28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FE0641" w:rsidRPr="00807674" w:rsidRDefault="00FE0641" w:rsidP="00223CC9">
      <w:pPr>
        <w:pStyle w:val="Style3"/>
        <w:widowControl/>
        <w:spacing w:before="38" w:line="240" w:lineRule="auto"/>
        <w:ind w:right="4818" w:firstLine="0"/>
        <w:jc w:val="both"/>
        <w:rPr>
          <w:rStyle w:val="FontStyle14"/>
          <w:sz w:val="28"/>
        </w:rPr>
      </w:pPr>
    </w:p>
    <w:p w:rsidR="0016032B" w:rsidRPr="0016032B" w:rsidRDefault="0016032B" w:rsidP="00AF2C66">
      <w:pPr>
        <w:widowControl w:val="0"/>
        <w:ind w:right="-1" w:firstLine="709"/>
        <w:jc w:val="both"/>
        <w:rPr>
          <w:rStyle w:val="FontStyle14"/>
          <w:sz w:val="28"/>
        </w:rPr>
      </w:pPr>
      <w:r w:rsidRPr="007A5065">
        <w:rPr>
          <w:sz w:val="28"/>
          <w:szCs w:val="28"/>
        </w:rP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</w:t>
      </w:r>
      <w:r w:rsidR="00253A28">
        <w:rPr>
          <w:sz w:val="28"/>
          <w:szCs w:val="28"/>
        </w:rPr>
        <w:t xml:space="preserve"> и</w:t>
      </w:r>
      <w:r w:rsidRPr="003E029D">
        <w:t xml:space="preserve"> </w:t>
      </w:r>
      <w:r w:rsidRPr="003E029D">
        <w:rPr>
          <w:sz w:val="28"/>
          <w:szCs w:val="28"/>
        </w:rPr>
        <w:t>распоряжением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</w:t>
      </w:r>
      <w:r>
        <w:rPr>
          <w:sz w:val="28"/>
          <w:szCs w:val="28"/>
        </w:rPr>
        <w:t>,</w:t>
      </w:r>
    </w:p>
    <w:p w:rsidR="0016032B" w:rsidRDefault="0016032B" w:rsidP="00AF2C66">
      <w:pPr>
        <w:widowControl w:val="0"/>
        <w:ind w:right="-1" w:firstLine="709"/>
        <w:jc w:val="both"/>
        <w:rPr>
          <w:rStyle w:val="FontStyle14"/>
          <w:sz w:val="28"/>
        </w:rPr>
      </w:pPr>
    </w:p>
    <w:p w:rsidR="009C2B0E" w:rsidRPr="009C2B0E" w:rsidRDefault="009C2B0E" w:rsidP="009C2B0E">
      <w:pPr>
        <w:jc w:val="center"/>
        <w:rPr>
          <w:sz w:val="28"/>
          <w:szCs w:val="28"/>
          <w:lang w:eastAsia="ru-RU"/>
        </w:rPr>
      </w:pPr>
      <w:r w:rsidRPr="009C2B0E">
        <w:rPr>
          <w:b/>
          <w:bCs/>
          <w:sz w:val="36"/>
          <w:szCs w:val="36"/>
          <w:lang w:eastAsia="ru-RU"/>
        </w:rPr>
        <w:t>Постановляю</w:t>
      </w:r>
      <w:r w:rsidRPr="009C2B0E">
        <w:rPr>
          <w:sz w:val="28"/>
          <w:szCs w:val="28"/>
          <w:lang w:eastAsia="ru-RU"/>
        </w:rPr>
        <w:t>:</w:t>
      </w:r>
    </w:p>
    <w:p w:rsidR="001A661F" w:rsidRDefault="00C70C93" w:rsidP="00B26D56">
      <w:pPr>
        <w:pStyle w:val="Style6"/>
        <w:tabs>
          <w:tab w:val="left" w:pos="993"/>
        </w:tabs>
        <w:ind w:firstLine="709"/>
        <w:rPr>
          <w:rStyle w:val="FontStyle14"/>
          <w:sz w:val="28"/>
        </w:rPr>
      </w:pPr>
      <w:r w:rsidRPr="00807674">
        <w:rPr>
          <w:rStyle w:val="FontStyle14"/>
          <w:sz w:val="28"/>
        </w:rPr>
        <w:t xml:space="preserve">1. </w:t>
      </w:r>
      <w:r w:rsidR="009B02E8" w:rsidRPr="009B02E8">
        <w:rPr>
          <w:rStyle w:val="FontStyle14"/>
          <w:sz w:val="28"/>
        </w:rPr>
        <w:t xml:space="preserve">Утвердить отчет об исполнении плана реализации муниципальной программы Песчанокопского района </w:t>
      </w:r>
      <w:r w:rsidR="001A661F" w:rsidRPr="001A661F">
        <w:rPr>
          <w:rStyle w:val="FontStyle14"/>
          <w:sz w:val="28"/>
        </w:rPr>
        <w:t>«Информационное общество»</w:t>
      </w:r>
      <w:r w:rsidR="004563C2">
        <w:rPr>
          <w:rStyle w:val="FontStyle14"/>
          <w:sz w:val="28"/>
        </w:rPr>
        <w:t xml:space="preserve"> </w:t>
      </w:r>
      <w:r w:rsidR="009B02E8" w:rsidRPr="009B02E8">
        <w:rPr>
          <w:rStyle w:val="FontStyle14"/>
          <w:sz w:val="28"/>
        </w:rPr>
        <w:t>за I полугодие 202</w:t>
      </w:r>
      <w:r w:rsidR="00253A28">
        <w:rPr>
          <w:rStyle w:val="FontStyle14"/>
          <w:sz w:val="28"/>
        </w:rPr>
        <w:t>3</w:t>
      </w:r>
      <w:r w:rsidR="009B02E8" w:rsidRPr="009B02E8">
        <w:rPr>
          <w:rStyle w:val="FontStyle14"/>
          <w:sz w:val="28"/>
        </w:rPr>
        <w:t xml:space="preserve"> года согласно приложению к настоящему постановлению</w:t>
      </w:r>
      <w:r w:rsidR="004563C2" w:rsidRPr="007A5065">
        <w:rPr>
          <w:sz w:val="28"/>
          <w:szCs w:val="28"/>
        </w:rPr>
        <w:t>.</w:t>
      </w:r>
    </w:p>
    <w:p w:rsidR="00223CC9" w:rsidRPr="00807674" w:rsidRDefault="009C2B0E" w:rsidP="00356E8D">
      <w:pPr>
        <w:pStyle w:val="Style6"/>
        <w:widowControl/>
        <w:spacing w:line="240" w:lineRule="auto"/>
        <w:ind w:firstLine="709"/>
        <w:rPr>
          <w:rStyle w:val="FontStyle14"/>
          <w:sz w:val="28"/>
        </w:rPr>
      </w:pPr>
      <w:r>
        <w:rPr>
          <w:rStyle w:val="FontStyle14"/>
          <w:sz w:val="28"/>
        </w:rPr>
        <w:t xml:space="preserve">2. </w:t>
      </w:r>
      <w:r w:rsidR="008C0D9E">
        <w:rPr>
          <w:sz w:val="28"/>
          <w:szCs w:val="28"/>
        </w:rPr>
        <w:t xml:space="preserve">Отделу информационных технологий </w:t>
      </w:r>
      <w:proofErr w:type="gramStart"/>
      <w:r w:rsidR="008C0D9E">
        <w:rPr>
          <w:sz w:val="28"/>
          <w:szCs w:val="28"/>
        </w:rPr>
        <w:t>разместить</w:t>
      </w:r>
      <w:proofErr w:type="gramEnd"/>
      <w:r w:rsidR="008C0D9E">
        <w:rPr>
          <w:sz w:val="28"/>
          <w:szCs w:val="28"/>
        </w:rPr>
        <w:t xml:space="preserve"> настоящее п</w:t>
      </w:r>
      <w:r w:rsidR="008C0D9E" w:rsidRPr="00505027">
        <w:rPr>
          <w:sz w:val="28"/>
          <w:szCs w:val="28"/>
        </w:rPr>
        <w:t xml:space="preserve">остановление на официальном </w:t>
      </w:r>
      <w:r w:rsidR="008C0D9E">
        <w:rPr>
          <w:sz w:val="28"/>
          <w:szCs w:val="28"/>
        </w:rPr>
        <w:t>с</w:t>
      </w:r>
      <w:r w:rsidR="008C0D9E" w:rsidRPr="00505027">
        <w:rPr>
          <w:sz w:val="28"/>
          <w:szCs w:val="28"/>
        </w:rPr>
        <w:t>айте Администрации Песчанокопского района в сети «Интернет»</w:t>
      </w:r>
      <w:r w:rsidR="008C0D9E">
        <w:rPr>
          <w:sz w:val="28"/>
          <w:szCs w:val="28"/>
        </w:rPr>
        <w:t>.</w:t>
      </w:r>
    </w:p>
    <w:p w:rsidR="00223CC9" w:rsidRPr="00807674" w:rsidRDefault="00C329A5" w:rsidP="007106E8">
      <w:pPr>
        <w:pStyle w:val="Style6"/>
        <w:widowControl/>
        <w:tabs>
          <w:tab w:val="left" w:pos="993"/>
        </w:tabs>
        <w:spacing w:line="240" w:lineRule="auto"/>
        <w:ind w:firstLine="709"/>
        <w:rPr>
          <w:rFonts w:eastAsia="Calibri"/>
          <w:sz w:val="28"/>
          <w:szCs w:val="28"/>
        </w:rPr>
      </w:pPr>
      <w:r>
        <w:rPr>
          <w:rStyle w:val="FontStyle14"/>
          <w:sz w:val="28"/>
        </w:rPr>
        <w:t>3</w:t>
      </w:r>
      <w:r w:rsidR="007106E8" w:rsidRPr="00807674">
        <w:rPr>
          <w:rStyle w:val="FontStyle14"/>
          <w:sz w:val="28"/>
        </w:rPr>
        <w:t xml:space="preserve">. </w:t>
      </w:r>
      <w:proofErr w:type="gramStart"/>
      <w:r w:rsidR="00223CC9" w:rsidRPr="00807674">
        <w:rPr>
          <w:rStyle w:val="FontStyle14"/>
          <w:sz w:val="28"/>
        </w:rPr>
        <w:t>Контроль</w:t>
      </w:r>
      <w:r w:rsidR="007106E8" w:rsidRPr="00807674">
        <w:rPr>
          <w:rStyle w:val="FontStyle14"/>
          <w:sz w:val="28"/>
        </w:rPr>
        <w:t xml:space="preserve"> </w:t>
      </w:r>
      <w:r w:rsidR="00223CC9" w:rsidRPr="00807674">
        <w:rPr>
          <w:rStyle w:val="FontStyle14"/>
          <w:sz w:val="28"/>
        </w:rPr>
        <w:t>за</w:t>
      </w:r>
      <w:proofErr w:type="gramEnd"/>
      <w:r w:rsidR="007106E8" w:rsidRPr="00807674">
        <w:rPr>
          <w:rStyle w:val="FontStyle14"/>
          <w:sz w:val="28"/>
        </w:rPr>
        <w:t xml:space="preserve"> </w:t>
      </w:r>
      <w:r w:rsidR="00223CC9" w:rsidRPr="00807674">
        <w:rPr>
          <w:rStyle w:val="FontStyle14"/>
          <w:sz w:val="28"/>
        </w:rPr>
        <w:t>выполнением настоящего постановления возложить</w:t>
      </w:r>
      <w:r w:rsidR="007106E8" w:rsidRPr="00807674">
        <w:rPr>
          <w:rStyle w:val="FontStyle14"/>
          <w:sz w:val="28"/>
        </w:rPr>
        <w:t xml:space="preserve"> </w:t>
      </w:r>
      <w:r w:rsidR="00223CC9" w:rsidRPr="00807674">
        <w:rPr>
          <w:rStyle w:val="FontStyle14"/>
          <w:sz w:val="28"/>
        </w:rPr>
        <w:t xml:space="preserve">на </w:t>
      </w:r>
      <w:r w:rsidR="00873DB0">
        <w:rPr>
          <w:rStyle w:val="FontStyle14"/>
          <w:sz w:val="28"/>
        </w:rPr>
        <w:t>з</w:t>
      </w:r>
      <w:r w:rsidR="00873DB0" w:rsidRPr="00873DB0">
        <w:rPr>
          <w:rStyle w:val="FontStyle14"/>
          <w:sz w:val="28"/>
        </w:rPr>
        <w:t>аместител</w:t>
      </w:r>
      <w:r w:rsidR="00873DB0">
        <w:rPr>
          <w:rStyle w:val="FontStyle14"/>
          <w:sz w:val="28"/>
        </w:rPr>
        <w:t>я</w:t>
      </w:r>
      <w:r w:rsidR="00873DB0" w:rsidRPr="00873DB0">
        <w:rPr>
          <w:rStyle w:val="FontStyle14"/>
          <w:sz w:val="28"/>
        </w:rPr>
        <w:t xml:space="preserve"> главы Администрации района по вопросам безопасности</w:t>
      </w:r>
      <w:r w:rsidR="0059774A">
        <w:rPr>
          <w:rStyle w:val="FontStyle14"/>
          <w:sz w:val="28"/>
        </w:rPr>
        <w:t xml:space="preserve"> </w:t>
      </w:r>
      <w:proofErr w:type="spellStart"/>
      <w:r w:rsidR="0059774A">
        <w:rPr>
          <w:rStyle w:val="FontStyle14"/>
          <w:sz w:val="28"/>
        </w:rPr>
        <w:t>Ткалю</w:t>
      </w:r>
      <w:proofErr w:type="spellEnd"/>
      <w:r w:rsidR="00253A28">
        <w:rPr>
          <w:rStyle w:val="FontStyle14"/>
          <w:sz w:val="28"/>
        </w:rPr>
        <w:t> </w:t>
      </w:r>
      <w:r w:rsidR="0059774A">
        <w:rPr>
          <w:rStyle w:val="FontStyle14"/>
          <w:sz w:val="28"/>
        </w:rPr>
        <w:t>Э.В</w:t>
      </w:r>
      <w:r w:rsidR="00873DB0">
        <w:rPr>
          <w:rStyle w:val="FontStyle14"/>
          <w:sz w:val="28"/>
        </w:rPr>
        <w:t>.</w:t>
      </w:r>
    </w:p>
    <w:p w:rsidR="009C2B0E" w:rsidRDefault="009C2B0E" w:rsidP="007106E8">
      <w:pPr>
        <w:pStyle w:val="Style6"/>
        <w:widowControl/>
        <w:tabs>
          <w:tab w:val="left" w:pos="993"/>
        </w:tabs>
        <w:spacing w:line="240" w:lineRule="auto"/>
        <w:ind w:firstLine="709"/>
        <w:rPr>
          <w:rFonts w:eastAsia="Calibri"/>
          <w:sz w:val="28"/>
          <w:szCs w:val="28"/>
        </w:rPr>
      </w:pPr>
    </w:p>
    <w:p w:rsidR="00B26D56" w:rsidRPr="00807674" w:rsidRDefault="00B26D56" w:rsidP="007106E8">
      <w:pPr>
        <w:pStyle w:val="Style6"/>
        <w:widowControl/>
        <w:tabs>
          <w:tab w:val="left" w:pos="993"/>
        </w:tabs>
        <w:spacing w:line="240" w:lineRule="auto"/>
        <w:ind w:firstLine="709"/>
        <w:rPr>
          <w:rFonts w:eastAsia="Calibri"/>
          <w:sz w:val="28"/>
          <w:szCs w:val="28"/>
        </w:rPr>
      </w:pPr>
    </w:p>
    <w:p w:rsidR="008B141B" w:rsidRPr="00807674" w:rsidRDefault="00873DB0" w:rsidP="008B141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F7419" w:rsidRPr="0080767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F7419" w:rsidRPr="00807674">
        <w:rPr>
          <w:sz w:val="28"/>
          <w:szCs w:val="28"/>
        </w:rPr>
        <w:t xml:space="preserve"> </w:t>
      </w:r>
      <w:r w:rsidR="008B141B" w:rsidRPr="00807674">
        <w:rPr>
          <w:sz w:val="28"/>
          <w:szCs w:val="28"/>
        </w:rPr>
        <w:t>Администрации</w:t>
      </w:r>
    </w:p>
    <w:p w:rsidR="004F7419" w:rsidRPr="00807674" w:rsidRDefault="008B141B" w:rsidP="004F7419">
      <w:pPr>
        <w:jc w:val="both"/>
        <w:rPr>
          <w:sz w:val="28"/>
          <w:szCs w:val="28"/>
        </w:rPr>
      </w:pPr>
      <w:r w:rsidRPr="00807674">
        <w:rPr>
          <w:sz w:val="28"/>
          <w:szCs w:val="28"/>
        </w:rPr>
        <w:t>Песчанокопского района</w:t>
      </w:r>
      <w:r w:rsidR="004F7419" w:rsidRPr="00807674">
        <w:rPr>
          <w:sz w:val="28"/>
          <w:szCs w:val="28"/>
        </w:rPr>
        <w:t xml:space="preserve">                                                                </w:t>
      </w:r>
      <w:r w:rsidR="00356E8D">
        <w:rPr>
          <w:sz w:val="28"/>
          <w:szCs w:val="28"/>
        </w:rPr>
        <w:t>И.И. Апольский</w:t>
      </w:r>
    </w:p>
    <w:p w:rsidR="009C2B0E" w:rsidRPr="00807674" w:rsidRDefault="009C2B0E" w:rsidP="004F7419">
      <w:pPr>
        <w:jc w:val="both"/>
        <w:rPr>
          <w:sz w:val="28"/>
          <w:szCs w:val="28"/>
        </w:rPr>
      </w:pPr>
    </w:p>
    <w:p w:rsidR="00223CC9" w:rsidRPr="00575D0F" w:rsidRDefault="00223CC9" w:rsidP="00671795">
      <w:pPr>
        <w:pStyle w:val="Style7"/>
        <w:widowControl/>
        <w:rPr>
          <w:rFonts w:eastAsia="Calibri"/>
          <w:sz w:val="28"/>
          <w:szCs w:val="22"/>
          <w:lang w:eastAsia="en-US"/>
        </w:rPr>
      </w:pPr>
      <w:r w:rsidRPr="00575D0F">
        <w:rPr>
          <w:rFonts w:eastAsia="Calibri"/>
          <w:sz w:val="28"/>
          <w:szCs w:val="22"/>
          <w:lang w:eastAsia="en-US"/>
        </w:rPr>
        <w:t>Постановление вносит:</w:t>
      </w:r>
    </w:p>
    <w:p w:rsidR="009C4C15" w:rsidRPr="00807674" w:rsidRDefault="003F773F" w:rsidP="002A6432">
      <w:pPr>
        <w:rPr>
          <w:sz w:val="28"/>
          <w:szCs w:val="28"/>
        </w:rPr>
        <w:sectPr w:rsidR="009C4C15" w:rsidRPr="00807674" w:rsidSect="00B26D56">
          <w:footerReference w:type="default" r:id="rId10"/>
          <w:footerReference w:type="first" r:id="rId11"/>
          <w:pgSz w:w="11906" w:h="16838"/>
          <w:pgMar w:top="1134" w:right="567" w:bottom="1134" w:left="1701" w:header="708" w:footer="272" w:gutter="0"/>
          <w:cols w:space="720"/>
          <w:titlePg/>
          <w:docGrid w:linePitch="360"/>
        </w:sectPr>
      </w:pPr>
      <w:r w:rsidRPr="00575D0F">
        <w:rPr>
          <w:rFonts w:eastAsia="Calibri"/>
          <w:sz w:val="28"/>
          <w:szCs w:val="22"/>
          <w:lang w:eastAsia="en-US"/>
        </w:rPr>
        <w:t>отдел информационных</w:t>
      </w:r>
      <w:r w:rsidRPr="00575D0F">
        <w:rPr>
          <w:rFonts w:eastAsia="Calibri"/>
          <w:sz w:val="28"/>
          <w:szCs w:val="22"/>
          <w:lang w:eastAsia="en-US"/>
        </w:rPr>
        <w:br/>
        <w:t>технологий Администрации района</w:t>
      </w:r>
    </w:p>
    <w:p w:rsidR="009C2B0E" w:rsidRPr="009C2B0E" w:rsidRDefault="009C2B0E" w:rsidP="009C2B0E">
      <w:pPr>
        <w:pageBreakBefore/>
        <w:tabs>
          <w:tab w:val="left" w:leader="underscore" w:pos="7123"/>
          <w:tab w:val="left" w:leader="underscore" w:pos="8165"/>
        </w:tabs>
        <w:autoSpaceDE w:val="0"/>
        <w:spacing w:before="67" w:line="322" w:lineRule="exact"/>
        <w:ind w:left="9923"/>
      </w:pPr>
      <w:r w:rsidRPr="009C2B0E">
        <w:rPr>
          <w:sz w:val="28"/>
          <w:szCs w:val="28"/>
        </w:rPr>
        <w:lastRenderedPageBreak/>
        <w:t xml:space="preserve">Приложение </w:t>
      </w:r>
      <w:r w:rsidRPr="009C2B0E">
        <w:rPr>
          <w:sz w:val="28"/>
          <w:szCs w:val="28"/>
        </w:rPr>
        <w:br/>
        <w:t>к постановлению Администрации</w:t>
      </w:r>
      <w:r w:rsidRPr="009C2B0E">
        <w:rPr>
          <w:sz w:val="28"/>
          <w:szCs w:val="28"/>
        </w:rPr>
        <w:br/>
        <w:t>Песчанокопского района</w:t>
      </w:r>
      <w:r w:rsidRPr="009C2B0E">
        <w:rPr>
          <w:sz w:val="28"/>
          <w:szCs w:val="28"/>
        </w:rPr>
        <w:br/>
        <w:t xml:space="preserve">от </w:t>
      </w:r>
      <w:r w:rsidR="00D450A9">
        <w:rPr>
          <w:sz w:val="28"/>
          <w:szCs w:val="28"/>
        </w:rPr>
        <w:t xml:space="preserve">02.08.2023 </w:t>
      </w:r>
      <w:bookmarkStart w:id="0" w:name="_GoBack"/>
      <w:bookmarkEnd w:id="0"/>
      <w:r w:rsidR="00EC4DEA">
        <w:rPr>
          <w:sz w:val="28"/>
          <w:szCs w:val="28"/>
        </w:rPr>
        <w:t xml:space="preserve"> </w:t>
      </w:r>
      <w:r w:rsidRPr="009C2B0E">
        <w:rPr>
          <w:sz w:val="28"/>
          <w:szCs w:val="28"/>
        </w:rPr>
        <w:t>№</w:t>
      </w:r>
      <w:r w:rsidR="00EC4DEA">
        <w:rPr>
          <w:sz w:val="28"/>
          <w:szCs w:val="28"/>
        </w:rPr>
        <w:t xml:space="preserve"> </w:t>
      </w:r>
      <w:r w:rsidR="00D450A9">
        <w:rPr>
          <w:sz w:val="28"/>
          <w:szCs w:val="28"/>
        </w:rPr>
        <w:t>713</w:t>
      </w:r>
      <w:r w:rsidRPr="009C2B0E">
        <w:rPr>
          <w:sz w:val="28"/>
          <w:szCs w:val="28"/>
        </w:rPr>
        <w:t xml:space="preserve"> </w:t>
      </w:r>
    </w:p>
    <w:p w:rsidR="00321642" w:rsidRDefault="009C2B0E" w:rsidP="009C2B0E">
      <w:pPr>
        <w:tabs>
          <w:tab w:val="left" w:pos="10995"/>
        </w:tabs>
        <w:ind w:firstLine="1049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F2C66" w:rsidRPr="00807674" w:rsidRDefault="00AF2C66" w:rsidP="00AF2C66">
      <w:pPr>
        <w:ind w:firstLine="10490"/>
        <w:jc w:val="both"/>
        <w:rPr>
          <w:sz w:val="28"/>
          <w:szCs w:val="28"/>
        </w:rPr>
      </w:pPr>
      <w:r w:rsidRPr="00807674">
        <w:rPr>
          <w:sz w:val="28"/>
          <w:szCs w:val="28"/>
        </w:rPr>
        <w:t xml:space="preserve">     </w:t>
      </w:r>
    </w:p>
    <w:p w:rsidR="0081407E" w:rsidRDefault="0081407E" w:rsidP="0081407E">
      <w:pPr>
        <w:pStyle w:val="ConsPlusTitle"/>
        <w:widowControl/>
        <w:jc w:val="center"/>
        <w:rPr>
          <w:rStyle w:val="FontStyle14"/>
          <w:b w:val="0"/>
          <w:sz w:val="28"/>
        </w:rPr>
      </w:pPr>
    </w:p>
    <w:p w:rsidR="005F2AD0" w:rsidRDefault="005F2AD0" w:rsidP="0081407E">
      <w:pPr>
        <w:pStyle w:val="ConsPlusTitle"/>
        <w:widowControl/>
        <w:jc w:val="center"/>
        <w:rPr>
          <w:rStyle w:val="FontStyle14"/>
          <w:b w:val="0"/>
          <w:sz w:val="28"/>
        </w:rPr>
      </w:pPr>
    </w:p>
    <w:p w:rsidR="005F2AD0" w:rsidRPr="005F2AD0" w:rsidRDefault="005F2AD0" w:rsidP="005F2AD0">
      <w:pPr>
        <w:shd w:val="clear" w:color="auto" w:fill="FFFFFF"/>
        <w:spacing w:before="254" w:line="317" w:lineRule="exact"/>
        <w:jc w:val="center"/>
        <w:rPr>
          <w:sz w:val="28"/>
          <w:szCs w:val="28"/>
        </w:rPr>
      </w:pPr>
      <w:r w:rsidRPr="005F2AD0">
        <w:rPr>
          <w:color w:val="000000"/>
          <w:spacing w:val="-2"/>
          <w:sz w:val="28"/>
          <w:szCs w:val="28"/>
        </w:rPr>
        <w:t>Отчет об исполнении плана</w:t>
      </w:r>
    </w:p>
    <w:p w:rsidR="005F2AD0" w:rsidRPr="005F2AD0" w:rsidRDefault="005F2AD0" w:rsidP="005F2AD0">
      <w:pPr>
        <w:shd w:val="clear" w:color="auto" w:fill="FFFFFF"/>
        <w:spacing w:line="317" w:lineRule="exact"/>
        <w:ind w:right="-22"/>
        <w:jc w:val="center"/>
        <w:rPr>
          <w:sz w:val="28"/>
          <w:szCs w:val="28"/>
        </w:rPr>
      </w:pPr>
      <w:r w:rsidRPr="005F2AD0">
        <w:rPr>
          <w:color w:val="000000"/>
          <w:spacing w:val="-2"/>
          <w:sz w:val="28"/>
          <w:szCs w:val="28"/>
        </w:rPr>
        <w:t xml:space="preserve">реализации муниципальной программы Песчанокопского района </w:t>
      </w:r>
      <w:r w:rsidRPr="005F2AD0">
        <w:rPr>
          <w:sz w:val="28"/>
          <w:szCs w:val="28"/>
        </w:rPr>
        <w:t>«Информационное общество»</w:t>
      </w:r>
    </w:p>
    <w:p w:rsidR="005F2AD0" w:rsidRPr="005F2AD0" w:rsidRDefault="005F2AD0" w:rsidP="005F2AD0">
      <w:pPr>
        <w:shd w:val="clear" w:color="auto" w:fill="FFFFFF"/>
        <w:spacing w:line="317" w:lineRule="exact"/>
        <w:jc w:val="center"/>
        <w:rPr>
          <w:sz w:val="28"/>
          <w:szCs w:val="28"/>
        </w:rPr>
      </w:pPr>
      <w:r w:rsidRPr="005F2AD0">
        <w:rPr>
          <w:color w:val="000000"/>
          <w:spacing w:val="-2"/>
          <w:sz w:val="28"/>
          <w:szCs w:val="28"/>
        </w:rPr>
        <w:t xml:space="preserve">за </w:t>
      </w:r>
      <w:r w:rsidRPr="005F2AD0">
        <w:rPr>
          <w:color w:val="000000"/>
          <w:spacing w:val="-2"/>
          <w:sz w:val="28"/>
          <w:szCs w:val="28"/>
          <w:lang w:val="en-US"/>
        </w:rPr>
        <w:t>I</w:t>
      </w:r>
      <w:r w:rsidRPr="005F2AD0">
        <w:rPr>
          <w:color w:val="000000"/>
          <w:spacing w:val="-2"/>
          <w:sz w:val="28"/>
          <w:szCs w:val="28"/>
        </w:rPr>
        <w:t xml:space="preserve"> полугодие 202</w:t>
      </w:r>
      <w:r w:rsidR="009F6506">
        <w:rPr>
          <w:color w:val="000000"/>
          <w:spacing w:val="-2"/>
          <w:sz w:val="28"/>
          <w:szCs w:val="28"/>
        </w:rPr>
        <w:t>3</w:t>
      </w:r>
      <w:r w:rsidRPr="005F2AD0">
        <w:rPr>
          <w:color w:val="000000"/>
          <w:spacing w:val="-2"/>
          <w:sz w:val="28"/>
          <w:szCs w:val="28"/>
        </w:rPr>
        <w:t xml:space="preserve"> года</w:t>
      </w:r>
    </w:p>
    <w:p w:rsidR="005F2AD0" w:rsidRDefault="005F2AD0" w:rsidP="0081407E">
      <w:pPr>
        <w:pStyle w:val="ConsPlusTitle"/>
        <w:widowControl/>
        <w:jc w:val="center"/>
        <w:rPr>
          <w:rStyle w:val="FontStyle14"/>
          <w:b w:val="0"/>
          <w:sz w:val="28"/>
        </w:rPr>
      </w:pPr>
    </w:p>
    <w:tbl>
      <w:tblPr>
        <w:tblW w:w="31054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49"/>
        <w:gridCol w:w="1978"/>
        <w:gridCol w:w="7"/>
        <w:gridCol w:w="2969"/>
        <w:gridCol w:w="7"/>
        <w:gridCol w:w="1552"/>
        <w:gridCol w:w="7"/>
        <w:gridCol w:w="1552"/>
        <w:gridCol w:w="7"/>
        <w:gridCol w:w="1127"/>
        <w:gridCol w:w="7"/>
        <w:gridCol w:w="1128"/>
        <w:gridCol w:w="7"/>
        <w:gridCol w:w="986"/>
        <w:gridCol w:w="7"/>
        <w:gridCol w:w="1410"/>
        <w:gridCol w:w="15460"/>
      </w:tblGrid>
      <w:tr w:rsidR="00336848" w:rsidRPr="00EC4DEA" w:rsidTr="00EC4DEA">
        <w:trPr>
          <w:gridAfter w:val="1"/>
          <w:wAfter w:w="15460" w:type="dxa"/>
          <w:trHeight w:val="435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</w:tcBorders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  <w:r w:rsidRPr="00EC4DEA">
              <w:t>№</w:t>
            </w:r>
          </w:p>
        </w:tc>
        <w:tc>
          <w:tcPr>
            <w:tcW w:w="213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  <w:r w:rsidRPr="00EC4DEA">
              <w:t xml:space="preserve">Номер и наименование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  <w:r w:rsidRPr="00EC4DEA">
              <w:t>Ответственный исполнитель, соисполнитель, участник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  <w:r w:rsidRPr="00EC4DEA">
              <w:t>Результат реализации (краткое описание)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</w:tcBorders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  <w:r w:rsidRPr="00EC4DEA">
              <w:t>Фактическая дата начала реализации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  <w:r w:rsidRPr="00EC4DEA">
              <w:t>Фактическая дата окончания реализации, наступления контрольного события</w:t>
            </w:r>
          </w:p>
        </w:tc>
        <w:tc>
          <w:tcPr>
            <w:tcW w:w="3262" w:type="dxa"/>
            <w:gridSpan w:val="6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  <w:r w:rsidRPr="00EC4DEA">
              <w:t>Расходы бюджета</w:t>
            </w:r>
          </w:p>
        </w:tc>
        <w:tc>
          <w:tcPr>
            <w:tcW w:w="1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  <w:r w:rsidRPr="00EC4DEA">
              <w:t xml:space="preserve">Объемы неосвоенных средств и причины их не освоения </w:t>
            </w:r>
          </w:p>
        </w:tc>
      </w:tr>
      <w:tr w:rsidR="00336848" w:rsidRPr="00EC4DEA" w:rsidTr="00EC4DEA">
        <w:trPr>
          <w:gridAfter w:val="1"/>
          <w:wAfter w:w="15460" w:type="dxa"/>
          <w:trHeight w:val="390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</w:p>
        </w:tc>
        <w:tc>
          <w:tcPr>
            <w:tcW w:w="29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36848" w:rsidRPr="00EC4DEA" w:rsidRDefault="00336848" w:rsidP="002C1124">
            <w:pPr>
              <w:pStyle w:val="ab"/>
              <w:snapToGrid w:val="0"/>
            </w:pPr>
          </w:p>
        </w:tc>
        <w:tc>
          <w:tcPr>
            <w:tcW w:w="1559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  <w:proofErr w:type="spellStart"/>
            <w:proofErr w:type="gramStart"/>
            <w:r w:rsidRPr="00EC4DEA">
              <w:t>Предус-мотрено</w:t>
            </w:r>
            <w:proofErr w:type="spellEnd"/>
            <w:proofErr w:type="gramEnd"/>
            <w:r w:rsidRPr="00EC4DEA">
              <w:t xml:space="preserve"> </w:t>
            </w:r>
            <w:proofErr w:type="spellStart"/>
            <w:r w:rsidRPr="00EC4DEA">
              <w:t>муници-пальной</w:t>
            </w:r>
            <w:proofErr w:type="spellEnd"/>
            <w:r w:rsidRPr="00EC4DEA">
              <w:t xml:space="preserve"> </w:t>
            </w:r>
            <w:proofErr w:type="spellStart"/>
            <w:r w:rsidRPr="00EC4DEA">
              <w:t>програм</w:t>
            </w:r>
            <w:proofErr w:type="spellEnd"/>
            <w:r w:rsidRPr="00EC4DEA">
              <w:t xml:space="preserve">-мой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6848" w:rsidRPr="00EC4DEA" w:rsidRDefault="00336848" w:rsidP="002C1124">
            <w:pPr>
              <w:pStyle w:val="ab"/>
              <w:snapToGrid w:val="0"/>
              <w:ind w:left="-54" w:right="-56"/>
              <w:jc w:val="center"/>
            </w:pPr>
            <w:proofErr w:type="spellStart"/>
            <w:proofErr w:type="gramStart"/>
            <w:r w:rsidRPr="00EC4DEA">
              <w:t>Предус-мотрено</w:t>
            </w:r>
            <w:proofErr w:type="spellEnd"/>
            <w:proofErr w:type="gramEnd"/>
            <w:r w:rsidRPr="00EC4DEA">
              <w:t xml:space="preserve"> сводной бюджет-ной росписью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  <w:r w:rsidRPr="00EC4DEA">
              <w:t xml:space="preserve">Факт на </w:t>
            </w:r>
            <w:proofErr w:type="gramStart"/>
            <w:r w:rsidRPr="00EC4DEA">
              <w:t>отчет-</w:t>
            </w:r>
            <w:proofErr w:type="spellStart"/>
            <w:r w:rsidRPr="00EC4DEA">
              <w:t>ную</w:t>
            </w:r>
            <w:proofErr w:type="spellEnd"/>
            <w:proofErr w:type="gramEnd"/>
            <w:r w:rsidRPr="00EC4DEA">
              <w:t xml:space="preserve"> дату 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</w:p>
        </w:tc>
      </w:tr>
      <w:tr w:rsidR="00336848" w:rsidRPr="00EC4DEA" w:rsidTr="00EC4DEA">
        <w:trPr>
          <w:gridAfter w:val="1"/>
          <w:wAfter w:w="15460" w:type="dxa"/>
          <w:trHeight w:val="285"/>
        </w:trPr>
        <w:tc>
          <w:tcPr>
            <w:tcW w:w="709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  <w:r w:rsidRPr="00EC4DEA">
              <w:t>1</w:t>
            </w:r>
          </w:p>
        </w:tc>
        <w:tc>
          <w:tcPr>
            <w:tcW w:w="21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  <w:r w:rsidRPr="00EC4DEA">
              <w:t>2</w:t>
            </w:r>
          </w:p>
        </w:tc>
        <w:tc>
          <w:tcPr>
            <w:tcW w:w="1985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  <w:r w:rsidRPr="00EC4DEA">
              <w:t>3</w:t>
            </w:r>
          </w:p>
        </w:tc>
        <w:tc>
          <w:tcPr>
            <w:tcW w:w="2976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  <w:r w:rsidRPr="00EC4DEA">
              <w:t>4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  <w:r w:rsidRPr="00EC4DEA">
              <w:t>5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  <w:r w:rsidRPr="00EC4DEA">
              <w:t>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  <w:r w:rsidRPr="00EC4DEA">
              <w:t>7</w:t>
            </w:r>
          </w:p>
        </w:tc>
        <w:tc>
          <w:tcPr>
            <w:tcW w:w="1135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  <w:r w:rsidRPr="00EC4DEA">
              <w:t>8</w:t>
            </w:r>
          </w:p>
        </w:tc>
        <w:tc>
          <w:tcPr>
            <w:tcW w:w="99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  <w:r w:rsidRPr="00EC4DEA">
              <w:t>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  <w:r w:rsidRPr="00EC4DEA">
              <w:t>10</w:t>
            </w:r>
          </w:p>
        </w:tc>
      </w:tr>
      <w:tr w:rsidR="00336848" w:rsidRPr="00EC4DEA" w:rsidTr="00EC4DEA">
        <w:trPr>
          <w:gridAfter w:val="1"/>
          <w:wAfter w:w="15460" w:type="dxa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36848" w:rsidRPr="00EC4DEA" w:rsidRDefault="00336848" w:rsidP="002C1124">
            <w:pPr>
              <w:pStyle w:val="ab"/>
              <w:snapToGrid w:val="0"/>
              <w:jc w:val="center"/>
            </w:pPr>
          </w:p>
        </w:tc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36848" w:rsidRPr="00EC4DEA" w:rsidRDefault="00336848" w:rsidP="00336848">
            <w:pPr>
              <w:pStyle w:val="ab"/>
              <w:tabs>
                <w:tab w:val="left" w:pos="930"/>
              </w:tabs>
              <w:snapToGrid w:val="0"/>
            </w:pPr>
            <w:r w:rsidRPr="00EC4DEA">
              <w:tab/>
            </w:r>
            <w:r w:rsidRPr="00EC4DEA">
              <w:rPr>
                <w:b/>
              </w:rPr>
              <w:t>Подпрограмма 1 Развитие информационных технологий</w:t>
            </w:r>
          </w:p>
        </w:tc>
      </w:tr>
      <w:tr w:rsidR="00336848" w:rsidRPr="00EC4DEA" w:rsidTr="00EC4DEA">
        <w:trPr>
          <w:trHeight w:val="25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36848" w:rsidRPr="00EC4DEA" w:rsidRDefault="00336848" w:rsidP="00336848">
            <w:pPr>
              <w:pStyle w:val="ab"/>
              <w:widowControl w:val="0"/>
              <w:numPr>
                <w:ilvl w:val="1"/>
                <w:numId w:val="23"/>
              </w:numPr>
              <w:snapToGrid w:val="0"/>
            </w:pPr>
          </w:p>
        </w:tc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36848" w:rsidRPr="00EC4DEA" w:rsidRDefault="00336848" w:rsidP="00307819">
            <w:pPr>
              <w:pStyle w:val="ab"/>
              <w:snapToGrid w:val="0"/>
            </w:pPr>
            <w:r w:rsidRPr="00EC4DEA">
              <w:t>Основн</w:t>
            </w:r>
            <w:r w:rsidR="00307819" w:rsidRPr="00EC4DEA">
              <w:t>ое</w:t>
            </w:r>
            <w:r w:rsidRPr="00EC4DEA">
              <w:t xml:space="preserve"> мероприяти</w:t>
            </w:r>
            <w:r w:rsidR="00307819" w:rsidRPr="00EC4DEA">
              <w:t xml:space="preserve">е </w:t>
            </w:r>
            <w:r w:rsidR="00307819" w:rsidRPr="00EC4DEA">
              <w:rPr>
                <w:spacing w:val="-8"/>
              </w:rPr>
              <w:t>Создание и развитие информационной и телекоммуникационной инфраструктуры</w:t>
            </w:r>
          </w:p>
        </w:tc>
        <w:tc>
          <w:tcPr>
            <w:tcW w:w="15460" w:type="dxa"/>
          </w:tcPr>
          <w:p w:rsidR="00336848" w:rsidRPr="00EC4DEA" w:rsidRDefault="00336848" w:rsidP="002C1124">
            <w:pPr>
              <w:pStyle w:val="ab"/>
              <w:snapToGrid w:val="0"/>
            </w:pPr>
          </w:p>
        </w:tc>
      </w:tr>
      <w:tr w:rsidR="00336848" w:rsidRPr="00EC4DEA" w:rsidTr="00EC4DEA">
        <w:trPr>
          <w:gridAfter w:val="1"/>
          <w:wAfter w:w="15460" w:type="dxa"/>
          <w:trHeight w:val="120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36848" w:rsidRPr="00EC4DEA" w:rsidRDefault="00336848" w:rsidP="002C1124">
            <w:pPr>
              <w:pStyle w:val="ab"/>
              <w:snapToGrid w:val="0"/>
              <w:rPr>
                <w:bCs/>
                <w:iCs/>
              </w:rPr>
            </w:pPr>
            <w:r w:rsidRPr="00EC4DEA">
              <w:rPr>
                <w:bCs/>
                <w:iCs/>
              </w:rPr>
              <w:t>1.1.1.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6848" w:rsidRPr="00EC4DEA" w:rsidRDefault="00336848" w:rsidP="002C1124">
            <w:pPr>
              <w:pStyle w:val="ab"/>
              <w:snapToGrid w:val="0"/>
              <w:rPr>
                <w:bCs/>
                <w:iCs/>
              </w:rPr>
            </w:pPr>
            <w:r w:rsidRPr="00EC4DEA">
              <w:rPr>
                <w:rFonts w:eastAsia="SimSun"/>
                <w:kern w:val="1"/>
                <w:lang w:eastAsia="hi-IN" w:bidi="hi-IN"/>
              </w:rPr>
              <w:t xml:space="preserve">Обеспечение выполнения функций и услуг </w:t>
            </w:r>
            <w:r w:rsidRPr="00EC4DEA">
              <w:rPr>
                <w:rFonts w:eastAsia="SimSun"/>
                <w:kern w:val="1"/>
                <w:lang w:eastAsia="hi-IN" w:bidi="hi-IN"/>
              </w:rPr>
              <w:lastRenderedPageBreak/>
              <w:t>Администрацией Песчанокопского района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36848" w:rsidRPr="00EC4DEA" w:rsidRDefault="00E91E46" w:rsidP="00336848">
            <w:pPr>
              <w:pStyle w:val="ab"/>
              <w:snapToGrid w:val="0"/>
              <w:jc w:val="center"/>
            </w:pPr>
            <w:r w:rsidRPr="00EC4DEA">
              <w:lastRenderedPageBreak/>
              <w:t xml:space="preserve">Отдел информационных технологий </w:t>
            </w:r>
            <w:r w:rsidRPr="00EC4DEA">
              <w:lastRenderedPageBreak/>
              <w:t>Администрации района</w:t>
            </w:r>
            <w:r w:rsidRPr="00EC4DEA">
              <w:br/>
            </w:r>
            <w:r w:rsidR="00336848" w:rsidRPr="00EC4DEA">
              <w:t>Лосевский А.А.</w:t>
            </w:r>
          </w:p>
          <w:p w:rsidR="00336848" w:rsidRPr="00EC4DEA" w:rsidRDefault="00336848" w:rsidP="002C1124">
            <w:pPr>
              <w:pStyle w:val="ab"/>
              <w:snapToGrid w:val="0"/>
              <w:jc w:val="center"/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36848" w:rsidRPr="00EC4DEA" w:rsidRDefault="00336848" w:rsidP="00307819">
            <w:pPr>
              <w:pStyle w:val="ab"/>
              <w:snapToGrid w:val="0"/>
            </w:pPr>
            <w:r w:rsidRPr="00EC4DEA">
              <w:rPr>
                <w:spacing w:val="-8"/>
              </w:rPr>
              <w:lastRenderedPageBreak/>
              <w:t>Приобретение, установка и настройка технических и программных сре</w:t>
            </w:r>
            <w:proofErr w:type="gramStart"/>
            <w:r w:rsidRPr="00EC4DEA">
              <w:rPr>
                <w:spacing w:val="-8"/>
              </w:rPr>
              <w:t>дств дл</w:t>
            </w:r>
            <w:proofErr w:type="gramEnd"/>
            <w:r w:rsidRPr="00EC4DEA">
              <w:rPr>
                <w:spacing w:val="-8"/>
              </w:rPr>
              <w:t xml:space="preserve">я </w:t>
            </w:r>
            <w:r w:rsidRPr="00EC4DEA">
              <w:rPr>
                <w:spacing w:val="-8"/>
              </w:rPr>
              <w:lastRenderedPageBreak/>
              <w:t>обновления и содержания информационной и телекоммуникационной инфраструктуры Администрации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36848" w:rsidRPr="00EC4DEA" w:rsidRDefault="00336848" w:rsidP="009F6506">
            <w:pPr>
              <w:pStyle w:val="ab"/>
              <w:snapToGrid w:val="0"/>
              <w:jc w:val="center"/>
            </w:pPr>
            <w:r w:rsidRPr="00EC4DEA">
              <w:lastRenderedPageBreak/>
              <w:t>01.01.202</w:t>
            </w:r>
            <w:r w:rsidR="009F6506" w:rsidRPr="00EC4DEA"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36848" w:rsidRPr="00EC4DEA" w:rsidRDefault="00336848" w:rsidP="009F6506">
            <w:pPr>
              <w:pStyle w:val="ab"/>
              <w:snapToGrid w:val="0"/>
              <w:jc w:val="center"/>
            </w:pPr>
            <w:r w:rsidRPr="00EC4DEA">
              <w:t>31.12.202</w:t>
            </w:r>
            <w:r w:rsidR="009F6506" w:rsidRPr="00EC4DEA"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7C5D03" w:rsidP="002C1124">
            <w:pPr>
              <w:pStyle w:val="ab"/>
              <w:snapToGrid w:val="0"/>
              <w:jc w:val="center"/>
            </w:pPr>
            <w:r w:rsidRPr="00EC4DEA">
              <w:t>1802,2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7C5D03" w:rsidP="007C5D03">
            <w:pPr>
              <w:pStyle w:val="ab"/>
              <w:snapToGrid w:val="0"/>
              <w:jc w:val="center"/>
            </w:pPr>
            <w:r w:rsidRPr="00EC4DEA">
              <w:t>1802,2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7C5D03" w:rsidP="000C7DE8">
            <w:pPr>
              <w:pStyle w:val="ab"/>
              <w:snapToGrid w:val="0"/>
              <w:jc w:val="center"/>
            </w:pPr>
            <w:r w:rsidRPr="00EC4DEA">
              <w:t>624,4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CC607D" w:rsidP="007C5D03">
            <w:pPr>
              <w:pStyle w:val="ab"/>
              <w:snapToGrid w:val="0"/>
              <w:jc w:val="center"/>
            </w:pPr>
            <w:r w:rsidRPr="00EC4DEA">
              <w:t xml:space="preserve">Не освоено </w:t>
            </w:r>
            <w:r w:rsidR="007C5D03" w:rsidRPr="00EC4DEA">
              <w:t>65</w:t>
            </w:r>
            <w:r w:rsidRPr="00EC4DEA">
              <w:t xml:space="preserve">%. Денежные </w:t>
            </w:r>
            <w:r w:rsidRPr="00EC4DEA">
              <w:lastRenderedPageBreak/>
              <w:t>средства планируется освоить в III-IV квартале 202</w:t>
            </w:r>
            <w:r w:rsidR="000C7DE8" w:rsidRPr="00EC4DEA">
              <w:t>3</w:t>
            </w:r>
            <w:r w:rsidRPr="00EC4DEA">
              <w:t>г.</w:t>
            </w:r>
          </w:p>
        </w:tc>
      </w:tr>
      <w:tr w:rsidR="00307819" w:rsidRPr="00EC4DEA" w:rsidTr="00EC4DEA">
        <w:trPr>
          <w:gridAfter w:val="1"/>
          <w:wAfter w:w="15460" w:type="dxa"/>
          <w:trHeight w:val="120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07819" w:rsidRPr="00EC4DEA" w:rsidRDefault="00307819" w:rsidP="002C1124">
            <w:pPr>
              <w:pStyle w:val="ab"/>
              <w:snapToGrid w:val="0"/>
              <w:rPr>
                <w:bCs/>
                <w:iCs/>
              </w:rPr>
            </w:pPr>
            <w:r w:rsidRPr="00EC4DEA">
              <w:rPr>
                <w:bCs/>
                <w:iCs/>
              </w:rPr>
              <w:lastRenderedPageBreak/>
              <w:t>1.2.</w:t>
            </w:r>
          </w:p>
        </w:tc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07819" w:rsidRPr="00EC4DEA" w:rsidRDefault="00307819" w:rsidP="00307819">
            <w:pPr>
              <w:pStyle w:val="ab"/>
              <w:snapToGrid w:val="0"/>
            </w:pPr>
            <w:r w:rsidRPr="00EC4DEA">
              <w:t>Основное мероприятие Защита информации</w:t>
            </w:r>
          </w:p>
        </w:tc>
      </w:tr>
      <w:tr w:rsidR="00336848" w:rsidRPr="00EC4DEA" w:rsidTr="00EC4DEA">
        <w:trPr>
          <w:gridAfter w:val="1"/>
          <w:wAfter w:w="15460" w:type="dxa"/>
          <w:trHeight w:val="120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36848" w:rsidRPr="00EC4DEA" w:rsidRDefault="00336848" w:rsidP="00307819">
            <w:pPr>
              <w:pStyle w:val="ab"/>
              <w:snapToGrid w:val="0"/>
              <w:rPr>
                <w:bCs/>
                <w:iCs/>
              </w:rPr>
            </w:pPr>
            <w:r w:rsidRPr="00EC4DEA">
              <w:rPr>
                <w:bCs/>
                <w:iCs/>
              </w:rPr>
              <w:t>1.</w:t>
            </w:r>
            <w:r w:rsidR="00307819" w:rsidRPr="00EC4DEA">
              <w:rPr>
                <w:bCs/>
                <w:iCs/>
              </w:rPr>
              <w:t>2</w:t>
            </w:r>
            <w:r w:rsidRPr="00EC4DEA">
              <w:rPr>
                <w:bCs/>
                <w:iCs/>
              </w:rPr>
              <w:t>.</w:t>
            </w:r>
            <w:r w:rsidR="00307819" w:rsidRPr="00EC4DEA">
              <w:rPr>
                <w:bCs/>
                <w:iCs/>
              </w:rPr>
              <w:t>1</w:t>
            </w:r>
            <w:r w:rsidRPr="00EC4DEA">
              <w:rPr>
                <w:bCs/>
                <w:iCs/>
              </w:rPr>
              <w:t>.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6848" w:rsidRPr="00EC4DEA" w:rsidRDefault="00307819" w:rsidP="00307819">
            <w:pPr>
              <w:pStyle w:val="ab"/>
              <w:snapToGrid w:val="0"/>
              <w:rPr>
                <w:b/>
                <w:bCs/>
                <w:i/>
                <w:iCs/>
              </w:rPr>
            </w:pPr>
            <w:r w:rsidRPr="00EC4DEA">
              <w:t>Мероприятия по защит</w:t>
            </w:r>
            <w:r w:rsidR="002E2516" w:rsidRPr="00EC4DEA">
              <w:t xml:space="preserve">е информации </w:t>
            </w:r>
            <w:r w:rsidR="002E2516" w:rsidRPr="00EC4DEA">
              <w:rPr>
                <w:rFonts w:eastAsia="Calibri"/>
                <w:spacing w:val="-12"/>
                <w:lang w:eastAsia="en-US"/>
              </w:rPr>
              <w:t>в Администрации Песчанокопского района»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36848" w:rsidRPr="00EC4DEA" w:rsidRDefault="00E91E46" w:rsidP="00E91E46">
            <w:pPr>
              <w:pStyle w:val="ab"/>
              <w:snapToGrid w:val="0"/>
              <w:jc w:val="center"/>
            </w:pPr>
            <w:r w:rsidRPr="00EC4DEA">
              <w:t>Отдел информационных технологий Администрации района</w:t>
            </w:r>
            <w:r w:rsidRPr="00EC4DEA">
              <w:br/>
              <w:t>Лосевский А.А.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36848" w:rsidRPr="00EC4DEA" w:rsidRDefault="00307819" w:rsidP="002C1124">
            <w:pPr>
              <w:pStyle w:val="ab"/>
              <w:snapToGrid w:val="0"/>
            </w:pPr>
            <w:r w:rsidRPr="00EC4DEA">
              <w:rPr>
                <w:spacing w:val="-8"/>
              </w:rPr>
              <w:t xml:space="preserve">Обеспечение выполнения требований по защите </w:t>
            </w:r>
            <w:proofErr w:type="gramStart"/>
            <w:r w:rsidRPr="00EC4DEA">
              <w:rPr>
                <w:spacing w:val="-8"/>
              </w:rPr>
              <w:t>ин-формации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36848" w:rsidRPr="00EC4DEA" w:rsidRDefault="00336848" w:rsidP="002031EA">
            <w:pPr>
              <w:pStyle w:val="ab"/>
              <w:snapToGrid w:val="0"/>
              <w:jc w:val="center"/>
            </w:pPr>
            <w:r w:rsidRPr="00EC4DEA">
              <w:t>01.01.202</w:t>
            </w:r>
            <w:r w:rsidR="002031EA" w:rsidRPr="00EC4DEA"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36848" w:rsidRPr="00EC4DEA" w:rsidRDefault="00336848" w:rsidP="002031EA">
            <w:pPr>
              <w:pStyle w:val="ab"/>
              <w:snapToGrid w:val="0"/>
              <w:jc w:val="center"/>
            </w:pPr>
            <w:r w:rsidRPr="00EC4DEA">
              <w:t>31.12.202</w:t>
            </w:r>
            <w:r w:rsidR="002031EA" w:rsidRPr="00EC4DEA"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D24B6A" w:rsidP="002C1124">
            <w:pPr>
              <w:pStyle w:val="ab"/>
              <w:snapToGrid w:val="0"/>
              <w:jc w:val="center"/>
            </w:pPr>
            <w:r w:rsidRPr="00EC4DEA">
              <w:t>683,5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D24B6A" w:rsidP="002C1124">
            <w:pPr>
              <w:pStyle w:val="ab"/>
              <w:snapToGrid w:val="0"/>
              <w:jc w:val="center"/>
            </w:pPr>
            <w:r w:rsidRPr="00EC4DEA">
              <w:t>683,5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7E48D4" w:rsidP="00D24B6A">
            <w:pPr>
              <w:pStyle w:val="ab"/>
              <w:snapToGrid w:val="0"/>
              <w:jc w:val="center"/>
            </w:pPr>
            <w:r w:rsidRPr="00EC4DEA">
              <w:t>120</w:t>
            </w:r>
            <w:r w:rsidR="00D24B6A" w:rsidRPr="00EC4DEA">
              <w:t>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D24B6A" w:rsidP="007C5D03">
            <w:pPr>
              <w:pStyle w:val="ab"/>
              <w:snapToGrid w:val="0"/>
              <w:jc w:val="center"/>
            </w:pPr>
            <w:r w:rsidRPr="00EC4DEA">
              <w:t>Не освоено 82%. Денежные средства планируется освоить в III-IV квартале 2023г.</w:t>
            </w:r>
          </w:p>
        </w:tc>
      </w:tr>
      <w:tr w:rsidR="00336848" w:rsidRPr="00EC4DEA" w:rsidTr="00EC4DEA">
        <w:trPr>
          <w:gridAfter w:val="1"/>
          <w:wAfter w:w="15460" w:type="dxa"/>
          <w:trHeight w:val="120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36848" w:rsidRPr="00EC4DEA" w:rsidRDefault="00336848" w:rsidP="002C1124">
            <w:pPr>
              <w:pStyle w:val="ab"/>
              <w:snapToGrid w:val="0"/>
              <w:rPr>
                <w:bCs/>
                <w:iCs/>
              </w:rPr>
            </w:pPr>
          </w:p>
        </w:tc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36848" w:rsidRPr="00EC4DEA" w:rsidRDefault="00336848" w:rsidP="000C72BE">
            <w:pPr>
              <w:pStyle w:val="ab"/>
              <w:snapToGrid w:val="0"/>
              <w:jc w:val="center"/>
              <w:rPr>
                <w:b/>
                <w:bCs/>
              </w:rPr>
            </w:pPr>
            <w:r w:rsidRPr="00EC4DEA">
              <w:rPr>
                <w:b/>
              </w:rPr>
              <w:t xml:space="preserve">Подпрограмма 2  </w:t>
            </w:r>
            <w:r w:rsidR="002E2516" w:rsidRPr="00EC4DEA">
              <w:rPr>
                <w:b/>
              </w:rPr>
              <w:t>Оптимизация и повышение качества предоставления государственных и муниципальных услуг в Песчанокопском районе, в том числе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</w:tc>
      </w:tr>
      <w:tr w:rsidR="00336848" w:rsidRPr="00EC4DEA" w:rsidTr="00EC4DEA">
        <w:trPr>
          <w:gridAfter w:val="1"/>
          <w:wAfter w:w="15460" w:type="dxa"/>
          <w:trHeight w:val="120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36848" w:rsidRPr="00EC4DEA" w:rsidRDefault="00336848" w:rsidP="002C1124">
            <w:pPr>
              <w:pStyle w:val="ab"/>
              <w:snapToGrid w:val="0"/>
              <w:rPr>
                <w:bCs/>
                <w:iCs/>
              </w:rPr>
            </w:pPr>
            <w:r w:rsidRPr="00EC4DEA">
              <w:rPr>
                <w:bCs/>
                <w:iCs/>
              </w:rPr>
              <w:t xml:space="preserve">2.1. </w:t>
            </w:r>
          </w:p>
        </w:tc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36848" w:rsidRPr="00EC4DEA" w:rsidRDefault="00336848" w:rsidP="002E2516">
            <w:pPr>
              <w:pStyle w:val="ab"/>
              <w:snapToGrid w:val="0"/>
            </w:pPr>
            <w:r w:rsidRPr="00EC4DEA">
              <w:t xml:space="preserve">  Основн</w:t>
            </w:r>
            <w:r w:rsidR="002E2516" w:rsidRPr="00EC4DEA">
              <w:t>ое</w:t>
            </w:r>
            <w:r w:rsidRPr="00EC4DEA">
              <w:t xml:space="preserve"> мероприяти</w:t>
            </w:r>
            <w:r w:rsidR="002E2516" w:rsidRPr="00EC4DEA">
              <w:t>е Обеспечение деятельности муниципальных учреждений Песчанокопского района</w:t>
            </w:r>
          </w:p>
        </w:tc>
      </w:tr>
      <w:tr w:rsidR="00336848" w:rsidRPr="00EC4DEA" w:rsidTr="00EC4DEA">
        <w:trPr>
          <w:gridAfter w:val="1"/>
          <w:wAfter w:w="15460" w:type="dxa"/>
          <w:trHeight w:val="120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36848" w:rsidRPr="00EC4DEA" w:rsidRDefault="00336848" w:rsidP="002C1124">
            <w:pPr>
              <w:pStyle w:val="ab"/>
              <w:snapToGrid w:val="0"/>
              <w:jc w:val="center"/>
              <w:rPr>
                <w:b/>
                <w:bCs/>
                <w:i/>
                <w:iCs/>
              </w:rPr>
            </w:pPr>
            <w:r w:rsidRPr="00EC4DEA">
              <w:rPr>
                <w:bCs/>
                <w:iCs/>
              </w:rPr>
              <w:t>2.</w:t>
            </w:r>
            <w:r w:rsidR="002E2516" w:rsidRPr="00EC4DEA">
              <w:rPr>
                <w:bCs/>
                <w:iCs/>
              </w:rPr>
              <w:t>1</w:t>
            </w:r>
            <w:r w:rsidRPr="00EC4DEA">
              <w:rPr>
                <w:bCs/>
                <w:iCs/>
              </w:rPr>
              <w:t>.1</w:t>
            </w:r>
            <w:r w:rsidRPr="00EC4DEA">
              <w:rPr>
                <w:b/>
                <w:bCs/>
                <w:i/>
                <w:iCs/>
              </w:rPr>
              <w:t>.</w:t>
            </w:r>
          </w:p>
          <w:p w:rsidR="00336848" w:rsidRPr="00EC4DEA" w:rsidRDefault="00336848" w:rsidP="002C1124">
            <w:pPr>
              <w:pStyle w:val="ab"/>
              <w:snapToGrid w:val="0"/>
              <w:jc w:val="center"/>
              <w:rPr>
                <w:b/>
                <w:bCs/>
                <w:i/>
                <w:iCs/>
              </w:rPr>
            </w:pPr>
          </w:p>
          <w:p w:rsidR="00336848" w:rsidRPr="00EC4DEA" w:rsidRDefault="00336848" w:rsidP="002C1124">
            <w:pPr>
              <w:pStyle w:val="ab"/>
              <w:snapToGri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6848" w:rsidRPr="00EC4DEA" w:rsidRDefault="002E2516" w:rsidP="002C1124">
            <w:pPr>
              <w:pStyle w:val="ab"/>
              <w:snapToGrid w:val="0"/>
            </w:pPr>
            <w:r w:rsidRPr="00EC4DEA">
              <w:rPr>
                <w:rFonts w:eastAsia="Calibri"/>
                <w:lang w:eastAsia="en-US"/>
              </w:rPr>
              <w:t xml:space="preserve">«Обеспечение деятельности муниципальных учреждений Песчанокопского района, в том числе на базе Муниципального автономного учреждения </w:t>
            </w:r>
            <w:r w:rsidRPr="00EC4DEA">
              <w:rPr>
                <w:rFonts w:eastAsia="Calibri"/>
                <w:lang w:eastAsia="en-US"/>
              </w:rPr>
              <w:lastRenderedPageBreak/>
              <w:t>Песчанокопского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36848" w:rsidRPr="00EC4DEA" w:rsidRDefault="00E91E46" w:rsidP="00E91E46">
            <w:pPr>
              <w:pStyle w:val="ab"/>
              <w:snapToGrid w:val="0"/>
              <w:jc w:val="center"/>
            </w:pPr>
            <w:r w:rsidRPr="00EC4DEA">
              <w:rPr>
                <w:rFonts w:eastAsia="Calibri"/>
                <w:lang w:eastAsia="en-US"/>
              </w:rPr>
              <w:lastRenderedPageBreak/>
              <w:t>МАУ МФЦ Песчанокопского района</w:t>
            </w:r>
            <w:r w:rsidRPr="00EC4DEA">
              <w:rPr>
                <w:rFonts w:eastAsia="Calibri"/>
                <w:lang w:eastAsia="en-US"/>
              </w:rPr>
              <w:br/>
              <w:t>Булгакова Н.Ю.</w:t>
            </w:r>
            <w:r w:rsidRPr="00EC4DEA">
              <w:rPr>
                <w:rFonts w:eastAsia="Calibri"/>
                <w:lang w:eastAsia="en-US"/>
              </w:rPr>
              <w:br/>
            </w:r>
            <w:r w:rsidR="002E2516" w:rsidRPr="00EC4DEA">
              <w:rPr>
                <w:rFonts w:eastAsia="Calibri"/>
                <w:lang w:eastAsia="en-US"/>
              </w:rPr>
              <w:t>Отдел имущественных и земельных отношений Администрации района</w:t>
            </w:r>
            <w:r w:rsidRPr="00EC4DEA">
              <w:rPr>
                <w:rFonts w:eastAsia="Calibri"/>
                <w:lang w:eastAsia="en-US"/>
              </w:rPr>
              <w:br/>
            </w:r>
            <w:r w:rsidRPr="00EC4DEA">
              <w:lastRenderedPageBreak/>
              <w:t>Попович С.И.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36848" w:rsidRPr="00EC4DEA" w:rsidRDefault="000C72BE" w:rsidP="002C1124">
            <w:pPr>
              <w:pStyle w:val="ab"/>
              <w:snapToGrid w:val="0"/>
            </w:pPr>
            <w:r w:rsidRPr="00EC4DEA">
              <w:rPr>
                <w:spacing w:val="-8"/>
              </w:rPr>
              <w:lastRenderedPageBreak/>
              <w:t>Выполнение мероприятий Муниципальным автономным учреждением Песчанокопского района «Многофункциональный центр предоставления государственных и муниципальных услуг», связанных с оказанием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36848" w:rsidRPr="00EC4DEA" w:rsidRDefault="00336848" w:rsidP="002031EA">
            <w:pPr>
              <w:pStyle w:val="ab"/>
              <w:snapToGrid w:val="0"/>
              <w:jc w:val="center"/>
            </w:pPr>
            <w:r w:rsidRPr="00EC4DEA">
              <w:t>01.01.202</w:t>
            </w:r>
            <w:r w:rsidR="002031EA" w:rsidRPr="00EC4DEA"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36848" w:rsidRPr="00EC4DEA" w:rsidRDefault="00336848" w:rsidP="002031EA">
            <w:pPr>
              <w:pStyle w:val="ab"/>
              <w:snapToGrid w:val="0"/>
              <w:jc w:val="center"/>
            </w:pPr>
            <w:r w:rsidRPr="00EC4DEA">
              <w:t>31.12.202</w:t>
            </w:r>
            <w:r w:rsidR="002031EA" w:rsidRPr="00EC4DEA"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2F58ED" w:rsidP="002C1124">
            <w:pPr>
              <w:pStyle w:val="ab"/>
              <w:snapToGrid w:val="0"/>
              <w:jc w:val="center"/>
            </w:pPr>
            <w:r w:rsidRPr="00EC4DEA">
              <w:rPr>
                <w:rFonts w:eastAsia="Calibri"/>
                <w:lang w:eastAsia="en-US"/>
              </w:rPr>
              <w:t>8669,6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2F58ED" w:rsidP="002C1124">
            <w:pPr>
              <w:pStyle w:val="ab"/>
              <w:snapToGrid w:val="0"/>
              <w:jc w:val="center"/>
            </w:pPr>
            <w:r w:rsidRPr="00EC4DEA">
              <w:rPr>
                <w:rFonts w:eastAsia="Calibri"/>
                <w:lang w:eastAsia="en-US"/>
              </w:rPr>
              <w:t>8669,6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2F58ED" w:rsidP="002C1124">
            <w:pPr>
              <w:pStyle w:val="ab"/>
              <w:snapToGrid w:val="0"/>
              <w:jc w:val="center"/>
            </w:pPr>
            <w:r w:rsidRPr="00EC4DEA">
              <w:t>4291,0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CC607D" w:rsidP="00B54D5F">
            <w:pPr>
              <w:pStyle w:val="ab"/>
              <w:snapToGrid w:val="0"/>
              <w:jc w:val="center"/>
            </w:pPr>
            <w:r w:rsidRPr="00EC4DEA">
              <w:t>Не освоено 5</w:t>
            </w:r>
            <w:r w:rsidR="00B54D5F" w:rsidRPr="00EC4DEA">
              <w:t>1</w:t>
            </w:r>
            <w:r w:rsidRPr="00EC4DEA">
              <w:t>%. Денежные средства планируется освоить в III-IV квартале 202</w:t>
            </w:r>
            <w:r w:rsidR="00B54D5F" w:rsidRPr="00EC4DEA">
              <w:t>3</w:t>
            </w:r>
            <w:r w:rsidRPr="00EC4DEA">
              <w:t>г.</w:t>
            </w:r>
          </w:p>
        </w:tc>
      </w:tr>
      <w:tr w:rsidR="002E2516" w:rsidRPr="00EC4DEA" w:rsidTr="00EC4DEA">
        <w:trPr>
          <w:gridAfter w:val="1"/>
          <w:wAfter w:w="15460" w:type="dxa"/>
          <w:trHeight w:val="120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E2516" w:rsidRPr="00EC4DEA" w:rsidRDefault="002E2516" w:rsidP="002C1124">
            <w:pPr>
              <w:pStyle w:val="ab"/>
              <w:snapToGrid w:val="0"/>
              <w:jc w:val="center"/>
              <w:rPr>
                <w:bCs/>
                <w:iCs/>
              </w:rPr>
            </w:pPr>
            <w:r w:rsidRPr="00EC4DEA">
              <w:rPr>
                <w:bCs/>
                <w:iCs/>
              </w:rPr>
              <w:lastRenderedPageBreak/>
              <w:t>2.2.</w:t>
            </w:r>
          </w:p>
        </w:tc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E2516" w:rsidRPr="00EC4DEA" w:rsidRDefault="002E2516" w:rsidP="002E2516">
            <w:pPr>
              <w:pStyle w:val="ab"/>
              <w:snapToGrid w:val="0"/>
            </w:pPr>
            <w:r w:rsidRPr="00EC4DEA">
              <w:t xml:space="preserve">Основное мероприятие </w:t>
            </w:r>
            <w:r w:rsidRPr="00EC4DEA">
              <w:rPr>
                <w:rFonts w:eastAsia="Calibri"/>
                <w:lang w:eastAsia="en-US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</w:tr>
      <w:tr w:rsidR="00336848" w:rsidRPr="00EC4DEA" w:rsidTr="00EC4DEA">
        <w:trPr>
          <w:gridAfter w:val="1"/>
          <w:wAfter w:w="15460" w:type="dxa"/>
          <w:trHeight w:val="120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36848" w:rsidRPr="00EC4DEA" w:rsidRDefault="00336848" w:rsidP="002E2516">
            <w:pPr>
              <w:pStyle w:val="ab"/>
              <w:snapToGrid w:val="0"/>
              <w:jc w:val="center"/>
              <w:rPr>
                <w:bCs/>
                <w:iCs/>
              </w:rPr>
            </w:pPr>
            <w:r w:rsidRPr="00EC4DEA">
              <w:rPr>
                <w:bCs/>
                <w:iCs/>
              </w:rPr>
              <w:t>2.</w:t>
            </w:r>
            <w:r w:rsidR="002E2516" w:rsidRPr="00EC4DEA">
              <w:rPr>
                <w:bCs/>
                <w:iCs/>
              </w:rPr>
              <w:t>2</w:t>
            </w:r>
            <w:r w:rsidRPr="00EC4DEA">
              <w:rPr>
                <w:bCs/>
                <w:iCs/>
              </w:rPr>
              <w:t>.</w:t>
            </w:r>
            <w:r w:rsidR="002E2516" w:rsidRPr="00EC4DEA">
              <w:rPr>
                <w:bCs/>
                <w:iCs/>
              </w:rPr>
              <w:t>1</w:t>
            </w:r>
            <w:r w:rsidRPr="00EC4DEA">
              <w:rPr>
                <w:bCs/>
                <w:i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6848" w:rsidRPr="00EC4DEA" w:rsidRDefault="002E2516" w:rsidP="002E2516">
            <w:pPr>
              <w:pStyle w:val="ab"/>
              <w:snapToGrid w:val="0"/>
            </w:pPr>
            <w:r w:rsidRPr="00EC4DEA">
              <w:rPr>
                <w:rFonts w:eastAsia="Calibri"/>
                <w:lang w:eastAsia="en-US"/>
              </w:rPr>
              <w:t>Реализация принципа экстерриториальности при предоставлении государственных и муниципальных услуг»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36848" w:rsidRPr="00EC4DEA" w:rsidRDefault="00E91E46" w:rsidP="002C1124">
            <w:pPr>
              <w:pStyle w:val="ab"/>
              <w:snapToGrid w:val="0"/>
              <w:jc w:val="center"/>
            </w:pPr>
            <w:r w:rsidRPr="00EC4DEA">
              <w:rPr>
                <w:rFonts w:eastAsia="Calibri"/>
                <w:lang w:eastAsia="en-US"/>
              </w:rPr>
              <w:t>МАУ МФЦ Песчанокопского района</w:t>
            </w:r>
            <w:r w:rsidRPr="00EC4DEA">
              <w:rPr>
                <w:rFonts w:eastAsia="Calibri"/>
                <w:lang w:eastAsia="en-US"/>
              </w:rPr>
              <w:br/>
              <w:t>Булгакова Н.Ю.</w:t>
            </w:r>
            <w:r w:rsidRPr="00EC4DEA">
              <w:rPr>
                <w:rFonts w:eastAsia="Calibri"/>
                <w:lang w:eastAsia="en-US"/>
              </w:rPr>
              <w:br/>
              <w:t>Отдел имущественных и земельных отношений Администрации района</w:t>
            </w:r>
            <w:r w:rsidRPr="00EC4DEA">
              <w:rPr>
                <w:rFonts w:eastAsia="Calibri"/>
                <w:lang w:eastAsia="en-US"/>
              </w:rPr>
              <w:br/>
            </w:r>
            <w:r w:rsidRPr="00EC4DEA">
              <w:t>Попович С.И.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36848" w:rsidRPr="00EC4DEA" w:rsidRDefault="000C72BE" w:rsidP="002C1124">
            <w:pPr>
              <w:pStyle w:val="ab"/>
              <w:snapToGrid w:val="0"/>
            </w:pPr>
            <w:r w:rsidRPr="00EC4DEA">
              <w:rPr>
                <w:spacing w:val="-8"/>
              </w:rPr>
              <w:t>Выполнение мероприятий Муниципальным автономным учреждением Песчанокопского района «Многофункциональный центр предоставления государственных и муниципальных услуг», связанных с оказанием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36848" w:rsidRPr="00EC4DEA" w:rsidRDefault="00336848" w:rsidP="002031EA">
            <w:pPr>
              <w:pStyle w:val="ab"/>
              <w:snapToGrid w:val="0"/>
              <w:jc w:val="center"/>
            </w:pPr>
            <w:r w:rsidRPr="00EC4DEA">
              <w:t>01.01.202</w:t>
            </w:r>
            <w:r w:rsidR="002031EA" w:rsidRPr="00EC4DEA"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36848" w:rsidRPr="00EC4DEA" w:rsidRDefault="00336848" w:rsidP="002031EA">
            <w:pPr>
              <w:pStyle w:val="ab"/>
              <w:snapToGrid w:val="0"/>
              <w:jc w:val="center"/>
            </w:pPr>
            <w:r w:rsidRPr="00EC4DEA">
              <w:t>31.12.202</w:t>
            </w:r>
            <w:r w:rsidR="002031EA" w:rsidRPr="00EC4DEA"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2F58ED" w:rsidP="002C1124">
            <w:pPr>
              <w:pStyle w:val="ab"/>
              <w:snapToGrid w:val="0"/>
              <w:jc w:val="center"/>
            </w:pPr>
            <w:r w:rsidRPr="00EC4DEA">
              <w:t>39,0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2F58ED" w:rsidP="002F58ED">
            <w:pPr>
              <w:pStyle w:val="ab"/>
              <w:snapToGrid w:val="0"/>
              <w:jc w:val="center"/>
            </w:pPr>
            <w:r w:rsidRPr="00EC4DEA">
              <w:t>39,0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3A269F" w:rsidP="002F58ED">
            <w:pPr>
              <w:pStyle w:val="ab"/>
              <w:snapToGrid w:val="0"/>
              <w:jc w:val="center"/>
            </w:pPr>
            <w:r w:rsidRPr="00EC4DEA">
              <w:t>2</w:t>
            </w:r>
            <w:r w:rsidR="002F58ED" w:rsidRPr="00EC4DEA">
              <w:t>4</w:t>
            </w:r>
            <w:r w:rsidRPr="00EC4DEA">
              <w:t>,</w:t>
            </w:r>
            <w:r w:rsidR="002F58ED" w:rsidRPr="00EC4DEA"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CC607D" w:rsidP="00B54D5F">
            <w:pPr>
              <w:pStyle w:val="ab"/>
              <w:snapToGrid w:val="0"/>
              <w:jc w:val="center"/>
            </w:pPr>
            <w:r w:rsidRPr="00EC4DEA">
              <w:t xml:space="preserve">Не освоено </w:t>
            </w:r>
            <w:r w:rsidR="00B54D5F" w:rsidRPr="00EC4DEA">
              <w:t>38</w:t>
            </w:r>
            <w:r w:rsidRPr="00EC4DEA">
              <w:t>%. Денежные средства планируется освоить в III-IV квартале 202</w:t>
            </w:r>
            <w:r w:rsidR="00B54D5F" w:rsidRPr="00EC4DEA">
              <w:t>3</w:t>
            </w:r>
            <w:r w:rsidRPr="00EC4DEA">
              <w:t>г.</w:t>
            </w:r>
          </w:p>
        </w:tc>
      </w:tr>
      <w:tr w:rsidR="00336848" w:rsidRPr="00EC4DEA" w:rsidTr="00EC4DEA">
        <w:trPr>
          <w:gridAfter w:val="1"/>
          <w:wAfter w:w="15460" w:type="dxa"/>
          <w:trHeight w:val="2631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36848" w:rsidRPr="00EC4DEA" w:rsidRDefault="00336848" w:rsidP="002E2516">
            <w:pPr>
              <w:pStyle w:val="ab"/>
              <w:snapToGrid w:val="0"/>
              <w:jc w:val="center"/>
              <w:rPr>
                <w:bCs/>
                <w:iCs/>
              </w:rPr>
            </w:pPr>
            <w:r w:rsidRPr="00EC4DEA">
              <w:rPr>
                <w:bCs/>
                <w:iCs/>
              </w:rPr>
              <w:t>2.</w:t>
            </w:r>
            <w:r w:rsidR="002E2516" w:rsidRPr="00EC4DEA">
              <w:rPr>
                <w:bCs/>
                <w:iCs/>
              </w:rPr>
              <w:t>2</w:t>
            </w:r>
            <w:r w:rsidRPr="00EC4DEA">
              <w:rPr>
                <w:bCs/>
                <w:iCs/>
              </w:rPr>
              <w:t>.</w:t>
            </w:r>
            <w:r w:rsidR="002E2516" w:rsidRPr="00EC4DEA">
              <w:rPr>
                <w:bCs/>
                <w:iCs/>
              </w:rPr>
              <w:t>2</w:t>
            </w:r>
            <w:r w:rsidRPr="00EC4DEA">
              <w:rPr>
                <w:bCs/>
                <w:i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6848" w:rsidRPr="00EC4DEA" w:rsidRDefault="002E2516" w:rsidP="002E2516">
            <w:pPr>
              <w:pStyle w:val="ab"/>
              <w:snapToGrid w:val="0"/>
            </w:pPr>
            <w:proofErr w:type="spellStart"/>
            <w:r w:rsidRPr="00EC4DEA">
              <w:rPr>
                <w:rFonts w:eastAsia="Calibri"/>
                <w:lang w:eastAsia="en-US"/>
              </w:rPr>
              <w:t>Софинансиро</w:t>
            </w:r>
            <w:r w:rsidR="000C72BE" w:rsidRPr="00EC4DEA">
              <w:rPr>
                <w:rFonts w:eastAsia="Calibri"/>
                <w:lang w:eastAsia="en-US"/>
              </w:rPr>
              <w:t>-</w:t>
            </w:r>
            <w:r w:rsidRPr="00EC4DEA">
              <w:rPr>
                <w:rFonts w:eastAsia="Calibri"/>
                <w:lang w:eastAsia="en-US"/>
              </w:rPr>
              <w:t>вание</w:t>
            </w:r>
            <w:proofErr w:type="spellEnd"/>
            <w:r w:rsidRPr="00EC4DEA">
              <w:rPr>
                <w:rFonts w:eastAsia="Calibri"/>
                <w:lang w:eastAsia="en-US"/>
              </w:rPr>
              <w:t xml:space="preserve"> расходов на реализацию принципа экстерриториальности при предоставлении государственных и муниципальных услуг»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36848" w:rsidRPr="00EC4DEA" w:rsidRDefault="00E91E46" w:rsidP="002C1124">
            <w:pPr>
              <w:pStyle w:val="ab"/>
              <w:snapToGrid w:val="0"/>
              <w:jc w:val="center"/>
            </w:pPr>
            <w:r w:rsidRPr="00EC4DEA">
              <w:rPr>
                <w:rFonts w:eastAsia="Calibri"/>
                <w:lang w:eastAsia="en-US"/>
              </w:rPr>
              <w:t>МАУ МФЦ Песчанокопского района</w:t>
            </w:r>
            <w:r w:rsidRPr="00EC4DEA">
              <w:rPr>
                <w:rFonts w:eastAsia="Calibri"/>
                <w:lang w:eastAsia="en-US"/>
              </w:rPr>
              <w:br/>
              <w:t>Булгакова Н.Ю.</w:t>
            </w:r>
            <w:r w:rsidRPr="00EC4DEA">
              <w:rPr>
                <w:rFonts w:eastAsia="Calibri"/>
                <w:lang w:eastAsia="en-US"/>
              </w:rPr>
              <w:br/>
              <w:t>Отдел имущественных и земельных отношений Администрации района</w:t>
            </w:r>
            <w:r w:rsidRPr="00EC4DEA">
              <w:rPr>
                <w:rFonts w:eastAsia="Calibri"/>
                <w:lang w:eastAsia="en-US"/>
              </w:rPr>
              <w:br/>
            </w:r>
            <w:r w:rsidRPr="00EC4DEA">
              <w:t>Попович С.И.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36848" w:rsidRPr="00EC4DEA" w:rsidRDefault="000C72BE" w:rsidP="002C1124">
            <w:pPr>
              <w:pStyle w:val="ab"/>
              <w:snapToGrid w:val="0"/>
            </w:pPr>
            <w:r w:rsidRPr="00EC4DEA">
              <w:rPr>
                <w:spacing w:val="-8"/>
              </w:rPr>
              <w:t>Выполнение мероприятий Муниципальным автономным учреждением Песчанокопского района «Многофункциональный центр предоставления государственных и муниципальных услуг», связанных с оказанием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36848" w:rsidRPr="00EC4DEA" w:rsidRDefault="00336848" w:rsidP="002031EA">
            <w:pPr>
              <w:pStyle w:val="ab"/>
              <w:snapToGrid w:val="0"/>
              <w:jc w:val="center"/>
            </w:pPr>
            <w:r w:rsidRPr="00EC4DEA">
              <w:t>01.01.202</w:t>
            </w:r>
            <w:r w:rsidR="002031EA" w:rsidRPr="00EC4DEA"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36848" w:rsidRPr="00EC4DEA" w:rsidRDefault="00336848" w:rsidP="002031EA">
            <w:pPr>
              <w:pStyle w:val="ab"/>
              <w:snapToGrid w:val="0"/>
              <w:jc w:val="center"/>
            </w:pPr>
            <w:r w:rsidRPr="00EC4DEA">
              <w:t>31.12.202</w:t>
            </w:r>
            <w:r w:rsidR="002031EA" w:rsidRPr="00EC4DEA"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3A269F" w:rsidP="000400EC">
            <w:pPr>
              <w:pStyle w:val="ab"/>
              <w:snapToGrid w:val="0"/>
              <w:jc w:val="center"/>
            </w:pPr>
            <w:r w:rsidRPr="00EC4DEA">
              <w:t>2,</w:t>
            </w:r>
            <w:r w:rsidR="000400EC" w:rsidRPr="00EC4DEA">
              <w:t>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2F58ED" w:rsidP="000400EC">
            <w:pPr>
              <w:pStyle w:val="ab"/>
              <w:snapToGrid w:val="0"/>
              <w:jc w:val="center"/>
            </w:pPr>
            <w:r w:rsidRPr="00EC4DEA">
              <w:t>2,</w:t>
            </w:r>
            <w:r w:rsidR="000400EC" w:rsidRPr="00EC4DEA"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2F58ED" w:rsidP="002F58ED">
            <w:pPr>
              <w:pStyle w:val="ab"/>
              <w:snapToGrid w:val="0"/>
              <w:jc w:val="center"/>
            </w:pPr>
            <w:r w:rsidRPr="00EC4DEA">
              <w:t>1,6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B54D5F" w:rsidP="00B54D5F">
            <w:pPr>
              <w:pStyle w:val="ab"/>
              <w:snapToGrid w:val="0"/>
              <w:jc w:val="center"/>
            </w:pPr>
            <w:r w:rsidRPr="00EC4DEA">
              <w:t>Не освоено 41%. Денежные средства планируется освоить в III-IV квартале 2023г.</w:t>
            </w:r>
          </w:p>
        </w:tc>
      </w:tr>
      <w:tr w:rsidR="009F09DE" w:rsidRPr="00EC4DEA" w:rsidTr="00EC4DEA">
        <w:trPr>
          <w:gridAfter w:val="1"/>
          <w:wAfter w:w="15460" w:type="dxa"/>
          <w:trHeight w:val="611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9F09DE" w:rsidRPr="00EC4DEA" w:rsidRDefault="009F09DE" w:rsidP="002E2516">
            <w:pPr>
              <w:pStyle w:val="ab"/>
              <w:snapToGrid w:val="0"/>
              <w:jc w:val="center"/>
              <w:rPr>
                <w:bCs/>
                <w:iCs/>
              </w:rPr>
            </w:pPr>
            <w:r w:rsidRPr="00EC4DEA">
              <w:rPr>
                <w:bCs/>
                <w:iCs/>
                <w:lang w:val="en-US"/>
              </w:rPr>
              <w:lastRenderedPageBreak/>
              <w:t>2</w:t>
            </w:r>
            <w:r w:rsidRPr="00EC4DEA">
              <w:rPr>
                <w:bCs/>
                <w:iCs/>
              </w:rPr>
              <w:t>.3.</w:t>
            </w:r>
          </w:p>
        </w:tc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F09DE" w:rsidRPr="00EC4DEA" w:rsidRDefault="009F09DE" w:rsidP="009F09DE">
            <w:pPr>
              <w:pStyle w:val="ab"/>
              <w:snapToGrid w:val="0"/>
            </w:pPr>
            <w:r w:rsidRPr="00EC4DEA">
              <w:rPr>
                <w:rFonts w:eastAsia="Calibri"/>
                <w:lang w:eastAsia="en-US"/>
              </w:rPr>
              <w:t>Основное мероприятие Организация предоставления областных услуг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</w:tc>
      </w:tr>
      <w:tr w:rsidR="00336848" w:rsidRPr="00EC4DEA" w:rsidTr="00EC4DEA">
        <w:trPr>
          <w:gridAfter w:val="1"/>
          <w:wAfter w:w="15460" w:type="dxa"/>
          <w:trHeight w:val="120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36848" w:rsidRPr="00EC4DEA" w:rsidRDefault="00336848" w:rsidP="009F09DE">
            <w:pPr>
              <w:pStyle w:val="ab"/>
              <w:snapToGrid w:val="0"/>
              <w:jc w:val="center"/>
              <w:rPr>
                <w:bCs/>
                <w:iCs/>
              </w:rPr>
            </w:pPr>
            <w:r w:rsidRPr="00EC4DEA">
              <w:rPr>
                <w:bCs/>
                <w:iCs/>
              </w:rPr>
              <w:t>2.</w:t>
            </w:r>
            <w:r w:rsidR="009F09DE" w:rsidRPr="00EC4DEA">
              <w:rPr>
                <w:bCs/>
                <w:iCs/>
              </w:rPr>
              <w:t>3</w:t>
            </w:r>
            <w:r w:rsidRPr="00EC4DEA">
              <w:rPr>
                <w:bCs/>
                <w:iCs/>
              </w:rPr>
              <w:t>.</w:t>
            </w:r>
            <w:r w:rsidR="009F09DE" w:rsidRPr="00EC4DEA">
              <w:rPr>
                <w:bCs/>
                <w:iCs/>
              </w:rPr>
              <w:t>1</w:t>
            </w:r>
            <w:r w:rsidRPr="00EC4DEA">
              <w:rPr>
                <w:bCs/>
                <w:i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6848" w:rsidRPr="00EC4DEA" w:rsidRDefault="009F09DE" w:rsidP="002C1124">
            <w:pPr>
              <w:pStyle w:val="ab"/>
              <w:snapToGrid w:val="0"/>
            </w:pPr>
            <w:r w:rsidRPr="00EC4DEA">
              <w:rPr>
                <w:rFonts w:eastAsia="Calibri"/>
                <w:lang w:eastAsia="en-US"/>
              </w:rPr>
              <w:t>Организация предоставления областных услуг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36848" w:rsidRPr="00EC4DEA" w:rsidRDefault="00E91E46" w:rsidP="002C1124">
            <w:pPr>
              <w:pStyle w:val="ab"/>
              <w:snapToGrid w:val="0"/>
              <w:jc w:val="center"/>
            </w:pPr>
            <w:r w:rsidRPr="00EC4DEA">
              <w:rPr>
                <w:rFonts w:eastAsia="Calibri"/>
                <w:lang w:eastAsia="en-US"/>
              </w:rPr>
              <w:t>МАУ МФЦ Песчанокопского района</w:t>
            </w:r>
            <w:r w:rsidRPr="00EC4DEA">
              <w:rPr>
                <w:rFonts w:eastAsia="Calibri"/>
                <w:lang w:eastAsia="en-US"/>
              </w:rPr>
              <w:br/>
              <w:t>Булгакова Н.Ю.</w:t>
            </w:r>
            <w:r w:rsidRPr="00EC4DEA">
              <w:rPr>
                <w:rFonts w:eastAsia="Calibri"/>
                <w:lang w:eastAsia="en-US"/>
              </w:rPr>
              <w:br/>
              <w:t>Отдел имущественных и земельных отношений Администрации района</w:t>
            </w:r>
            <w:r w:rsidRPr="00EC4DEA">
              <w:rPr>
                <w:rFonts w:eastAsia="Calibri"/>
                <w:lang w:eastAsia="en-US"/>
              </w:rPr>
              <w:br/>
            </w:r>
            <w:r w:rsidRPr="00EC4DEA">
              <w:t>Попович С.И.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36848" w:rsidRPr="00EC4DEA" w:rsidRDefault="000C72BE" w:rsidP="000C72BE">
            <w:pPr>
              <w:autoSpaceDE w:val="0"/>
              <w:autoSpaceDN w:val="0"/>
              <w:adjustRightInd w:val="0"/>
            </w:pPr>
            <w:r w:rsidRPr="00EC4DEA">
              <w:rPr>
                <w:rFonts w:eastAsia="Calibri"/>
                <w:lang w:eastAsia="en-US"/>
              </w:rPr>
              <w:t>Выполнение мероприятий Муниципальным автономным учреждением Песчанокопского района «Многофункциональный центр предоставления государственных и муниципальных услуг», связанных с оказанием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36848" w:rsidRPr="00EC4DEA" w:rsidRDefault="00336848" w:rsidP="002031EA">
            <w:pPr>
              <w:pStyle w:val="ab"/>
              <w:snapToGrid w:val="0"/>
              <w:jc w:val="center"/>
            </w:pPr>
            <w:r w:rsidRPr="00EC4DEA">
              <w:t>01.01.202</w:t>
            </w:r>
            <w:r w:rsidR="002031EA" w:rsidRPr="00EC4DEA"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36848" w:rsidRPr="00EC4DEA" w:rsidRDefault="00336848" w:rsidP="002031EA">
            <w:pPr>
              <w:pStyle w:val="ab"/>
              <w:snapToGrid w:val="0"/>
              <w:jc w:val="center"/>
            </w:pPr>
            <w:r w:rsidRPr="00EC4DEA">
              <w:t>31.12.202</w:t>
            </w:r>
            <w:r w:rsidR="002031EA" w:rsidRPr="00EC4DEA"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2F58ED" w:rsidP="002C1124">
            <w:pPr>
              <w:pStyle w:val="ab"/>
              <w:snapToGrid w:val="0"/>
              <w:jc w:val="center"/>
            </w:pPr>
            <w:r w:rsidRPr="00EC4DEA">
              <w:t>13,8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576D9B" w:rsidP="002F58ED">
            <w:pPr>
              <w:pStyle w:val="ab"/>
              <w:snapToGrid w:val="0"/>
              <w:jc w:val="center"/>
            </w:pPr>
            <w:r w:rsidRPr="00EC4DEA">
              <w:t>13,</w:t>
            </w:r>
            <w:r w:rsidR="002F58ED" w:rsidRPr="00EC4DEA"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2F58ED" w:rsidP="002F58ED">
            <w:pPr>
              <w:pStyle w:val="ab"/>
              <w:snapToGrid w:val="0"/>
              <w:jc w:val="center"/>
            </w:pPr>
            <w:r w:rsidRPr="00EC4DEA">
              <w:t>10</w:t>
            </w:r>
            <w:r w:rsidR="003A269F" w:rsidRPr="00EC4DEA">
              <w:t>,</w:t>
            </w:r>
            <w:r w:rsidR="000400EC" w:rsidRPr="00EC4DEA"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6848" w:rsidRPr="00EC4DEA" w:rsidRDefault="00793570" w:rsidP="00B54D5F">
            <w:pPr>
              <w:pStyle w:val="ab"/>
              <w:snapToGrid w:val="0"/>
              <w:jc w:val="center"/>
            </w:pPr>
            <w:r w:rsidRPr="00EC4DEA">
              <w:t xml:space="preserve">Не освоено </w:t>
            </w:r>
            <w:r w:rsidR="00B54D5F" w:rsidRPr="00EC4DEA">
              <w:t>22</w:t>
            </w:r>
            <w:r w:rsidRPr="00EC4DEA">
              <w:t>%. Денежные средства планируется освоить в III-IV квартале 202</w:t>
            </w:r>
            <w:r w:rsidR="00B54D5F" w:rsidRPr="00EC4DEA">
              <w:t>3</w:t>
            </w:r>
            <w:r w:rsidRPr="00EC4DEA">
              <w:t>г.</w:t>
            </w:r>
          </w:p>
        </w:tc>
      </w:tr>
      <w:tr w:rsidR="009F09DE" w:rsidRPr="00EC4DEA" w:rsidTr="00EC4DEA">
        <w:trPr>
          <w:gridAfter w:val="1"/>
          <w:wAfter w:w="15460" w:type="dxa"/>
          <w:trHeight w:val="120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9F09DE" w:rsidRPr="00EC4DEA" w:rsidRDefault="009F09DE" w:rsidP="009F09DE">
            <w:pPr>
              <w:pStyle w:val="ab"/>
              <w:snapToGrid w:val="0"/>
              <w:jc w:val="center"/>
              <w:rPr>
                <w:bCs/>
                <w:iCs/>
              </w:rPr>
            </w:pPr>
            <w:r w:rsidRPr="00EC4DEA">
              <w:rPr>
                <w:bCs/>
                <w:iCs/>
              </w:rPr>
              <w:t>2.3.2.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09DE" w:rsidRPr="00EC4DEA" w:rsidRDefault="009F09DE" w:rsidP="000C72BE">
            <w:pPr>
              <w:pStyle w:val="ab"/>
              <w:snapToGrid w:val="0"/>
              <w:rPr>
                <w:color w:val="000000"/>
              </w:rPr>
            </w:pPr>
            <w:r w:rsidRPr="00EC4DEA">
              <w:rPr>
                <w:rFonts w:eastAsia="Calibri"/>
                <w:lang w:eastAsia="en-US"/>
              </w:rPr>
              <w:t xml:space="preserve">«Софинансирование расходов на </w:t>
            </w:r>
            <w:r w:rsidR="000C72BE" w:rsidRPr="00EC4DEA">
              <w:rPr>
                <w:rFonts w:eastAsia="Calibri"/>
                <w:lang w:eastAsia="en-US"/>
              </w:rPr>
              <w:t>о</w:t>
            </w:r>
            <w:r w:rsidRPr="00EC4DEA">
              <w:rPr>
                <w:rFonts w:eastAsia="Calibri"/>
                <w:lang w:eastAsia="en-US"/>
              </w:rPr>
              <w:t xml:space="preserve">рганизацию предоставления областных услуг на базе Муниципального автономного учреждения Песчанокопского района «Многофункциональный центр предоставления </w:t>
            </w:r>
            <w:r w:rsidRPr="00EC4DEA">
              <w:rPr>
                <w:rFonts w:eastAsia="Calibri"/>
                <w:lang w:eastAsia="en-US"/>
              </w:rPr>
              <w:lastRenderedPageBreak/>
              <w:t>государственных и муниципальных услуг»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F09DE" w:rsidRPr="00EC4DEA" w:rsidRDefault="00E91E46" w:rsidP="009F09DE">
            <w:pPr>
              <w:pStyle w:val="ab"/>
              <w:snapToGrid w:val="0"/>
              <w:jc w:val="center"/>
            </w:pPr>
            <w:r w:rsidRPr="00EC4DEA">
              <w:rPr>
                <w:rFonts w:eastAsia="Calibri"/>
                <w:lang w:eastAsia="en-US"/>
              </w:rPr>
              <w:lastRenderedPageBreak/>
              <w:t>МАУ МФЦ Песчанокопского района</w:t>
            </w:r>
            <w:r w:rsidRPr="00EC4DEA">
              <w:rPr>
                <w:rFonts w:eastAsia="Calibri"/>
                <w:lang w:eastAsia="en-US"/>
              </w:rPr>
              <w:br/>
              <w:t>Булгакова Н.Ю.</w:t>
            </w:r>
            <w:r w:rsidRPr="00EC4DEA">
              <w:rPr>
                <w:rFonts w:eastAsia="Calibri"/>
                <w:lang w:eastAsia="en-US"/>
              </w:rPr>
              <w:br/>
              <w:t>Отдел имущественных и земельных отношений Администрации района</w:t>
            </w:r>
            <w:r w:rsidRPr="00EC4DEA">
              <w:rPr>
                <w:rFonts w:eastAsia="Calibri"/>
                <w:lang w:eastAsia="en-US"/>
              </w:rPr>
              <w:br/>
            </w:r>
            <w:r w:rsidRPr="00EC4DEA">
              <w:t>Попович С.И.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F09DE" w:rsidRPr="00EC4DEA" w:rsidRDefault="000C72BE" w:rsidP="000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C4DEA">
              <w:rPr>
                <w:kern w:val="2"/>
              </w:rPr>
              <w:t>Выполнение мероприятий Муниципальным автономным учреждением Песчанокопского района «Многофункциональный центр предоставления государственных и муниципальных услуг», связанных с оказанием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F09DE" w:rsidRPr="00EC4DEA" w:rsidRDefault="009F09DE" w:rsidP="002031EA">
            <w:pPr>
              <w:pStyle w:val="ab"/>
              <w:snapToGrid w:val="0"/>
              <w:jc w:val="center"/>
            </w:pPr>
            <w:r w:rsidRPr="00EC4DEA">
              <w:t>01.01.202</w:t>
            </w:r>
            <w:r w:rsidR="002031EA" w:rsidRPr="00EC4DEA"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F09DE" w:rsidRPr="00EC4DEA" w:rsidRDefault="009F09DE" w:rsidP="002031EA">
            <w:pPr>
              <w:pStyle w:val="ab"/>
              <w:snapToGrid w:val="0"/>
              <w:jc w:val="center"/>
            </w:pPr>
            <w:r w:rsidRPr="00EC4DEA">
              <w:t>31.12.202</w:t>
            </w:r>
            <w:r w:rsidR="002031EA" w:rsidRPr="00EC4DEA"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F09DE" w:rsidRPr="00EC4DEA" w:rsidRDefault="00A17728" w:rsidP="009F09DE">
            <w:pPr>
              <w:pStyle w:val="ab"/>
              <w:snapToGrid w:val="0"/>
              <w:jc w:val="center"/>
            </w:pPr>
            <w:r w:rsidRPr="00EC4DEA">
              <w:t>0,9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F09DE" w:rsidRPr="00EC4DEA" w:rsidRDefault="00A17728" w:rsidP="009F09DE">
            <w:pPr>
              <w:pStyle w:val="ab"/>
              <w:snapToGrid w:val="0"/>
              <w:jc w:val="center"/>
            </w:pPr>
            <w:r w:rsidRPr="00EC4DEA">
              <w:t>0,9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F09DE" w:rsidRPr="00EC4DEA" w:rsidRDefault="00A17728" w:rsidP="002F58ED">
            <w:pPr>
              <w:pStyle w:val="ab"/>
              <w:snapToGrid w:val="0"/>
              <w:jc w:val="center"/>
            </w:pPr>
            <w:r w:rsidRPr="00EC4DEA">
              <w:t>0,</w:t>
            </w:r>
            <w:r w:rsidR="002F58ED" w:rsidRPr="00EC4DEA"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F09DE" w:rsidRPr="00EC4DEA" w:rsidRDefault="00793570" w:rsidP="00B54D5F">
            <w:pPr>
              <w:pStyle w:val="ab"/>
              <w:snapToGrid w:val="0"/>
              <w:jc w:val="center"/>
            </w:pPr>
            <w:r w:rsidRPr="00EC4DEA">
              <w:t xml:space="preserve">Не освоено </w:t>
            </w:r>
            <w:r w:rsidR="000C0854" w:rsidRPr="00EC4DEA">
              <w:t>22</w:t>
            </w:r>
            <w:r w:rsidRPr="00EC4DEA">
              <w:t>%. Денежные средства планируется освоить в III-IV квартале 202</w:t>
            </w:r>
            <w:r w:rsidR="00B54D5F" w:rsidRPr="00EC4DEA">
              <w:t>3</w:t>
            </w:r>
            <w:r w:rsidRPr="00EC4DEA">
              <w:t>г.</w:t>
            </w:r>
          </w:p>
        </w:tc>
      </w:tr>
      <w:tr w:rsidR="009F09DE" w:rsidRPr="00EC4DEA" w:rsidTr="00EC4DEA">
        <w:trPr>
          <w:gridAfter w:val="1"/>
          <w:wAfter w:w="15460" w:type="dxa"/>
          <w:trHeight w:val="120"/>
        </w:trPr>
        <w:tc>
          <w:tcPr>
            <w:tcW w:w="10922" w:type="dxa"/>
            <w:gridSpan w:val="11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F09DE" w:rsidRPr="00EC4DEA" w:rsidRDefault="009F09DE" w:rsidP="002F58ED">
            <w:pPr>
              <w:pStyle w:val="ab"/>
              <w:snapToGrid w:val="0"/>
              <w:jc w:val="center"/>
              <w:rPr>
                <w:b/>
              </w:rPr>
            </w:pPr>
            <w:r w:rsidRPr="00EC4DEA">
              <w:rPr>
                <w:b/>
              </w:rPr>
              <w:lastRenderedPageBreak/>
              <w:t>В течение 202</w:t>
            </w:r>
            <w:r w:rsidR="002F58ED" w:rsidRPr="00EC4DEA">
              <w:rPr>
                <w:b/>
              </w:rPr>
              <w:t>3</w:t>
            </w:r>
            <w:r w:rsidRPr="00EC4DEA">
              <w:rPr>
                <w:b/>
              </w:rPr>
              <w:t xml:space="preserve"> года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F09DE" w:rsidRPr="00EC4DEA" w:rsidRDefault="002F58ED" w:rsidP="00CC607D">
            <w:pPr>
              <w:pStyle w:val="ab"/>
              <w:snapToGrid w:val="0"/>
              <w:jc w:val="center"/>
              <w:rPr>
                <w:b/>
              </w:rPr>
            </w:pPr>
            <w:r w:rsidRPr="00EC4DEA">
              <w:rPr>
                <w:b/>
              </w:rPr>
              <w:t>11211,6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F09DE" w:rsidRPr="00EC4DEA" w:rsidRDefault="002F58ED" w:rsidP="002F58ED">
            <w:pPr>
              <w:pStyle w:val="ab"/>
              <w:snapToGrid w:val="0"/>
              <w:jc w:val="center"/>
              <w:rPr>
                <w:b/>
              </w:rPr>
            </w:pPr>
            <w:r w:rsidRPr="00EC4DEA">
              <w:rPr>
                <w:b/>
              </w:rPr>
              <w:t>11211,6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F09DE" w:rsidRPr="00EC4DEA" w:rsidRDefault="002F58ED" w:rsidP="009F09DE">
            <w:pPr>
              <w:pStyle w:val="ab"/>
              <w:snapToGrid w:val="0"/>
              <w:jc w:val="center"/>
              <w:rPr>
                <w:b/>
              </w:rPr>
            </w:pPr>
            <w:r w:rsidRPr="00EC4DEA">
              <w:rPr>
                <w:b/>
              </w:rPr>
              <w:t>5072,7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F09DE" w:rsidRPr="00EC4DEA" w:rsidRDefault="00793570" w:rsidP="002031EA">
            <w:pPr>
              <w:pStyle w:val="ab"/>
              <w:snapToGrid w:val="0"/>
              <w:jc w:val="center"/>
              <w:rPr>
                <w:b/>
              </w:rPr>
            </w:pPr>
            <w:r w:rsidRPr="00EC4DEA">
              <w:rPr>
                <w:b/>
              </w:rPr>
              <w:t>Не освоено 5</w:t>
            </w:r>
            <w:r w:rsidR="002031EA" w:rsidRPr="00EC4DEA">
              <w:rPr>
                <w:b/>
              </w:rPr>
              <w:t>5</w:t>
            </w:r>
            <w:r w:rsidRPr="00EC4DEA">
              <w:rPr>
                <w:b/>
              </w:rPr>
              <w:t>%</w:t>
            </w:r>
          </w:p>
        </w:tc>
      </w:tr>
    </w:tbl>
    <w:p w:rsidR="009C2B0E" w:rsidRDefault="009C2B0E" w:rsidP="0081407E">
      <w:pPr>
        <w:pStyle w:val="ConsPlusTitle"/>
        <w:widowControl/>
        <w:jc w:val="center"/>
        <w:rPr>
          <w:rStyle w:val="FontStyle14"/>
          <w:b w:val="0"/>
          <w:sz w:val="28"/>
        </w:rPr>
      </w:pPr>
    </w:p>
    <w:p w:rsidR="009C2B0E" w:rsidRDefault="009C2B0E" w:rsidP="0081407E">
      <w:pPr>
        <w:pStyle w:val="ConsPlusTitle"/>
        <w:widowControl/>
        <w:jc w:val="center"/>
        <w:rPr>
          <w:rStyle w:val="FontStyle14"/>
          <w:b w:val="0"/>
          <w:sz w:val="28"/>
        </w:rPr>
      </w:pPr>
    </w:p>
    <w:p w:rsidR="009C2B0E" w:rsidRDefault="009C2B0E" w:rsidP="0081407E">
      <w:pPr>
        <w:pStyle w:val="ConsPlusTitle"/>
        <w:widowControl/>
        <w:jc w:val="center"/>
        <w:rPr>
          <w:rStyle w:val="FontStyle14"/>
          <w:b w:val="0"/>
          <w:sz w:val="28"/>
        </w:rPr>
      </w:pPr>
    </w:p>
    <w:p w:rsidR="000C72BE" w:rsidRPr="000C72BE" w:rsidRDefault="000C72BE" w:rsidP="00EC4DEA">
      <w:pPr>
        <w:pStyle w:val="ConsPlusCell"/>
        <w:ind w:left="-567"/>
        <w:rPr>
          <w:rFonts w:ascii="Times New Roman" w:hAnsi="Times New Roman" w:cs="Times New Roman"/>
          <w:sz w:val="28"/>
          <w:szCs w:val="28"/>
        </w:rPr>
      </w:pPr>
      <w:r w:rsidRPr="000C72BE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0C72BE" w:rsidRPr="000C72BE" w:rsidRDefault="000C72BE" w:rsidP="00EC4DEA">
      <w:pPr>
        <w:pStyle w:val="ConsPlusTitle"/>
        <w:widowControl/>
        <w:ind w:left="-567"/>
        <w:jc w:val="both"/>
        <w:rPr>
          <w:rStyle w:val="FontStyle14"/>
          <w:b w:val="0"/>
          <w:sz w:val="28"/>
        </w:rPr>
      </w:pPr>
      <w:r w:rsidRPr="000C72BE">
        <w:rPr>
          <w:rFonts w:ascii="Times New Roman" w:hAnsi="Times New Roman" w:cs="Times New Roman"/>
          <w:b w:val="0"/>
          <w:sz w:val="28"/>
          <w:szCs w:val="28"/>
        </w:rPr>
        <w:t>Администрации района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0C72BE">
        <w:rPr>
          <w:rFonts w:ascii="Times New Roman" w:hAnsi="Times New Roman" w:cs="Times New Roman"/>
          <w:b w:val="0"/>
          <w:sz w:val="28"/>
          <w:szCs w:val="28"/>
        </w:rPr>
        <w:t>О.В. Купина</w:t>
      </w:r>
    </w:p>
    <w:sectPr w:rsidR="000C72BE" w:rsidRPr="000C72BE" w:rsidSect="00EC4DEA">
      <w:pgSz w:w="16838" w:h="11906" w:orient="landscape"/>
      <w:pgMar w:top="1701" w:right="567" w:bottom="1134" w:left="1701" w:header="720" w:footer="3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CBB" w:rsidRDefault="00246CBB">
      <w:r>
        <w:separator/>
      </w:r>
    </w:p>
  </w:endnote>
  <w:endnote w:type="continuationSeparator" w:id="0">
    <w:p w:rsidR="00246CBB" w:rsidRDefault="0024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FDB" w:rsidRDefault="00101FD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D450A9">
      <w:rPr>
        <w:noProof/>
      </w:rPr>
      <w:t>6</w:t>
    </w:r>
    <w:r>
      <w:fldChar w:fldCharType="end"/>
    </w:r>
  </w:p>
  <w:p w:rsidR="00101FDB" w:rsidRDefault="00101FD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D56" w:rsidRDefault="00B26D56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D450A9">
      <w:rPr>
        <w:noProof/>
      </w:rPr>
      <w:t>1</w:t>
    </w:r>
    <w:r>
      <w:fldChar w:fldCharType="end"/>
    </w:r>
  </w:p>
  <w:p w:rsidR="00101FDB" w:rsidRDefault="00101F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CBB" w:rsidRDefault="00246CBB">
      <w:r>
        <w:separator/>
      </w:r>
    </w:p>
  </w:footnote>
  <w:footnote w:type="continuationSeparator" w:id="0">
    <w:p w:rsidR="00246CBB" w:rsidRDefault="00246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9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0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0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4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40" w:hanging="144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7"/>
        </w:tabs>
        <w:ind w:left="651" w:hanging="360"/>
      </w:pPr>
    </w:lvl>
    <w:lvl w:ilvl="2">
      <w:start w:val="1"/>
      <w:numFmt w:val="decimal"/>
      <w:lvlText w:val="%1.%2.%3."/>
      <w:lvlJc w:val="left"/>
      <w:pPr>
        <w:tabs>
          <w:tab w:val="num" w:pos="7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7"/>
        </w:tabs>
        <w:ind w:left="862" w:hanging="720"/>
      </w:pPr>
    </w:lvl>
    <w:lvl w:ilvl="4">
      <w:start w:val="1"/>
      <w:numFmt w:val="decimal"/>
      <w:lvlText w:val="%1.%2.%3.%4.%5."/>
      <w:lvlJc w:val="left"/>
      <w:pPr>
        <w:tabs>
          <w:tab w:val="num" w:pos="7"/>
        </w:tabs>
        <w:ind w:left="1222" w:hanging="1080"/>
      </w:pPr>
    </w:lvl>
    <w:lvl w:ilvl="5">
      <w:start w:val="1"/>
      <w:numFmt w:val="decimal"/>
      <w:lvlText w:val="%1.%2.%3.%4.%5.%6."/>
      <w:lvlJc w:val="left"/>
      <w:pPr>
        <w:tabs>
          <w:tab w:val="num" w:pos="7"/>
        </w:tabs>
        <w:ind w:left="122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"/>
        </w:tabs>
        <w:ind w:left="15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"/>
        </w:tabs>
        <w:ind w:left="158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"/>
        </w:tabs>
        <w:ind w:left="1942" w:hanging="180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9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/>
        <w:sz w:val="24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215" w:hanging="720"/>
      </w:pPr>
      <w:rPr>
        <w:rFonts w:cs="Calibri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0" w:hanging="720"/>
      </w:pPr>
      <w:rPr>
        <w:rFonts w:cs="Calibri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5" w:hanging="1080"/>
      </w:pPr>
      <w:rPr>
        <w:rFonts w:cs="Calibri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0" w:hanging="1080"/>
      </w:pPr>
      <w:rPr>
        <w:rFonts w:cs="Calibri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440"/>
      </w:pPr>
      <w:rPr>
        <w:rFonts w:cs="Calibri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70" w:hanging="1800"/>
      </w:pPr>
      <w:rPr>
        <w:rFonts w:cs="Calibri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65" w:hanging="1800"/>
      </w:pPr>
      <w:rPr>
        <w:rFonts w:cs="Calibri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2160"/>
      </w:pPr>
      <w:rPr>
        <w:rFonts w:cs="Calibri"/>
        <w:b/>
        <w:sz w:val="24"/>
      </w:rPr>
    </w:lvl>
  </w:abstractNum>
  <w:abstractNum w:abstractNumId="11">
    <w:nsid w:val="069E0E4E"/>
    <w:multiLevelType w:val="hybridMultilevel"/>
    <w:tmpl w:val="1EAAE9A2"/>
    <w:lvl w:ilvl="0" w:tplc="7C4ACABC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C15CAC"/>
    <w:multiLevelType w:val="multilevel"/>
    <w:tmpl w:val="F466A2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354141FB"/>
    <w:multiLevelType w:val="hybridMultilevel"/>
    <w:tmpl w:val="C960200E"/>
    <w:lvl w:ilvl="0" w:tplc="C62634A4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3D505771"/>
    <w:multiLevelType w:val="multilevel"/>
    <w:tmpl w:val="0000000B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/>
        <w:sz w:val="24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215" w:hanging="720"/>
      </w:pPr>
      <w:rPr>
        <w:rFonts w:cs="Calibri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0" w:hanging="720"/>
      </w:pPr>
      <w:rPr>
        <w:rFonts w:cs="Calibri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5" w:hanging="1080"/>
      </w:pPr>
      <w:rPr>
        <w:rFonts w:cs="Calibri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0" w:hanging="1080"/>
      </w:pPr>
      <w:rPr>
        <w:rFonts w:cs="Calibri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440"/>
      </w:pPr>
      <w:rPr>
        <w:rFonts w:cs="Calibri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70" w:hanging="1800"/>
      </w:pPr>
      <w:rPr>
        <w:rFonts w:cs="Calibri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65" w:hanging="1800"/>
      </w:pPr>
      <w:rPr>
        <w:rFonts w:cs="Calibri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2160"/>
      </w:pPr>
      <w:rPr>
        <w:rFonts w:cs="Calibri"/>
        <w:b/>
        <w:sz w:val="24"/>
      </w:rPr>
    </w:lvl>
  </w:abstractNum>
  <w:abstractNum w:abstractNumId="15">
    <w:nsid w:val="431F2FDA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16">
    <w:nsid w:val="4BD901E9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17">
    <w:nsid w:val="50CF592D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18">
    <w:nsid w:val="5AAA0490"/>
    <w:multiLevelType w:val="hybridMultilevel"/>
    <w:tmpl w:val="1BDC35F8"/>
    <w:lvl w:ilvl="0" w:tplc="F2C4E5D0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AB0260"/>
    <w:multiLevelType w:val="multilevel"/>
    <w:tmpl w:val="F0D0E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321158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1">
    <w:nsid w:val="7B4A1DED"/>
    <w:multiLevelType w:val="multilevel"/>
    <w:tmpl w:val="0000000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7"/>
  </w:num>
  <w:num w:numId="16">
    <w:abstractNumId w:val="15"/>
  </w:num>
  <w:num w:numId="17">
    <w:abstractNumId w:val="16"/>
  </w:num>
  <w:num w:numId="18">
    <w:abstractNumId w:val="14"/>
  </w:num>
  <w:num w:numId="19">
    <w:abstractNumId w:val="11"/>
  </w:num>
  <w:num w:numId="20">
    <w:abstractNumId w:val="18"/>
  </w:num>
  <w:num w:numId="21">
    <w:abstractNumId w:val="20"/>
  </w:num>
  <w:num w:numId="22">
    <w:abstractNumId w:val="1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24"/>
    <w:rsid w:val="00000640"/>
    <w:rsid w:val="000055C2"/>
    <w:rsid w:val="00010AF5"/>
    <w:rsid w:val="0001150F"/>
    <w:rsid w:val="00012289"/>
    <w:rsid w:val="00020EDE"/>
    <w:rsid w:val="0002287F"/>
    <w:rsid w:val="00026F82"/>
    <w:rsid w:val="000338F6"/>
    <w:rsid w:val="00035A59"/>
    <w:rsid w:val="00037284"/>
    <w:rsid w:val="000400EC"/>
    <w:rsid w:val="00043C7E"/>
    <w:rsid w:val="000441C8"/>
    <w:rsid w:val="00052338"/>
    <w:rsid w:val="0005281C"/>
    <w:rsid w:val="00060888"/>
    <w:rsid w:val="00063307"/>
    <w:rsid w:val="00063617"/>
    <w:rsid w:val="00063AF7"/>
    <w:rsid w:val="00074B49"/>
    <w:rsid w:val="0008099F"/>
    <w:rsid w:val="00085668"/>
    <w:rsid w:val="00087A77"/>
    <w:rsid w:val="000915CD"/>
    <w:rsid w:val="00095AED"/>
    <w:rsid w:val="000A02C2"/>
    <w:rsid w:val="000A60AF"/>
    <w:rsid w:val="000B1430"/>
    <w:rsid w:val="000B1B1E"/>
    <w:rsid w:val="000B2555"/>
    <w:rsid w:val="000C0854"/>
    <w:rsid w:val="000C2CE2"/>
    <w:rsid w:val="000C64C3"/>
    <w:rsid w:val="000C72BE"/>
    <w:rsid w:val="000C72F1"/>
    <w:rsid w:val="000C7DE8"/>
    <w:rsid w:val="000D066F"/>
    <w:rsid w:val="000D2178"/>
    <w:rsid w:val="000D29BF"/>
    <w:rsid w:val="000D3483"/>
    <w:rsid w:val="000D478A"/>
    <w:rsid w:val="000D4AD3"/>
    <w:rsid w:val="000D6DC0"/>
    <w:rsid w:val="000D7354"/>
    <w:rsid w:val="000E04D5"/>
    <w:rsid w:val="000E1669"/>
    <w:rsid w:val="000E251F"/>
    <w:rsid w:val="000E30A3"/>
    <w:rsid w:val="000F06A4"/>
    <w:rsid w:val="000F13CA"/>
    <w:rsid w:val="000F47C6"/>
    <w:rsid w:val="000F6845"/>
    <w:rsid w:val="000F6B12"/>
    <w:rsid w:val="00100911"/>
    <w:rsid w:val="00101FDB"/>
    <w:rsid w:val="00104024"/>
    <w:rsid w:val="001065BB"/>
    <w:rsid w:val="001208B2"/>
    <w:rsid w:val="00121477"/>
    <w:rsid w:val="0012773F"/>
    <w:rsid w:val="001351BD"/>
    <w:rsid w:val="00142BF7"/>
    <w:rsid w:val="001473A5"/>
    <w:rsid w:val="001505A0"/>
    <w:rsid w:val="001579CD"/>
    <w:rsid w:val="0016032B"/>
    <w:rsid w:val="00166BA0"/>
    <w:rsid w:val="00175E7C"/>
    <w:rsid w:val="0018534F"/>
    <w:rsid w:val="0018544F"/>
    <w:rsid w:val="00190D1F"/>
    <w:rsid w:val="00194111"/>
    <w:rsid w:val="00194726"/>
    <w:rsid w:val="00197A60"/>
    <w:rsid w:val="00197C26"/>
    <w:rsid w:val="001A01B7"/>
    <w:rsid w:val="001A5BA8"/>
    <w:rsid w:val="001A5FE3"/>
    <w:rsid w:val="001A661F"/>
    <w:rsid w:val="001B0D61"/>
    <w:rsid w:val="001B63FA"/>
    <w:rsid w:val="001C1AD3"/>
    <w:rsid w:val="001C6CC3"/>
    <w:rsid w:val="001C77D3"/>
    <w:rsid w:val="001D3708"/>
    <w:rsid w:val="001E24B4"/>
    <w:rsid w:val="001E32B9"/>
    <w:rsid w:val="001E4540"/>
    <w:rsid w:val="001E6B47"/>
    <w:rsid w:val="001F07CD"/>
    <w:rsid w:val="00202910"/>
    <w:rsid w:val="002031EA"/>
    <w:rsid w:val="002036B3"/>
    <w:rsid w:val="002104B8"/>
    <w:rsid w:val="00220443"/>
    <w:rsid w:val="00223CC9"/>
    <w:rsid w:val="00224CF7"/>
    <w:rsid w:val="00226048"/>
    <w:rsid w:val="00241C79"/>
    <w:rsid w:val="00246CBB"/>
    <w:rsid w:val="00246D2A"/>
    <w:rsid w:val="00253A28"/>
    <w:rsid w:val="002570C9"/>
    <w:rsid w:val="002666D0"/>
    <w:rsid w:val="00274A6A"/>
    <w:rsid w:val="00286447"/>
    <w:rsid w:val="00290082"/>
    <w:rsid w:val="00291D8E"/>
    <w:rsid w:val="00297D8D"/>
    <w:rsid w:val="002A14D0"/>
    <w:rsid w:val="002A3EE5"/>
    <w:rsid w:val="002A6432"/>
    <w:rsid w:val="002B00B3"/>
    <w:rsid w:val="002B15E6"/>
    <w:rsid w:val="002B77EB"/>
    <w:rsid w:val="002B7B52"/>
    <w:rsid w:val="002C1124"/>
    <w:rsid w:val="002C486F"/>
    <w:rsid w:val="002D1975"/>
    <w:rsid w:val="002D2AAC"/>
    <w:rsid w:val="002D7894"/>
    <w:rsid w:val="002E2516"/>
    <w:rsid w:val="002E3203"/>
    <w:rsid w:val="002E5CFE"/>
    <w:rsid w:val="002F110A"/>
    <w:rsid w:val="002F58ED"/>
    <w:rsid w:val="00300777"/>
    <w:rsid w:val="00301B46"/>
    <w:rsid w:val="003054F6"/>
    <w:rsid w:val="00305BA7"/>
    <w:rsid w:val="00307819"/>
    <w:rsid w:val="0031068E"/>
    <w:rsid w:val="00310F2A"/>
    <w:rsid w:val="00321642"/>
    <w:rsid w:val="0032408B"/>
    <w:rsid w:val="00330D42"/>
    <w:rsid w:val="003330ED"/>
    <w:rsid w:val="00336848"/>
    <w:rsid w:val="00343320"/>
    <w:rsid w:val="003477AF"/>
    <w:rsid w:val="00352C99"/>
    <w:rsid w:val="00356E8D"/>
    <w:rsid w:val="00363E90"/>
    <w:rsid w:val="00374832"/>
    <w:rsid w:val="00376297"/>
    <w:rsid w:val="00386334"/>
    <w:rsid w:val="00391158"/>
    <w:rsid w:val="0039293F"/>
    <w:rsid w:val="00394CC2"/>
    <w:rsid w:val="003A269F"/>
    <w:rsid w:val="003B4E06"/>
    <w:rsid w:val="003B5C62"/>
    <w:rsid w:val="003B791A"/>
    <w:rsid w:val="003C5EBA"/>
    <w:rsid w:val="003D2294"/>
    <w:rsid w:val="003D3195"/>
    <w:rsid w:val="003D6EC8"/>
    <w:rsid w:val="003E0CFA"/>
    <w:rsid w:val="003E0E07"/>
    <w:rsid w:val="003E32BB"/>
    <w:rsid w:val="003E63EC"/>
    <w:rsid w:val="003F52D6"/>
    <w:rsid w:val="003F773F"/>
    <w:rsid w:val="004023D4"/>
    <w:rsid w:val="00403A0D"/>
    <w:rsid w:val="00405AD8"/>
    <w:rsid w:val="004063D5"/>
    <w:rsid w:val="0042086D"/>
    <w:rsid w:val="00423AD8"/>
    <w:rsid w:val="0043090C"/>
    <w:rsid w:val="00441C23"/>
    <w:rsid w:val="00446A73"/>
    <w:rsid w:val="00450BCC"/>
    <w:rsid w:val="0045324A"/>
    <w:rsid w:val="0045631C"/>
    <w:rsid w:val="004563C2"/>
    <w:rsid w:val="00457015"/>
    <w:rsid w:val="00461A33"/>
    <w:rsid w:val="00471DC6"/>
    <w:rsid w:val="004752D5"/>
    <w:rsid w:val="00484482"/>
    <w:rsid w:val="004908B4"/>
    <w:rsid w:val="00490F14"/>
    <w:rsid w:val="004920FA"/>
    <w:rsid w:val="004926B2"/>
    <w:rsid w:val="004A06F7"/>
    <w:rsid w:val="004A0B37"/>
    <w:rsid w:val="004A221F"/>
    <w:rsid w:val="004A417D"/>
    <w:rsid w:val="004B27AC"/>
    <w:rsid w:val="004C1BDC"/>
    <w:rsid w:val="004C26E3"/>
    <w:rsid w:val="004D6309"/>
    <w:rsid w:val="004E671C"/>
    <w:rsid w:val="004F5B65"/>
    <w:rsid w:val="004F62C4"/>
    <w:rsid w:val="004F7419"/>
    <w:rsid w:val="005009A6"/>
    <w:rsid w:val="005019D5"/>
    <w:rsid w:val="00506338"/>
    <w:rsid w:val="00510EC3"/>
    <w:rsid w:val="00511AE3"/>
    <w:rsid w:val="00513546"/>
    <w:rsid w:val="00517D72"/>
    <w:rsid w:val="00524176"/>
    <w:rsid w:val="00526402"/>
    <w:rsid w:val="00535B19"/>
    <w:rsid w:val="0053642D"/>
    <w:rsid w:val="0053715C"/>
    <w:rsid w:val="00544286"/>
    <w:rsid w:val="005513B8"/>
    <w:rsid w:val="00554D5F"/>
    <w:rsid w:val="00555D51"/>
    <w:rsid w:val="00563AE3"/>
    <w:rsid w:val="005658E0"/>
    <w:rsid w:val="00566C3A"/>
    <w:rsid w:val="005700EB"/>
    <w:rsid w:val="00572E63"/>
    <w:rsid w:val="00574552"/>
    <w:rsid w:val="00575D0F"/>
    <w:rsid w:val="00576D72"/>
    <w:rsid w:val="00576D9B"/>
    <w:rsid w:val="0059041E"/>
    <w:rsid w:val="0059360A"/>
    <w:rsid w:val="0059774A"/>
    <w:rsid w:val="005A2866"/>
    <w:rsid w:val="005A4A8E"/>
    <w:rsid w:val="005B1DB7"/>
    <w:rsid w:val="005B1FD0"/>
    <w:rsid w:val="005B349B"/>
    <w:rsid w:val="005C5EC7"/>
    <w:rsid w:val="005C6654"/>
    <w:rsid w:val="005D18EF"/>
    <w:rsid w:val="005D720E"/>
    <w:rsid w:val="005E0A19"/>
    <w:rsid w:val="005E77C0"/>
    <w:rsid w:val="005F2AD0"/>
    <w:rsid w:val="005F4B15"/>
    <w:rsid w:val="00603CF7"/>
    <w:rsid w:val="00603CFD"/>
    <w:rsid w:val="0060478B"/>
    <w:rsid w:val="00604F6C"/>
    <w:rsid w:val="00610161"/>
    <w:rsid w:val="00610360"/>
    <w:rsid w:val="00613503"/>
    <w:rsid w:val="00616D26"/>
    <w:rsid w:val="00626F97"/>
    <w:rsid w:val="006275D6"/>
    <w:rsid w:val="0063180B"/>
    <w:rsid w:val="006355D9"/>
    <w:rsid w:val="00637466"/>
    <w:rsid w:val="0064563C"/>
    <w:rsid w:val="00662524"/>
    <w:rsid w:val="00664F06"/>
    <w:rsid w:val="006659DB"/>
    <w:rsid w:val="00671795"/>
    <w:rsid w:val="00671D52"/>
    <w:rsid w:val="00677C03"/>
    <w:rsid w:val="00684939"/>
    <w:rsid w:val="006873CD"/>
    <w:rsid w:val="006909E8"/>
    <w:rsid w:val="006977BE"/>
    <w:rsid w:val="006B3863"/>
    <w:rsid w:val="006B5051"/>
    <w:rsid w:val="006B7150"/>
    <w:rsid w:val="006C52DA"/>
    <w:rsid w:val="006D32E7"/>
    <w:rsid w:val="006E3B38"/>
    <w:rsid w:val="006E60E0"/>
    <w:rsid w:val="006E7A36"/>
    <w:rsid w:val="00700B15"/>
    <w:rsid w:val="00704C7F"/>
    <w:rsid w:val="0070581C"/>
    <w:rsid w:val="00706AE4"/>
    <w:rsid w:val="007106E8"/>
    <w:rsid w:val="00716B1B"/>
    <w:rsid w:val="00717F26"/>
    <w:rsid w:val="00720E46"/>
    <w:rsid w:val="007216C9"/>
    <w:rsid w:val="00722829"/>
    <w:rsid w:val="007233AB"/>
    <w:rsid w:val="00726D21"/>
    <w:rsid w:val="00731212"/>
    <w:rsid w:val="00734872"/>
    <w:rsid w:val="00740399"/>
    <w:rsid w:val="0074610C"/>
    <w:rsid w:val="00765F7C"/>
    <w:rsid w:val="00777DCD"/>
    <w:rsid w:val="007827A1"/>
    <w:rsid w:val="007863AE"/>
    <w:rsid w:val="00790C9A"/>
    <w:rsid w:val="00793570"/>
    <w:rsid w:val="007959B8"/>
    <w:rsid w:val="00795F6F"/>
    <w:rsid w:val="007A096D"/>
    <w:rsid w:val="007A2792"/>
    <w:rsid w:val="007A4F52"/>
    <w:rsid w:val="007B1E56"/>
    <w:rsid w:val="007B2210"/>
    <w:rsid w:val="007B66D6"/>
    <w:rsid w:val="007C52F9"/>
    <w:rsid w:val="007C5D03"/>
    <w:rsid w:val="007C637A"/>
    <w:rsid w:val="007D5F73"/>
    <w:rsid w:val="007E316C"/>
    <w:rsid w:val="007E48D4"/>
    <w:rsid w:val="007F0E88"/>
    <w:rsid w:val="0080662C"/>
    <w:rsid w:val="0080724E"/>
    <w:rsid w:val="00807674"/>
    <w:rsid w:val="0081407E"/>
    <w:rsid w:val="00820180"/>
    <w:rsid w:val="008245FB"/>
    <w:rsid w:val="00831836"/>
    <w:rsid w:val="0083239A"/>
    <w:rsid w:val="00834584"/>
    <w:rsid w:val="00837D1A"/>
    <w:rsid w:val="00862AEA"/>
    <w:rsid w:val="0087249C"/>
    <w:rsid w:val="00873161"/>
    <w:rsid w:val="008739EC"/>
    <w:rsid w:val="00873DB0"/>
    <w:rsid w:val="00874BC9"/>
    <w:rsid w:val="008817F3"/>
    <w:rsid w:val="008836B2"/>
    <w:rsid w:val="0088393F"/>
    <w:rsid w:val="00891FC3"/>
    <w:rsid w:val="00894A4B"/>
    <w:rsid w:val="008A6EC3"/>
    <w:rsid w:val="008B125D"/>
    <w:rsid w:val="008B141B"/>
    <w:rsid w:val="008B2980"/>
    <w:rsid w:val="008B4C00"/>
    <w:rsid w:val="008C0D9E"/>
    <w:rsid w:val="008C14D0"/>
    <w:rsid w:val="008C6593"/>
    <w:rsid w:val="008E3D64"/>
    <w:rsid w:val="008F12BD"/>
    <w:rsid w:val="008F31D5"/>
    <w:rsid w:val="008F732C"/>
    <w:rsid w:val="009067AC"/>
    <w:rsid w:val="00910C90"/>
    <w:rsid w:val="0091170E"/>
    <w:rsid w:val="0091261C"/>
    <w:rsid w:val="009206F7"/>
    <w:rsid w:val="00922B29"/>
    <w:rsid w:val="00932C31"/>
    <w:rsid w:val="00935F79"/>
    <w:rsid w:val="009538C5"/>
    <w:rsid w:val="009566B8"/>
    <w:rsid w:val="009658ED"/>
    <w:rsid w:val="009674B1"/>
    <w:rsid w:val="0097728E"/>
    <w:rsid w:val="00983076"/>
    <w:rsid w:val="00983D10"/>
    <w:rsid w:val="009901F0"/>
    <w:rsid w:val="009931F3"/>
    <w:rsid w:val="00993ED3"/>
    <w:rsid w:val="009942C5"/>
    <w:rsid w:val="00995B86"/>
    <w:rsid w:val="00996A5C"/>
    <w:rsid w:val="009A229D"/>
    <w:rsid w:val="009B02E8"/>
    <w:rsid w:val="009B0A90"/>
    <w:rsid w:val="009B0CAD"/>
    <w:rsid w:val="009B13C0"/>
    <w:rsid w:val="009B157B"/>
    <w:rsid w:val="009B1DE0"/>
    <w:rsid w:val="009B23EE"/>
    <w:rsid w:val="009C0ADC"/>
    <w:rsid w:val="009C11C2"/>
    <w:rsid w:val="009C2B0E"/>
    <w:rsid w:val="009C4C15"/>
    <w:rsid w:val="009C57E2"/>
    <w:rsid w:val="009D01B9"/>
    <w:rsid w:val="009D56E5"/>
    <w:rsid w:val="009E2E06"/>
    <w:rsid w:val="009E3166"/>
    <w:rsid w:val="009F09DE"/>
    <w:rsid w:val="009F3561"/>
    <w:rsid w:val="009F6506"/>
    <w:rsid w:val="009F7D16"/>
    <w:rsid w:val="00A11C88"/>
    <w:rsid w:val="00A13D3E"/>
    <w:rsid w:val="00A17728"/>
    <w:rsid w:val="00A21CC0"/>
    <w:rsid w:val="00A22261"/>
    <w:rsid w:val="00A253AB"/>
    <w:rsid w:val="00A256D3"/>
    <w:rsid w:val="00A2752C"/>
    <w:rsid w:val="00A279A2"/>
    <w:rsid w:val="00A3141F"/>
    <w:rsid w:val="00A45B85"/>
    <w:rsid w:val="00A51717"/>
    <w:rsid w:val="00A524A6"/>
    <w:rsid w:val="00A6334F"/>
    <w:rsid w:val="00A63CC9"/>
    <w:rsid w:val="00A66410"/>
    <w:rsid w:val="00A72EF8"/>
    <w:rsid w:val="00A73C50"/>
    <w:rsid w:val="00A75D46"/>
    <w:rsid w:val="00A838A3"/>
    <w:rsid w:val="00A851AB"/>
    <w:rsid w:val="00A85731"/>
    <w:rsid w:val="00A8630F"/>
    <w:rsid w:val="00A97F3A"/>
    <w:rsid w:val="00AA031C"/>
    <w:rsid w:val="00AA0CD2"/>
    <w:rsid w:val="00AA61B8"/>
    <w:rsid w:val="00AB23F7"/>
    <w:rsid w:val="00AC069A"/>
    <w:rsid w:val="00AC1CF3"/>
    <w:rsid w:val="00AC3E1A"/>
    <w:rsid w:val="00AC57AE"/>
    <w:rsid w:val="00AC70AB"/>
    <w:rsid w:val="00AE1889"/>
    <w:rsid w:val="00AF2C66"/>
    <w:rsid w:val="00AF6590"/>
    <w:rsid w:val="00B03C81"/>
    <w:rsid w:val="00B0418F"/>
    <w:rsid w:val="00B075C4"/>
    <w:rsid w:val="00B079ED"/>
    <w:rsid w:val="00B108BF"/>
    <w:rsid w:val="00B17ABF"/>
    <w:rsid w:val="00B204FA"/>
    <w:rsid w:val="00B26D56"/>
    <w:rsid w:val="00B30E79"/>
    <w:rsid w:val="00B30E8B"/>
    <w:rsid w:val="00B3188A"/>
    <w:rsid w:val="00B34D2F"/>
    <w:rsid w:val="00B362D0"/>
    <w:rsid w:val="00B3661C"/>
    <w:rsid w:val="00B40B26"/>
    <w:rsid w:val="00B431B3"/>
    <w:rsid w:val="00B454D4"/>
    <w:rsid w:val="00B51F71"/>
    <w:rsid w:val="00B52F2B"/>
    <w:rsid w:val="00B54D5F"/>
    <w:rsid w:val="00B553D1"/>
    <w:rsid w:val="00B56872"/>
    <w:rsid w:val="00B63BBD"/>
    <w:rsid w:val="00B660BB"/>
    <w:rsid w:val="00B674F6"/>
    <w:rsid w:val="00B730A7"/>
    <w:rsid w:val="00B76A58"/>
    <w:rsid w:val="00B77528"/>
    <w:rsid w:val="00B90432"/>
    <w:rsid w:val="00B9092D"/>
    <w:rsid w:val="00B9101F"/>
    <w:rsid w:val="00B91050"/>
    <w:rsid w:val="00B94C57"/>
    <w:rsid w:val="00BC508D"/>
    <w:rsid w:val="00BC7CC4"/>
    <w:rsid w:val="00BD568E"/>
    <w:rsid w:val="00BE0B9B"/>
    <w:rsid w:val="00BE7C64"/>
    <w:rsid w:val="00BF45B6"/>
    <w:rsid w:val="00BF465F"/>
    <w:rsid w:val="00C05B48"/>
    <w:rsid w:val="00C06DB8"/>
    <w:rsid w:val="00C14EE5"/>
    <w:rsid w:val="00C16A74"/>
    <w:rsid w:val="00C22372"/>
    <w:rsid w:val="00C254F8"/>
    <w:rsid w:val="00C3141F"/>
    <w:rsid w:val="00C329A5"/>
    <w:rsid w:val="00C4545E"/>
    <w:rsid w:val="00C55265"/>
    <w:rsid w:val="00C61F21"/>
    <w:rsid w:val="00C70C93"/>
    <w:rsid w:val="00C73899"/>
    <w:rsid w:val="00C74460"/>
    <w:rsid w:val="00C85251"/>
    <w:rsid w:val="00C87CA7"/>
    <w:rsid w:val="00C930AD"/>
    <w:rsid w:val="00C9396C"/>
    <w:rsid w:val="00C941A2"/>
    <w:rsid w:val="00C945C4"/>
    <w:rsid w:val="00CA67CB"/>
    <w:rsid w:val="00CA6823"/>
    <w:rsid w:val="00CB01A8"/>
    <w:rsid w:val="00CB10CA"/>
    <w:rsid w:val="00CC3BB1"/>
    <w:rsid w:val="00CC49DF"/>
    <w:rsid w:val="00CC607D"/>
    <w:rsid w:val="00CD6CB2"/>
    <w:rsid w:val="00CE26DF"/>
    <w:rsid w:val="00CE32BE"/>
    <w:rsid w:val="00CE5C11"/>
    <w:rsid w:val="00CE6E1A"/>
    <w:rsid w:val="00CF0FA7"/>
    <w:rsid w:val="00CF16D9"/>
    <w:rsid w:val="00D109C5"/>
    <w:rsid w:val="00D13237"/>
    <w:rsid w:val="00D15995"/>
    <w:rsid w:val="00D24B6A"/>
    <w:rsid w:val="00D32D4B"/>
    <w:rsid w:val="00D360B4"/>
    <w:rsid w:val="00D4084F"/>
    <w:rsid w:val="00D430B1"/>
    <w:rsid w:val="00D450A9"/>
    <w:rsid w:val="00D46208"/>
    <w:rsid w:val="00D52595"/>
    <w:rsid w:val="00D60F56"/>
    <w:rsid w:val="00D62B3D"/>
    <w:rsid w:val="00D66398"/>
    <w:rsid w:val="00D66E87"/>
    <w:rsid w:val="00D73363"/>
    <w:rsid w:val="00D740A6"/>
    <w:rsid w:val="00D81F14"/>
    <w:rsid w:val="00D82DA0"/>
    <w:rsid w:val="00D95ADE"/>
    <w:rsid w:val="00DA5554"/>
    <w:rsid w:val="00DC5E3E"/>
    <w:rsid w:val="00DD458A"/>
    <w:rsid w:val="00DD7142"/>
    <w:rsid w:val="00DE1CB1"/>
    <w:rsid w:val="00DE52FD"/>
    <w:rsid w:val="00DE745C"/>
    <w:rsid w:val="00DE7E6C"/>
    <w:rsid w:val="00DF393E"/>
    <w:rsid w:val="00E04D22"/>
    <w:rsid w:val="00E0565F"/>
    <w:rsid w:val="00E24AEC"/>
    <w:rsid w:val="00E25B8A"/>
    <w:rsid w:val="00E27DBA"/>
    <w:rsid w:val="00E30DC8"/>
    <w:rsid w:val="00E320DA"/>
    <w:rsid w:val="00E3364F"/>
    <w:rsid w:val="00E42B8A"/>
    <w:rsid w:val="00E438AD"/>
    <w:rsid w:val="00E45EC3"/>
    <w:rsid w:val="00E5119C"/>
    <w:rsid w:val="00E513E4"/>
    <w:rsid w:val="00E520E4"/>
    <w:rsid w:val="00E53849"/>
    <w:rsid w:val="00E57DA8"/>
    <w:rsid w:val="00E63D93"/>
    <w:rsid w:val="00E65C01"/>
    <w:rsid w:val="00E80CE2"/>
    <w:rsid w:val="00E81A61"/>
    <w:rsid w:val="00E81D53"/>
    <w:rsid w:val="00E91E46"/>
    <w:rsid w:val="00EA0035"/>
    <w:rsid w:val="00EA64CF"/>
    <w:rsid w:val="00EB1540"/>
    <w:rsid w:val="00EB5B0F"/>
    <w:rsid w:val="00EC051C"/>
    <w:rsid w:val="00EC065A"/>
    <w:rsid w:val="00EC3E08"/>
    <w:rsid w:val="00EC4DEA"/>
    <w:rsid w:val="00ED5B82"/>
    <w:rsid w:val="00EE0A96"/>
    <w:rsid w:val="00EE32E8"/>
    <w:rsid w:val="00EE5189"/>
    <w:rsid w:val="00EF0AB4"/>
    <w:rsid w:val="00EF5F54"/>
    <w:rsid w:val="00EF7BD8"/>
    <w:rsid w:val="00F02A70"/>
    <w:rsid w:val="00F06812"/>
    <w:rsid w:val="00F0716B"/>
    <w:rsid w:val="00F130D3"/>
    <w:rsid w:val="00F145CD"/>
    <w:rsid w:val="00F169C4"/>
    <w:rsid w:val="00F16BC9"/>
    <w:rsid w:val="00F16F7E"/>
    <w:rsid w:val="00F17727"/>
    <w:rsid w:val="00F22E1C"/>
    <w:rsid w:val="00F3361F"/>
    <w:rsid w:val="00F40C9E"/>
    <w:rsid w:val="00F42DD9"/>
    <w:rsid w:val="00F561BA"/>
    <w:rsid w:val="00F60997"/>
    <w:rsid w:val="00F61FF7"/>
    <w:rsid w:val="00F757F4"/>
    <w:rsid w:val="00F8119D"/>
    <w:rsid w:val="00F87281"/>
    <w:rsid w:val="00F935B0"/>
    <w:rsid w:val="00F946C7"/>
    <w:rsid w:val="00F957DF"/>
    <w:rsid w:val="00F968D7"/>
    <w:rsid w:val="00F97502"/>
    <w:rsid w:val="00FA5997"/>
    <w:rsid w:val="00FB16BE"/>
    <w:rsid w:val="00FB2530"/>
    <w:rsid w:val="00FB41F9"/>
    <w:rsid w:val="00FC079E"/>
    <w:rsid w:val="00FC66C1"/>
    <w:rsid w:val="00FE01D6"/>
    <w:rsid w:val="00FE0641"/>
    <w:rsid w:val="00FE722C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11z0">
    <w:name w:val="WW8Num11z0"/>
    <w:rPr>
      <w:rFonts w:cs="Calibri"/>
      <w:b/>
      <w:sz w:val="24"/>
    </w:rPr>
  </w:style>
  <w:style w:type="character" w:customStyle="1" w:styleId="WW8Num11z1">
    <w:name w:val="WW8Num11z1"/>
    <w:rPr>
      <w:rFonts w:cs="Calibri"/>
      <w:b w:val="0"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8Num12z0">
    <w:name w:val="WW8Num12z0"/>
    <w:rPr>
      <w:rFonts w:cs="Calibri"/>
      <w:b/>
      <w:sz w:val="24"/>
    </w:rPr>
  </w:style>
  <w:style w:type="character" w:customStyle="1" w:styleId="WW8Num12z1">
    <w:name w:val="WW8Num12z1"/>
    <w:rPr>
      <w:rFonts w:cs="Calibri"/>
      <w:b w:val="0"/>
      <w:sz w:val="28"/>
      <w:szCs w:val="2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15z0">
    <w:name w:val="WW8Num15z0"/>
    <w:rPr>
      <w:rFonts w:cs="Calibri"/>
      <w:b/>
      <w:sz w:val="24"/>
    </w:rPr>
  </w:style>
  <w:style w:type="character" w:customStyle="1" w:styleId="WW8Num15z1">
    <w:name w:val="WW8Num15z1"/>
    <w:rPr>
      <w:rFonts w:cs="Calibri"/>
      <w:b w:val="0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Pr>
      <w:lang w:val="ru-RU" w:eastAsia="ar-SA" w:bidi="ar-SA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a">
    <w:name w:val="header"/>
    <w:basedOn w:val="a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Style3">
    <w:name w:val="Style3"/>
    <w:basedOn w:val="a"/>
    <w:pPr>
      <w:widowControl w:val="0"/>
      <w:autoSpaceDE w:val="0"/>
      <w:spacing w:line="576" w:lineRule="exact"/>
      <w:ind w:hanging="154"/>
    </w:pPr>
  </w:style>
  <w:style w:type="paragraph" w:customStyle="1" w:styleId="Style4">
    <w:name w:val="Style4"/>
    <w:basedOn w:val="a"/>
    <w:pPr>
      <w:widowControl w:val="0"/>
      <w:autoSpaceDE w:val="0"/>
      <w:spacing w:line="373" w:lineRule="exact"/>
      <w:jc w:val="both"/>
    </w:pPr>
  </w:style>
  <w:style w:type="paragraph" w:customStyle="1" w:styleId="Style5">
    <w:name w:val="Style5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374" w:lineRule="exact"/>
      <w:ind w:hanging="350"/>
      <w:jc w:val="both"/>
    </w:pPr>
  </w:style>
  <w:style w:type="paragraph" w:customStyle="1" w:styleId="Style7">
    <w:name w:val="Style7"/>
    <w:basedOn w:val="a"/>
    <w:pPr>
      <w:widowControl w:val="0"/>
      <w:autoSpaceDE w:val="0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8"/>
  </w:style>
  <w:style w:type="paragraph" w:styleId="ae">
    <w:name w:val="footer"/>
    <w:basedOn w:val="a"/>
    <w:link w:val="af"/>
    <w:uiPriority w:val="99"/>
    <w:pPr>
      <w:suppressLineNumbers/>
      <w:tabs>
        <w:tab w:val="center" w:pos="4819"/>
        <w:tab w:val="right" w:pos="9638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pPr>
      <w:ind w:left="708"/>
    </w:pPr>
  </w:style>
  <w:style w:type="paragraph" w:styleId="af2">
    <w:name w:val="No Spacing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2">
    <w:name w:val="Абзац списка1"/>
    <w:basedOn w:val="a"/>
    <w:pPr>
      <w:spacing w:line="276" w:lineRule="auto"/>
      <w:ind w:left="720" w:firstLine="709"/>
      <w:jc w:val="both"/>
    </w:pPr>
    <w:rPr>
      <w:rFonts w:eastAsia="Calibri"/>
      <w:sz w:val="28"/>
      <w:szCs w:val="22"/>
    </w:rPr>
  </w:style>
  <w:style w:type="character" w:styleId="af3">
    <w:name w:val="Strong"/>
    <w:uiPriority w:val="22"/>
    <w:qFormat/>
    <w:rsid w:val="008B4C00"/>
    <w:rPr>
      <w:b/>
      <w:bCs/>
    </w:rPr>
  </w:style>
  <w:style w:type="character" w:customStyle="1" w:styleId="apple-converted-space">
    <w:name w:val="apple-converted-space"/>
    <w:basedOn w:val="a0"/>
    <w:rsid w:val="0012773F"/>
  </w:style>
  <w:style w:type="character" w:customStyle="1" w:styleId="af">
    <w:name w:val="Нижний колонтитул Знак"/>
    <w:link w:val="ae"/>
    <w:uiPriority w:val="99"/>
    <w:rsid w:val="00677C03"/>
    <w:rPr>
      <w:sz w:val="24"/>
      <w:szCs w:val="24"/>
      <w:lang w:eastAsia="ar-SA"/>
    </w:rPr>
  </w:style>
  <w:style w:type="character" w:customStyle="1" w:styleId="13">
    <w:name w:val="Основной текст Знак1"/>
    <w:rsid w:val="004A221F"/>
    <w:rPr>
      <w:sz w:val="28"/>
    </w:rPr>
  </w:style>
  <w:style w:type="paragraph" w:customStyle="1" w:styleId="14">
    <w:name w:val="Обычный (веб)1"/>
    <w:basedOn w:val="a"/>
    <w:rsid w:val="009658ED"/>
    <w:pPr>
      <w:spacing w:before="28" w:after="28" w:line="100" w:lineRule="atLeast"/>
    </w:pPr>
    <w:rPr>
      <w:kern w:val="1"/>
      <w:lang w:eastAsia="hi-IN" w:bidi="hi-IN"/>
    </w:rPr>
  </w:style>
  <w:style w:type="character" w:styleId="af4">
    <w:name w:val="Hyperlink"/>
    <w:uiPriority w:val="99"/>
    <w:semiHidden/>
    <w:unhideWhenUsed/>
    <w:rsid w:val="00063307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063307"/>
    <w:rPr>
      <w:color w:val="800080"/>
      <w:u w:val="single"/>
    </w:rPr>
  </w:style>
  <w:style w:type="paragraph" w:customStyle="1" w:styleId="font5">
    <w:name w:val="font5"/>
    <w:basedOn w:val="a"/>
    <w:rsid w:val="0006330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063307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7">
    <w:name w:val="font7"/>
    <w:basedOn w:val="a"/>
    <w:rsid w:val="00063307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font8">
    <w:name w:val="font8"/>
    <w:basedOn w:val="a"/>
    <w:rsid w:val="00063307"/>
    <w:pPr>
      <w:suppressAutoHyphens w:val="0"/>
      <w:spacing w:before="100" w:beforeAutospacing="1" w:after="100" w:afterAutospacing="1"/>
    </w:pPr>
    <w:rPr>
      <w:i/>
      <w:iCs/>
      <w:sz w:val="20"/>
      <w:szCs w:val="20"/>
      <w:lang w:eastAsia="ru-RU"/>
    </w:rPr>
  </w:style>
  <w:style w:type="paragraph" w:customStyle="1" w:styleId="font9">
    <w:name w:val="font9"/>
    <w:basedOn w:val="a"/>
    <w:rsid w:val="00063307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font10">
    <w:name w:val="font10"/>
    <w:basedOn w:val="a"/>
    <w:rsid w:val="00063307"/>
    <w:pPr>
      <w:suppressAutoHyphens w:val="0"/>
      <w:spacing w:before="100" w:beforeAutospacing="1" w:after="100" w:afterAutospacing="1"/>
    </w:pPr>
    <w:rPr>
      <w:sz w:val="25"/>
      <w:szCs w:val="25"/>
      <w:lang w:eastAsia="ru-RU"/>
    </w:rPr>
  </w:style>
  <w:style w:type="paragraph" w:customStyle="1" w:styleId="xl110">
    <w:name w:val="xl11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1">
    <w:name w:val="xl11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2">
    <w:name w:val="xl11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3">
    <w:name w:val="xl11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4">
    <w:name w:val="xl11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5">
    <w:name w:val="xl11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6">
    <w:name w:val="xl11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7">
    <w:name w:val="xl11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8">
    <w:name w:val="xl11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9">
    <w:name w:val="xl11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20">
    <w:name w:val="xl12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1">
    <w:name w:val="xl12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lang w:eastAsia="ru-RU"/>
    </w:rPr>
  </w:style>
  <w:style w:type="paragraph" w:customStyle="1" w:styleId="xl122">
    <w:name w:val="xl12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23">
    <w:name w:val="xl12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7">
    <w:name w:val="xl12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8">
    <w:name w:val="xl12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9">
    <w:name w:val="xl12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0">
    <w:name w:val="xl13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1">
    <w:name w:val="xl13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2">
    <w:name w:val="xl13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3">
    <w:name w:val="xl13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4">
    <w:name w:val="xl13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5">
    <w:name w:val="xl13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7">
    <w:name w:val="xl13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8">
    <w:name w:val="xl13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46">
    <w:name w:val="xl146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47">
    <w:name w:val="xl14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8">
    <w:name w:val="xl14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49">
    <w:name w:val="xl14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0">
    <w:name w:val="xl15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1">
    <w:name w:val="xl15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2">
    <w:name w:val="xl15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3">
    <w:name w:val="xl15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36"/>
      <w:szCs w:val="36"/>
      <w:lang w:eastAsia="ru-RU"/>
    </w:rPr>
  </w:style>
  <w:style w:type="paragraph" w:customStyle="1" w:styleId="xl157">
    <w:name w:val="xl15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0633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2">
    <w:name w:val="xl16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68">
    <w:name w:val="xl16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0">
    <w:name w:val="xl170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063307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2">
    <w:name w:val="xl172"/>
    <w:basedOn w:val="a"/>
    <w:rsid w:val="00063307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4">
    <w:name w:val="xl17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75">
    <w:name w:val="xl17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78">
    <w:name w:val="xl17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9">
    <w:name w:val="xl17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0">
    <w:name w:val="xl18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1">
    <w:name w:val="xl18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2">
    <w:name w:val="xl18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3">
    <w:name w:val="xl18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0"/>
      <w:szCs w:val="20"/>
      <w:lang w:eastAsia="ru-RU"/>
    </w:rPr>
  </w:style>
  <w:style w:type="paragraph" w:customStyle="1" w:styleId="xl184">
    <w:name w:val="xl18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5">
    <w:name w:val="xl18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6">
    <w:name w:val="xl18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7">
    <w:name w:val="xl187"/>
    <w:basedOn w:val="a"/>
    <w:rsid w:val="00063307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8">
    <w:name w:val="xl18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89">
    <w:name w:val="xl18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0">
    <w:name w:val="xl19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91">
    <w:name w:val="xl19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92">
    <w:name w:val="xl19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93">
    <w:name w:val="xl19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4">
    <w:name w:val="xl19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5">
    <w:name w:val="xl19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6">
    <w:name w:val="xl19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97">
    <w:name w:val="xl19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8">
    <w:name w:val="xl19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9">
    <w:name w:val="xl199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200">
    <w:name w:val="xl200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1">
    <w:name w:val="xl201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063307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03">
    <w:name w:val="xl203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063307"/>
    <w:pP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205">
    <w:name w:val="xl205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6">
    <w:name w:val="xl206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7">
    <w:name w:val="xl20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063307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209">
    <w:name w:val="xl209"/>
    <w:basedOn w:val="a"/>
    <w:rsid w:val="0006330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63A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6">
    <w:name w:val="annotation reference"/>
    <w:uiPriority w:val="99"/>
    <w:semiHidden/>
    <w:unhideWhenUsed/>
    <w:rsid w:val="0032408B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2408B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32408B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2408B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32408B"/>
    <w:rPr>
      <w:b/>
      <w:bCs/>
      <w:lang w:eastAsia="ar-SA"/>
    </w:rPr>
  </w:style>
  <w:style w:type="character" w:styleId="afb">
    <w:name w:val="Intense Emphasis"/>
    <w:uiPriority w:val="21"/>
    <w:qFormat/>
    <w:rsid w:val="0081407E"/>
    <w:rPr>
      <w:b/>
      <w:bCs/>
    </w:rPr>
  </w:style>
  <w:style w:type="table" w:styleId="afc">
    <w:name w:val="Table Grid"/>
    <w:basedOn w:val="a1"/>
    <w:uiPriority w:val="59"/>
    <w:rsid w:val="0002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Символ сноски"/>
    <w:rsid w:val="00D66E87"/>
    <w:rPr>
      <w:vertAlign w:val="superscript"/>
    </w:rPr>
  </w:style>
  <w:style w:type="paragraph" w:styleId="afe">
    <w:name w:val="footnote text"/>
    <w:basedOn w:val="a"/>
    <w:link w:val="aff"/>
    <w:rsid w:val="00D66E87"/>
    <w:pPr>
      <w:widowControl w:val="0"/>
      <w:suppressLineNumbers/>
      <w:ind w:left="283" w:hanging="283"/>
    </w:pPr>
    <w:rPr>
      <w:rFonts w:ascii="Arial" w:eastAsia="SimSun" w:hAnsi="Arial" w:cs="Mangal"/>
      <w:kern w:val="1"/>
      <w:sz w:val="20"/>
      <w:szCs w:val="20"/>
      <w:lang w:eastAsia="hi-IN" w:bidi="hi-IN"/>
    </w:rPr>
  </w:style>
  <w:style w:type="character" w:customStyle="1" w:styleId="aff">
    <w:name w:val="Текст сноски Знак"/>
    <w:link w:val="afe"/>
    <w:rsid w:val="00D66E87"/>
    <w:rPr>
      <w:rFonts w:ascii="Arial" w:eastAsia="SimSun" w:hAnsi="Arial" w:cs="Mangal"/>
      <w:kern w:val="1"/>
      <w:lang w:eastAsia="hi-IN" w:bidi="hi-IN"/>
    </w:rPr>
  </w:style>
  <w:style w:type="character" w:customStyle="1" w:styleId="markedcontent">
    <w:name w:val="markedcontent"/>
    <w:rsid w:val="003368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11z0">
    <w:name w:val="WW8Num11z0"/>
    <w:rPr>
      <w:rFonts w:cs="Calibri"/>
      <w:b/>
      <w:sz w:val="24"/>
    </w:rPr>
  </w:style>
  <w:style w:type="character" w:customStyle="1" w:styleId="WW8Num11z1">
    <w:name w:val="WW8Num11z1"/>
    <w:rPr>
      <w:rFonts w:cs="Calibri"/>
      <w:b w:val="0"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8Num12z0">
    <w:name w:val="WW8Num12z0"/>
    <w:rPr>
      <w:rFonts w:cs="Calibri"/>
      <w:b/>
      <w:sz w:val="24"/>
    </w:rPr>
  </w:style>
  <w:style w:type="character" w:customStyle="1" w:styleId="WW8Num12z1">
    <w:name w:val="WW8Num12z1"/>
    <w:rPr>
      <w:rFonts w:cs="Calibri"/>
      <w:b w:val="0"/>
      <w:sz w:val="28"/>
      <w:szCs w:val="2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15z0">
    <w:name w:val="WW8Num15z0"/>
    <w:rPr>
      <w:rFonts w:cs="Calibri"/>
      <w:b/>
      <w:sz w:val="24"/>
    </w:rPr>
  </w:style>
  <w:style w:type="character" w:customStyle="1" w:styleId="WW8Num15z1">
    <w:name w:val="WW8Num15z1"/>
    <w:rPr>
      <w:rFonts w:cs="Calibri"/>
      <w:b w:val="0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Pr>
      <w:lang w:val="ru-RU" w:eastAsia="ar-SA" w:bidi="ar-SA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a">
    <w:name w:val="header"/>
    <w:basedOn w:val="a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Style3">
    <w:name w:val="Style3"/>
    <w:basedOn w:val="a"/>
    <w:pPr>
      <w:widowControl w:val="0"/>
      <w:autoSpaceDE w:val="0"/>
      <w:spacing w:line="576" w:lineRule="exact"/>
      <w:ind w:hanging="154"/>
    </w:pPr>
  </w:style>
  <w:style w:type="paragraph" w:customStyle="1" w:styleId="Style4">
    <w:name w:val="Style4"/>
    <w:basedOn w:val="a"/>
    <w:pPr>
      <w:widowControl w:val="0"/>
      <w:autoSpaceDE w:val="0"/>
      <w:spacing w:line="373" w:lineRule="exact"/>
      <w:jc w:val="both"/>
    </w:pPr>
  </w:style>
  <w:style w:type="paragraph" w:customStyle="1" w:styleId="Style5">
    <w:name w:val="Style5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374" w:lineRule="exact"/>
      <w:ind w:hanging="350"/>
      <w:jc w:val="both"/>
    </w:pPr>
  </w:style>
  <w:style w:type="paragraph" w:customStyle="1" w:styleId="Style7">
    <w:name w:val="Style7"/>
    <w:basedOn w:val="a"/>
    <w:pPr>
      <w:widowControl w:val="0"/>
      <w:autoSpaceDE w:val="0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8"/>
  </w:style>
  <w:style w:type="paragraph" w:styleId="ae">
    <w:name w:val="footer"/>
    <w:basedOn w:val="a"/>
    <w:link w:val="af"/>
    <w:uiPriority w:val="99"/>
    <w:pPr>
      <w:suppressLineNumbers/>
      <w:tabs>
        <w:tab w:val="center" w:pos="4819"/>
        <w:tab w:val="right" w:pos="9638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pPr>
      <w:ind w:left="708"/>
    </w:pPr>
  </w:style>
  <w:style w:type="paragraph" w:styleId="af2">
    <w:name w:val="No Spacing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2">
    <w:name w:val="Абзац списка1"/>
    <w:basedOn w:val="a"/>
    <w:pPr>
      <w:spacing w:line="276" w:lineRule="auto"/>
      <w:ind w:left="720" w:firstLine="709"/>
      <w:jc w:val="both"/>
    </w:pPr>
    <w:rPr>
      <w:rFonts w:eastAsia="Calibri"/>
      <w:sz w:val="28"/>
      <w:szCs w:val="22"/>
    </w:rPr>
  </w:style>
  <w:style w:type="character" w:styleId="af3">
    <w:name w:val="Strong"/>
    <w:uiPriority w:val="22"/>
    <w:qFormat/>
    <w:rsid w:val="008B4C00"/>
    <w:rPr>
      <w:b/>
      <w:bCs/>
    </w:rPr>
  </w:style>
  <w:style w:type="character" w:customStyle="1" w:styleId="apple-converted-space">
    <w:name w:val="apple-converted-space"/>
    <w:basedOn w:val="a0"/>
    <w:rsid w:val="0012773F"/>
  </w:style>
  <w:style w:type="character" w:customStyle="1" w:styleId="af">
    <w:name w:val="Нижний колонтитул Знак"/>
    <w:link w:val="ae"/>
    <w:uiPriority w:val="99"/>
    <w:rsid w:val="00677C03"/>
    <w:rPr>
      <w:sz w:val="24"/>
      <w:szCs w:val="24"/>
      <w:lang w:eastAsia="ar-SA"/>
    </w:rPr>
  </w:style>
  <w:style w:type="character" w:customStyle="1" w:styleId="13">
    <w:name w:val="Основной текст Знак1"/>
    <w:rsid w:val="004A221F"/>
    <w:rPr>
      <w:sz w:val="28"/>
    </w:rPr>
  </w:style>
  <w:style w:type="paragraph" w:customStyle="1" w:styleId="14">
    <w:name w:val="Обычный (веб)1"/>
    <w:basedOn w:val="a"/>
    <w:rsid w:val="009658ED"/>
    <w:pPr>
      <w:spacing w:before="28" w:after="28" w:line="100" w:lineRule="atLeast"/>
    </w:pPr>
    <w:rPr>
      <w:kern w:val="1"/>
      <w:lang w:eastAsia="hi-IN" w:bidi="hi-IN"/>
    </w:rPr>
  </w:style>
  <w:style w:type="character" w:styleId="af4">
    <w:name w:val="Hyperlink"/>
    <w:uiPriority w:val="99"/>
    <w:semiHidden/>
    <w:unhideWhenUsed/>
    <w:rsid w:val="00063307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063307"/>
    <w:rPr>
      <w:color w:val="800080"/>
      <w:u w:val="single"/>
    </w:rPr>
  </w:style>
  <w:style w:type="paragraph" w:customStyle="1" w:styleId="font5">
    <w:name w:val="font5"/>
    <w:basedOn w:val="a"/>
    <w:rsid w:val="0006330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063307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7">
    <w:name w:val="font7"/>
    <w:basedOn w:val="a"/>
    <w:rsid w:val="00063307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font8">
    <w:name w:val="font8"/>
    <w:basedOn w:val="a"/>
    <w:rsid w:val="00063307"/>
    <w:pPr>
      <w:suppressAutoHyphens w:val="0"/>
      <w:spacing w:before="100" w:beforeAutospacing="1" w:after="100" w:afterAutospacing="1"/>
    </w:pPr>
    <w:rPr>
      <w:i/>
      <w:iCs/>
      <w:sz w:val="20"/>
      <w:szCs w:val="20"/>
      <w:lang w:eastAsia="ru-RU"/>
    </w:rPr>
  </w:style>
  <w:style w:type="paragraph" w:customStyle="1" w:styleId="font9">
    <w:name w:val="font9"/>
    <w:basedOn w:val="a"/>
    <w:rsid w:val="00063307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font10">
    <w:name w:val="font10"/>
    <w:basedOn w:val="a"/>
    <w:rsid w:val="00063307"/>
    <w:pPr>
      <w:suppressAutoHyphens w:val="0"/>
      <w:spacing w:before="100" w:beforeAutospacing="1" w:after="100" w:afterAutospacing="1"/>
    </w:pPr>
    <w:rPr>
      <w:sz w:val="25"/>
      <w:szCs w:val="25"/>
      <w:lang w:eastAsia="ru-RU"/>
    </w:rPr>
  </w:style>
  <w:style w:type="paragraph" w:customStyle="1" w:styleId="xl110">
    <w:name w:val="xl11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1">
    <w:name w:val="xl11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2">
    <w:name w:val="xl11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3">
    <w:name w:val="xl11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4">
    <w:name w:val="xl11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5">
    <w:name w:val="xl11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6">
    <w:name w:val="xl11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7">
    <w:name w:val="xl11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8">
    <w:name w:val="xl11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9">
    <w:name w:val="xl11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20">
    <w:name w:val="xl12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1">
    <w:name w:val="xl12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lang w:eastAsia="ru-RU"/>
    </w:rPr>
  </w:style>
  <w:style w:type="paragraph" w:customStyle="1" w:styleId="xl122">
    <w:name w:val="xl12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23">
    <w:name w:val="xl12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7">
    <w:name w:val="xl12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8">
    <w:name w:val="xl12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9">
    <w:name w:val="xl12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0">
    <w:name w:val="xl13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1">
    <w:name w:val="xl13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2">
    <w:name w:val="xl13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3">
    <w:name w:val="xl13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4">
    <w:name w:val="xl13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5">
    <w:name w:val="xl13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7">
    <w:name w:val="xl13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8">
    <w:name w:val="xl13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46">
    <w:name w:val="xl146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47">
    <w:name w:val="xl14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8">
    <w:name w:val="xl14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49">
    <w:name w:val="xl14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0">
    <w:name w:val="xl15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1">
    <w:name w:val="xl15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2">
    <w:name w:val="xl15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3">
    <w:name w:val="xl15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36"/>
      <w:szCs w:val="36"/>
      <w:lang w:eastAsia="ru-RU"/>
    </w:rPr>
  </w:style>
  <w:style w:type="paragraph" w:customStyle="1" w:styleId="xl157">
    <w:name w:val="xl15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0633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2">
    <w:name w:val="xl16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68">
    <w:name w:val="xl16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0">
    <w:name w:val="xl170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063307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2">
    <w:name w:val="xl172"/>
    <w:basedOn w:val="a"/>
    <w:rsid w:val="00063307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4">
    <w:name w:val="xl17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75">
    <w:name w:val="xl17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78">
    <w:name w:val="xl17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9">
    <w:name w:val="xl17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0">
    <w:name w:val="xl18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1">
    <w:name w:val="xl18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2">
    <w:name w:val="xl18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3">
    <w:name w:val="xl18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0"/>
      <w:szCs w:val="20"/>
      <w:lang w:eastAsia="ru-RU"/>
    </w:rPr>
  </w:style>
  <w:style w:type="paragraph" w:customStyle="1" w:styleId="xl184">
    <w:name w:val="xl18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5">
    <w:name w:val="xl18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6">
    <w:name w:val="xl18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7">
    <w:name w:val="xl187"/>
    <w:basedOn w:val="a"/>
    <w:rsid w:val="00063307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8">
    <w:name w:val="xl18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89">
    <w:name w:val="xl18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0">
    <w:name w:val="xl19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91">
    <w:name w:val="xl19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92">
    <w:name w:val="xl19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93">
    <w:name w:val="xl19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4">
    <w:name w:val="xl19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5">
    <w:name w:val="xl19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6">
    <w:name w:val="xl19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97">
    <w:name w:val="xl19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8">
    <w:name w:val="xl19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9">
    <w:name w:val="xl199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200">
    <w:name w:val="xl200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1">
    <w:name w:val="xl201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063307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03">
    <w:name w:val="xl203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063307"/>
    <w:pP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205">
    <w:name w:val="xl205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6">
    <w:name w:val="xl206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7">
    <w:name w:val="xl20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063307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209">
    <w:name w:val="xl209"/>
    <w:basedOn w:val="a"/>
    <w:rsid w:val="0006330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63A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6">
    <w:name w:val="annotation reference"/>
    <w:uiPriority w:val="99"/>
    <w:semiHidden/>
    <w:unhideWhenUsed/>
    <w:rsid w:val="0032408B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2408B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32408B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2408B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32408B"/>
    <w:rPr>
      <w:b/>
      <w:bCs/>
      <w:lang w:eastAsia="ar-SA"/>
    </w:rPr>
  </w:style>
  <w:style w:type="character" w:styleId="afb">
    <w:name w:val="Intense Emphasis"/>
    <w:uiPriority w:val="21"/>
    <w:qFormat/>
    <w:rsid w:val="0081407E"/>
    <w:rPr>
      <w:b/>
      <w:bCs/>
    </w:rPr>
  </w:style>
  <w:style w:type="table" w:styleId="afc">
    <w:name w:val="Table Grid"/>
    <w:basedOn w:val="a1"/>
    <w:uiPriority w:val="59"/>
    <w:rsid w:val="0002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Символ сноски"/>
    <w:rsid w:val="00D66E87"/>
    <w:rPr>
      <w:vertAlign w:val="superscript"/>
    </w:rPr>
  </w:style>
  <w:style w:type="paragraph" w:styleId="afe">
    <w:name w:val="footnote text"/>
    <w:basedOn w:val="a"/>
    <w:link w:val="aff"/>
    <w:rsid w:val="00D66E87"/>
    <w:pPr>
      <w:widowControl w:val="0"/>
      <w:suppressLineNumbers/>
      <w:ind w:left="283" w:hanging="283"/>
    </w:pPr>
    <w:rPr>
      <w:rFonts w:ascii="Arial" w:eastAsia="SimSun" w:hAnsi="Arial" w:cs="Mangal"/>
      <w:kern w:val="1"/>
      <w:sz w:val="20"/>
      <w:szCs w:val="20"/>
      <w:lang w:eastAsia="hi-IN" w:bidi="hi-IN"/>
    </w:rPr>
  </w:style>
  <w:style w:type="character" w:customStyle="1" w:styleId="aff">
    <w:name w:val="Текст сноски Знак"/>
    <w:link w:val="afe"/>
    <w:rsid w:val="00D66E87"/>
    <w:rPr>
      <w:rFonts w:ascii="Arial" w:eastAsia="SimSun" w:hAnsi="Arial" w:cs="Mangal"/>
      <w:kern w:val="1"/>
      <w:lang w:eastAsia="hi-IN" w:bidi="hi-IN"/>
    </w:rPr>
  </w:style>
  <w:style w:type="character" w:customStyle="1" w:styleId="markedcontent">
    <w:name w:val="markedcontent"/>
    <w:rsid w:val="0033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7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F466D-1849-4D45-AC7E-6B8C2AD9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Админстрация Песчанокопского района</Company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comp-user</dc:creator>
  <cp:lastModifiedBy>Надежда Михайловна Мелихова</cp:lastModifiedBy>
  <cp:revision>4</cp:revision>
  <cp:lastPrinted>2022-12-19T07:38:00Z</cp:lastPrinted>
  <dcterms:created xsi:type="dcterms:W3CDTF">2023-07-31T06:52:00Z</dcterms:created>
  <dcterms:modified xsi:type="dcterms:W3CDTF">2023-08-02T11:07:00Z</dcterms:modified>
</cp:coreProperties>
</file>