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71C9C" w:rsidRPr="00E0146E" w:rsidRDefault="00B71C9C" w:rsidP="009D2C2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заседания </w:t>
      </w:r>
      <w:r w:rsidR="009D2C24">
        <w:rPr>
          <w:sz w:val="28"/>
          <w:szCs w:val="28"/>
        </w:rPr>
        <w:t xml:space="preserve">оперативного штаба по мониторингу сфер образования, культуры, здравоохранения, физической культуры и спорта, молодёжной политики, социальной защиты населения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Песчанокопского района</w:t>
      </w:r>
      <w:r w:rsidR="003218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условиях санкций</w:t>
      </w:r>
    </w:p>
    <w:p w:rsidR="00981520" w:rsidRPr="007F76BB" w:rsidRDefault="00981520" w:rsidP="00683EB8">
      <w:pPr>
        <w:spacing w:line="200" w:lineRule="atLeast"/>
        <w:rPr>
          <w:rFonts w:cs="Times New Roman"/>
          <w:sz w:val="28"/>
          <w:szCs w:val="28"/>
        </w:rPr>
      </w:pPr>
    </w:p>
    <w:p w:rsidR="0032185E" w:rsidRDefault="0032185E" w:rsidP="00683EB8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91691B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 xml:space="preserve"> марта</w:t>
      </w:r>
      <w:r w:rsidR="00981520" w:rsidRPr="007F76BB">
        <w:rPr>
          <w:rFonts w:cs="Times New Roman"/>
          <w:sz w:val="28"/>
          <w:szCs w:val="28"/>
        </w:rPr>
        <w:t xml:space="preserve"> 20</w:t>
      </w:r>
      <w:r w:rsidR="00814E7A" w:rsidRPr="007F76BB">
        <w:rPr>
          <w:rFonts w:cs="Times New Roman"/>
          <w:sz w:val="28"/>
          <w:szCs w:val="28"/>
        </w:rPr>
        <w:t>2</w:t>
      </w:r>
      <w:r w:rsidR="00E66C74">
        <w:rPr>
          <w:rFonts w:cs="Times New Roman"/>
          <w:sz w:val="28"/>
          <w:szCs w:val="28"/>
        </w:rPr>
        <w:t>2</w:t>
      </w:r>
      <w:r w:rsidR="001C6830" w:rsidRPr="007F76BB">
        <w:rPr>
          <w:rFonts w:cs="Times New Roman"/>
          <w:sz w:val="28"/>
          <w:szCs w:val="28"/>
        </w:rPr>
        <w:t xml:space="preserve"> </w:t>
      </w:r>
      <w:r w:rsidR="00981520" w:rsidRPr="007F76BB">
        <w:rPr>
          <w:rFonts w:cs="Times New Roman"/>
          <w:sz w:val="28"/>
          <w:szCs w:val="28"/>
        </w:rPr>
        <w:t xml:space="preserve">года                              </w:t>
      </w:r>
      <w:r w:rsidR="00F11397" w:rsidRPr="007F76BB">
        <w:rPr>
          <w:rFonts w:cs="Times New Roman"/>
          <w:sz w:val="28"/>
          <w:szCs w:val="28"/>
        </w:rPr>
        <w:t xml:space="preserve">                            </w:t>
      </w:r>
      <w:r w:rsidR="00981520" w:rsidRPr="007F76BB">
        <w:rPr>
          <w:rFonts w:cs="Times New Roman"/>
          <w:sz w:val="28"/>
          <w:szCs w:val="28"/>
        </w:rPr>
        <w:t xml:space="preserve">                    </w:t>
      </w:r>
      <w:r w:rsidR="00E66C74">
        <w:rPr>
          <w:rFonts w:cs="Times New Roman"/>
          <w:sz w:val="28"/>
          <w:szCs w:val="28"/>
        </w:rPr>
        <w:t xml:space="preserve">     </w:t>
      </w:r>
      <w:r w:rsidR="00981520" w:rsidRPr="007F76BB">
        <w:rPr>
          <w:rFonts w:cs="Times New Roman"/>
          <w:sz w:val="28"/>
          <w:szCs w:val="28"/>
        </w:rPr>
        <w:t xml:space="preserve">№ </w:t>
      </w:r>
      <w:r w:rsidR="0091691B">
        <w:rPr>
          <w:rFonts w:cs="Times New Roman"/>
          <w:sz w:val="28"/>
          <w:szCs w:val="28"/>
        </w:rPr>
        <w:t>1</w:t>
      </w:r>
    </w:p>
    <w:p w:rsidR="00981520" w:rsidRPr="007F76BB" w:rsidRDefault="00981520" w:rsidP="00683EB8">
      <w:pPr>
        <w:ind w:firstLine="708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                        </w:t>
      </w:r>
    </w:p>
    <w:p w:rsidR="00642AFD" w:rsidRPr="007F76BB" w:rsidRDefault="00981520" w:rsidP="0032185E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Председатель – </w:t>
      </w:r>
      <w:r w:rsidR="0032185E">
        <w:rPr>
          <w:rFonts w:cs="Times New Roman"/>
          <w:sz w:val="28"/>
          <w:szCs w:val="28"/>
        </w:rPr>
        <w:t>Горобец С.Н.</w:t>
      </w:r>
      <w:r w:rsidR="00642AFD" w:rsidRPr="007F76BB">
        <w:rPr>
          <w:rFonts w:cs="Times New Roman"/>
          <w:sz w:val="28"/>
          <w:szCs w:val="28"/>
        </w:rPr>
        <w:t xml:space="preserve">, </w:t>
      </w:r>
      <w:r w:rsidR="0032185E"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</w:t>
      </w:r>
      <w:r w:rsidR="00642AFD" w:rsidRPr="007F76BB">
        <w:rPr>
          <w:rFonts w:cs="Times New Roman"/>
          <w:sz w:val="28"/>
          <w:szCs w:val="28"/>
        </w:rPr>
        <w:t>.</w:t>
      </w:r>
    </w:p>
    <w:p w:rsidR="00981520" w:rsidRPr="007F76BB" w:rsidRDefault="00981520" w:rsidP="00E042BC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Секретар</w:t>
      </w:r>
      <w:r w:rsidR="00AC7FE2" w:rsidRPr="007F76BB">
        <w:rPr>
          <w:rFonts w:cs="Times New Roman"/>
          <w:sz w:val="28"/>
          <w:szCs w:val="28"/>
        </w:rPr>
        <w:t>ь</w:t>
      </w:r>
      <w:r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–</w:t>
      </w:r>
      <w:r w:rsidR="00AC7FE2"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Афанасьева А.А</w:t>
      </w:r>
      <w:r w:rsidR="00B802A6" w:rsidRPr="007F76BB">
        <w:rPr>
          <w:rFonts w:cs="Times New Roman"/>
          <w:sz w:val="28"/>
          <w:szCs w:val="28"/>
        </w:rPr>
        <w:t>.</w:t>
      </w:r>
      <w:r w:rsidR="0032185E">
        <w:rPr>
          <w:rFonts w:cs="Times New Roman"/>
          <w:sz w:val="28"/>
          <w:szCs w:val="28"/>
        </w:rPr>
        <w:t>, начальник сектора по социальным вопросам Администрации Песчанокопского района.</w:t>
      </w:r>
    </w:p>
    <w:p w:rsidR="00674CAF" w:rsidRDefault="00627F42" w:rsidP="00674CAF">
      <w:pPr>
        <w:jc w:val="both"/>
        <w:rPr>
          <w:rFonts w:cs="Times New Roman"/>
          <w:b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Присутствовали: </w:t>
      </w:r>
      <w:r w:rsidR="0032185E">
        <w:rPr>
          <w:rFonts w:cs="Times New Roman"/>
          <w:sz w:val="28"/>
          <w:szCs w:val="28"/>
        </w:rPr>
        <w:t>7</w:t>
      </w:r>
      <w:r w:rsidR="00E042BC" w:rsidRPr="007F76BB">
        <w:rPr>
          <w:rFonts w:cs="Times New Roman"/>
          <w:sz w:val="28"/>
          <w:szCs w:val="28"/>
        </w:rPr>
        <w:t xml:space="preserve"> человек</w:t>
      </w:r>
      <w:r w:rsidR="00E042BC" w:rsidRPr="007F76BB">
        <w:rPr>
          <w:rFonts w:cs="Times New Roman"/>
          <w:b/>
          <w:sz w:val="28"/>
          <w:szCs w:val="28"/>
        </w:rPr>
        <w:t xml:space="preserve"> </w:t>
      </w:r>
    </w:p>
    <w:p w:rsidR="00674CAF" w:rsidRPr="007F76BB" w:rsidRDefault="00674CAF" w:rsidP="00674CAF">
      <w:pPr>
        <w:jc w:val="both"/>
        <w:rPr>
          <w:rFonts w:cs="Times New Roman"/>
          <w:b/>
          <w:sz w:val="28"/>
          <w:szCs w:val="28"/>
        </w:rPr>
      </w:pPr>
    </w:p>
    <w:p w:rsidR="00981520" w:rsidRPr="007F76BB" w:rsidRDefault="00981520">
      <w:pPr>
        <w:ind w:left="705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ПОВЕСТКА ДНЯ:</w:t>
      </w:r>
    </w:p>
    <w:p w:rsidR="00981520" w:rsidRPr="007F76BB" w:rsidRDefault="000A6688">
      <w:pPr>
        <w:numPr>
          <w:ilvl w:val="2"/>
          <w:numId w:val="2"/>
        </w:num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 xml:space="preserve"> О </w:t>
      </w:r>
      <w:r>
        <w:rPr>
          <w:sz w:val="28"/>
          <w:szCs w:val="28"/>
        </w:rPr>
        <w:t>проведении</w:t>
      </w:r>
      <w:r w:rsidRPr="000A6688">
        <w:rPr>
          <w:sz w:val="28"/>
          <w:szCs w:val="28"/>
        </w:rPr>
        <w:t xml:space="preserve"> анализа мониторинга ситуации </w:t>
      </w:r>
      <w:r w:rsidR="00A9358D">
        <w:rPr>
          <w:sz w:val="28"/>
          <w:szCs w:val="28"/>
        </w:rPr>
        <w:t xml:space="preserve">в условиях санкций </w:t>
      </w:r>
      <w:r w:rsidRPr="000A6688">
        <w:rPr>
          <w:sz w:val="28"/>
          <w:szCs w:val="28"/>
        </w:rPr>
        <w:t>в</w:t>
      </w:r>
      <w:r>
        <w:t xml:space="preserve"> </w:t>
      </w:r>
      <w:r w:rsidR="0032185E">
        <w:rPr>
          <w:rFonts w:cs="Times New Roman"/>
          <w:sz w:val="28"/>
          <w:szCs w:val="28"/>
        </w:rPr>
        <w:t>с</w:t>
      </w:r>
      <w:r w:rsidR="00A9358D">
        <w:rPr>
          <w:rFonts w:cs="Times New Roman"/>
          <w:sz w:val="28"/>
          <w:szCs w:val="28"/>
        </w:rPr>
        <w:t xml:space="preserve">оциальной сфере </w:t>
      </w:r>
      <w:r w:rsidR="0032185E">
        <w:rPr>
          <w:rFonts w:cs="Times New Roman"/>
          <w:sz w:val="28"/>
          <w:szCs w:val="28"/>
        </w:rPr>
        <w:t>района</w:t>
      </w:r>
      <w:r>
        <w:rPr>
          <w:rFonts w:cs="Times New Roman"/>
          <w:sz w:val="28"/>
          <w:szCs w:val="28"/>
        </w:rPr>
        <w:t xml:space="preserve"> и принимаемых мерах.</w:t>
      </w:r>
    </w:p>
    <w:p w:rsidR="000A6688" w:rsidRDefault="00A9358D" w:rsidP="000A6688">
      <w:pPr>
        <w:numPr>
          <w:ilvl w:val="2"/>
          <w:numId w:val="2"/>
        </w:num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О подготовке</w:t>
      </w:r>
      <w:r w:rsidR="000A6688">
        <w:rPr>
          <w:rFonts w:cs="Times New Roman"/>
          <w:spacing w:val="-4"/>
          <w:sz w:val="28"/>
          <w:szCs w:val="28"/>
        </w:rPr>
        <w:t xml:space="preserve"> предложений по осуществлению мероприятий, направленных на обеспечение устойчивого развития </w:t>
      </w:r>
      <w:r>
        <w:rPr>
          <w:rFonts w:cs="Times New Roman"/>
          <w:spacing w:val="-4"/>
          <w:sz w:val="28"/>
          <w:szCs w:val="28"/>
        </w:rPr>
        <w:t>социальной сферы Песчанокопского</w:t>
      </w:r>
      <w:r w:rsidR="000A6688">
        <w:rPr>
          <w:rFonts w:cs="Times New Roman"/>
          <w:spacing w:val="-4"/>
          <w:sz w:val="28"/>
          <w:szCs w:val="28"/>
        </w:rPr>
        <w:t xml:space="preserve"> района.</w:t>
      </w:r>
    </w:p>
    <w:p w:rsidR="00957B6A" w:rsidRPr="0038611B" w:rsidRDefault="00001235" w:rsidP="000A6688">
      <w:p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</w:t>
      </w:r>
      <w:r w:rsidR="00981520" w:rsidRPr="007F76BB">
        <w:rPr>
          <w:rFonts w:cs="Times New Roman"/>
          <w:sz w:val="28"/>
          <w:szCs w:val="28"/>
        </w:rPr>
        <w:t>1. СЛУШАЛИ:</w:t>
      </w:r>
      <w:r w:rsidR="005C3FB1" w:rsidRPr="007F76BB">
        <w:rPr>
          <w:rFonts w:cs="Times New Roman"/>
          <w:sz w:val="28"/>
          <w:szCs w:val="28"/>
        </w:rPr>
        <w:t xml:space="preserve"> «</w:t>
      </w:r>
      <w:r w:rsidR="000A6688">
        <w:rPr>
          <w:rFonts w:cs="Times New Roman"/>
          <w:spacing w:val="-4"/>
          <w:sz w:val="28"/>
          <w:szCs w:val="28"/>
        </w:rPr>
        <w:t xml:space="preserve">О </w:t>
      </w:r>
      <w:r w:rsidR="000A6688">
        <w:rPr>
          <w:sz w:val="28"/>
          <w:szCs w:val="28"/>
        </w:rPr>
        <w:t>проведении</w:t>
      </w:r>
      <w:r w:rsidR="000A6688" w:rsidRPr="000A6688">
        <w:rPr>
          <w:sz w:val="28"/>
          <w:szCs w:val="28"/>
        </w:rPr>
        <w:t xml:space="preserve"> анализа мониторинга ситуации в</w:t>
      </w:r>
      <w:r w:rsidR="000A6688">
        <w:t xml:space="preserve"> </w:t>
      </w:r>
      <w:r w:rsidR="000A6688">
        <w:rPr>
          <w:rFonts w:cs="Times New Roman"/>
          <w:sz w:val="28"/>
          <w:szCs w:val="28"/>
        </w:rPr>
        <w:t>социальной сфере Песчанокопского района</w:t>
      </w:r>
      <w:r w:rsidR="0038611B">
        <w:rPr>
          <w:rFonts w:cs="Times New Roman"/>
          <w:sz w:val="28"/>
          <w:szCs w:val="28"/>
        </w:rPr>
        <w:t>».</w:t>
      </w:r>
    </w:p>
    <w:p w:rsidR="0038611B" w:rsidRDefault="0012647C" w:rsidP="0012647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981520" w:rsidRPr="007F76BB">
        <w:rPr>
          <w:rFonts w:cs="Times New Roman"/>
          <w:sz w:val="28"/>
          <w:szCs w:val="28"/>
        </w:rPr>
        <w:t>ИНФОРМАЦИЯ:</w:t>
      </w:r>
      <w:r w:rsidR="0038611B" w:rsidRPr="0038611B">
        <w:rPr>
          <w:rFonts w:cs="Times New Roman"/>
          <w:sz w:val="28"/>
          <w:szCs w:val="28"/>
        </w:rPr>
        <w:t xml:space="preserve"> </w:t>
      </w:r>
      <w:r w:rsidR="0038611B">
        <w:rPr>
          <w:rFonts w:cs="Times New Roman"/>
          <w:sz w:val="28"/>
          <w:szCs w:val="28"/>
        </w:rPr>
        <w:t>Горобец С.Н.</w:t>
      </w:r>
      <w:r w:rsidR="00C8100A">
        <w:rPr>
          <w:rFonts w:cs="Times New Roman"/>
          <w:sz w:val="28"/>
          <w:szCs w:val="28"/>
        </w:rPr>
        <w:t>-</w:t>
      </w:r>
      <w:r w:rsidR="0038611B"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</w:t>
      </w:r>
      <w:r w:rsidR="0038611B" w:rsidRPr="007F76BB">
        <w:rPr>
          <w:rFonts w:cs="Times New Roman"/>
          <w:sz w:val="28"/>
          <w:szCs w:val="28"/>
        </w:rPr>
        <w:t>.</w:t>
      </w:r>
    </w:p>
    <w:p w:rsidR="001E24FD" w:rsidRDefault="00981520" w:rsidP="0038611B">
      <w:pPr>
        <w:jc w:val="both"/>
        <w:rPr>
          <w:sz w:val="28"/>
          <w:szCs w:val="28"/>
        </w:rPr>
      </w:pPr>
      <w:r w:rsidRPr="007F76BB">
        <w:rPr>
          <w:rFonts w:cs="Times New Roman"/>
          <w:b/>
          <w:sz w:val="28"/>
          <w:szCs w:val="28"/>
        </w:rPr>
        <w:t xml:space="preserve">       </w:t>
      </w:r>
      <w:r w:rsidRPr="007F76BB">
        <w:rPr>
          <w:rFonts w:cs="Times New Roman"/>
          <w:sz w:val="28"/>
          <w:szCs w:val="28"/>
        </w:rPr>
        <w:t>ВЫСТУПИЛИ:</w:t>
      </w:r>
      <w:r w:rsidR="0038611B">
        <w:rPr>
          <w:rFonts w:cs="Times New Roman"/>
          <w:sz w:val="28"/>
          <w:szCs w:val="28"/>
        </w:rPr>
        <w:t xml:space="preserve"> </w:t>
      </w:r>
      <w:proofErr w:type="spellStart"/>
      <w:r w:rsidR="00C8100A">
        <w:rPr>
          <w:sz w:val="28"/>
          <w:szCs w:val="28"/>
        </w:rPr>
        <w:t>Лунёва</w:t>
      </w:r>
      <w:proofErr w:type="spellEnd"/>
      <w:r w:rsidR="00C8100A">
        <w:rPr>
          <w:sz w:val="28"/>
          <w:szCs w:val="28"/>
        </w:rPr>
        <w:t xml:space="preserve"> К.В.-</w:t>
      </w:r>
      <w:r w:rsidR="0038611B">
        <w:rPr>
          <w:sz w:val="28"/>
          <w:szCs w:val="28"/>
        </w:rPr>
        <w:t>начальник отдела культуры, спорта и молодёжи Администрации района</w:t>
      </w:r>
      <w:r w:rsidR="00C8100A">
        <w:rPr>
          <w:sz w:val="28"/>
          <w:szCs w:val="28"/>
        </w:rPr>
        <w:t>;</w:t>
      </w:r>
    </w:p>
    <w:p w:rsidR="001E24FD" w:rsidRDefault="001E24FD" w:rsidP="0038611B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Придворова Н.В.-начальник отдела образования Админ</w:t>
      </w:r>
      <w:r w:rsidR="00C8100A">
        <w:rPr>
          <w:sz w:val="28"/>
          <w:szCs w:val="28"/>
        </w:rPr>
        <w:t>истрации Песчанокопского района;</w:t>
      </w:r>
      <w:r w:rsidR="0012647C" w:rsidRPr="00814E7A">
        <w:rPr>
          <w:rFonts w:cs="Times New Roman"/>
          <w:sz w:val="28"/>
          <w:szCs w:val="28"/>
        </w:rPr>
        <w:t xml:space="preserve">      </w:t>
      </w:r>
    </w:p>
    <w:p w:rsidR="00814E7A" w:rsidRPr="00855DE4" w:rsidRDefault="001E24FD" w:rsidP="0012647C">
      <w:pPr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Дашевский</w:t>
      </w:r>
      <w:proofErr w:type="spellEnd"/>
      <w:r>
        <w:rPr>
          <w:rFonts w:cs="Times New Roman"/>
          <w:sz w:val="28"/>
          <w:szCs w:val="28"/>
        </w:rPr>
        <w:t xml:space="preserve"> Е.В.-начальник управления социальной защиты населения   Администрации Песчанокопского района.</w:t>
      </w:r>
      <w:r w:rsidR="0012647C" w:rsidRPr="00814E7A">
        <w:rPr>
          <w:rFonts w:cs="Times New Roman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</w:p>
    <w:p w:rsidR="00814E7A" w:rsidRPr="00C8100A" w:rsidRDefault="00814E7A" w:rsidP="00C8100A">
      <w:p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2. СЛУШАЛИ: </w:t>
      </w:r>
      <w:r w:rsidR="00F4609E" w:rsidRPr="007F76BB">
        <w:rPr>
          <w:rFonts w:cs="Times New Roman"/>
          <w:sz w:val="28"/>
          <w:szCs w:val="28"/>
        </w:rPr>
        <w:t>«</w:t>
      </w:r>
      <w:proofErr w:type="gramStart"/>
      <w:r w:rsidR="00A9358D">
        <w:rPr>
          <w:rFonts w:cs="Times New Roman"/>
          <w:spacing w:val="-4"/>
          <w:sz w:val="28"/>
          <w:szCs w:val="28"/>
        </w:rPr>
        <w:t>О п</w:t>
      </w:r>
      <w:r w:rsidR="000A6688">
        <w:rPr>
          <w:rFonts w:cs="Times New Roman"/>
          <w:spacing w:val="-4"/>
          <w:sz w:val="28"/>
          <w:szCs w:val="28"/>
        </w:rPr>
        <w:t>одготовка</w:t>
      </w:r>
      <w:proofErr w:type="gramEnd"/>
      <w:r w:rsidR="000A6688">
        <w:rPr>
          <w:rFonts w:cs="Times New Roman"/>
          <w:spacing w:val="-4"/>
          <w:sz w:val="28"/>
          <w:szCs w:val="28"/>
        </w:rPr>
        <w:t xml:space="preserve"> предложений по осуществлению мероприятий, направленных на обеспечение устойчивого развития социальной сферы Песчанокопского района</w:t>
      </w:r>
      <w:r w:rsidR="001E24FD">
        <w:rPr>
          <w:rFonts w:cs="Times New Roman"/>
          <w:spacing w:val="-4"/>
          <w:sz w:val="28"/>
          <w:szCs w:val="28"/>
        </w:rPr>
        <w:t>».</w:t>
      </w:r>
    </w:p>
    <w:p w:rsidR="00814E7A" w:rsidRPr="007F76BB" w:rsidRDefault="0098295D" w:rsidP="00C8100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814E7A" w:rsidRPr="007F76BB">
        <w:rPr>
          <w:rFonts w:cs="Times New Roman"/>
          <w:sz w:val="28"/>
          <w:szCs w:val="28"/>
        </w:rPr>
        <w:t xml:space="preserve">ИНФОРМАЦИЯ: </w:t>
      </w:r>
      <w:r>
        <w:rPr>
          <w:rFonts w:cs="Times New Roman"/>
          <w:sz w:val="28"/>
          <w:szCs w:val="28"/>
        </w:rPr>
        <w:t>Горобец С.Н., заместитель</w:t>
      </w:r>
      <w:r w:rsidR="00F4609E" w:rsidRPr="007F76BB">
        <w:rPr>
          <w:rFonts w:cs="Times New Roman"/>
          <w:sz w:val="28"/>
          <w:szCs w:val="28"/>
        </w:rPr>
        <w:t xml:space="preserve"> главы Администрации Песчанокопского района по социальным вопросам</w:t>
      </w:r>
      <w:r w:rsidR="00B71C9C">
        <w:rPr>
          <w:rFonts w:cs="Times New Roman"/>
          <w:sz w:val="28"/>
          <w:szCs w:val="28"/>
        </w:rPr>
        <w:t>.</w:t>
      </w:r>
    </w:p>
    <w:p w:rsidR="00C8100A" w:rsidRDefault="00814E7A" w:rsidP="00C8100A">
      <w:pPr>
        <w:jc w:val="both"/>
        <w:rPr>
          <w:sz w:val="28"/>
          <w:szCs w:val="28"/>
        </w:rPr>
      </w:pPr>
      <w:r w:rsidRPr="007F76BB">
        <w:rPr>
          <w:rFonts w:cs="Times New Roman"/>
          <w:b/>
          <w:sz w:val="28"/>
          <w:szCs w:val="28"/>
        </w:rPr>
        <w:t xml:space="preserve">       </w:t>
      </w:r>
      <w:r w:rsidRPr="007F76BB">
        <w:rPr>
          <w:rFonts w:cs="Times New Roman"/>
          <w:sz w:val="28"/>
          <w:szCs w:val="28"/>
        </w:rPr>
        <w:t>ВЫСТУПИЛИ:</w:t>
      </w:r>
      <w:r w:rsidR="00C8100A" w:rsidRPr="00C8100A">
        <w:rPr>
          <w:sz w:val="28"/>
          <w:szCs w:val="28"/>
        </w:rPr>
        <w:t xml:space="preserve"> </w:t>
      </w:r>
    </w:p>
    <w:p w:rsidR="00C8100A" w:rsidRDefault="00C8100A" w:rsidP="00C810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М.О.-заместитель главы Администрации Песчанокопского района по экономике и финансам;</w:t>
      </w:r>
    </w:p>
    <w:p w:rsidR="00C8100A" w:rsidRDefault="00C8100A" w:rsidP="00C810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Лунёва</w:t>
      </w:r>
      <w:proofErr w:type="spellEnd"/>
      <w:r>
        <w:rPr>
          <w:sz w:val="28"/>
          <w:szCs w:val="28"/>
        </w:rPr>
        <w:t xml:space="preserve"> К.В.-начальник отдела культуры, спорта и молодёжи Администрации района.</w:t>
      </w:r>
    </w:p>
    <w:p w:rsidR="00E66C74" w:rsidRPr="00C8100A" w:rsidRDefault="00C8100A" w:rsidP="00E66C74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Придворова</w:t>
      </w:r>
      <w:r w:rsidR="0096130D">
        <w:rPr>
          <w:sz w:val="28"/>
          <w:szCs w:val="28"/>
        </w:rPr>
        <w:t xml:space="preserve"> </w:t>
      </w:r>
      <w:r>
        <w:rPr>
          <w:sz w:val="28"/>
          <w:szCs w:val="28"/>
        </w:rPr>
        <w:t>Н.В.-начальник отдела образования Администрации Песчанокопского района.</w:t>
      </w:r>
      <w:r w:rsidRPr="00814E7A">
        <w:rPr>
          <w:rFonts w:cs="Times New Roman"/>
          <w:sz w:val="28"/>
          <w:szCs w:val="28"/>
        </w:rPr>
        <w:t xml:space="preserve">       </w:t>
      </w:r>
    </w:p>
    <w:p w:rsidR="007E6B0B" w:rsidRDefault="00981520" w:rsidP="007E6B0B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РЕШИЛИ:</w:t>
      </w:r>
      <w:r w:rsidR="007E6B0B">
        <w:rPr>
          <w:rFonts w:cs="Times New Roman"/>
          <w:sz w:val="28"/>
          <w:szCs w:val="28"/>
        </w:rPr>
        <w:t xml:space="preserve"> </w:t>
      </w:r>
    </w:p>
    <w:p w:rsidR="002B67C9" w:rsidRDefault="00627F42" w:rsidP="00A9358D">
      <w:pPr>
        <w:pStyle w:val="afb"/>
        <w:numPr>
          <w:ilvl w:val="3"/>
          <w:numId w:val="2"/>
        </w:numPr>
        <w:jc w:val="both"/>
        <w:rPr>
          <w:rFonts w:cs="Times New Roman"/>
          <w:sz w:val="28"/>
          <w:szCs w:val="28"/>
        </w:rPr>
      </w:pPr>
      <w:r w:rsidRPr="002B67C9">
        <w:rPr>
          <w:rFonts w:cs="Times New Roman"/>
          <w:sz w:val="28"/>
          <w:szCs w:val="28"/>
        </w:rPr>
        <w:t>Информацию докладчиков</w:t>
      </w:r>
      <w:r w:rsidR="00D55922" w:rsidRPr="002B67C9">
        <w:rPr>
          <w:rFonts w:cs="Times New Roman"/>
          <w:sz w:val="28"/>
          <w:szCs w:val="28"/>
        </w:rPr>
        <w:t xml:space="preserve"> и выступающих по </w:t>
      </w:r>
      <w:r w:rsidR="007D5E44" w:rsidRPr="002B67C9">
        <w:rPr>
          <w:rFonts w:cs="Times New Roman"/>
          <w:sz w:val="28"/>
          <w:szCs w:val="28"/>
        </w:rPr>
        <w:t>выше</w:t>
      </w:r>
      <w:r w:rsidR="00EE567A" w:rsidRPr="002B67C9">
        <w:rPr>
          <w:rFonts w:cs="Times New Roman"/>
          <w:sz w:val="28"/>
          <w:szCs w:val="28"/>
        </w:rPr>
        <w:t xml:space="preserve"> </w:t>
      </w:r>
      <w:r w:rsidR="007D5E44" w:rsidRPr="002B67C9">
        <w:rPr>
          <w:rFonts w:cs="Times New Roman"/>
          <w:sz w:val="28"/>
          <w:szCs w:val="28"/>
        </w:rPr>
        <w:t>перечисленным воп</w:t>
      </w:r>
      <w:r w:rsidR="00EE567A" w:rsidRPr="002B67C9">
        <w:rPr>
          <w:rFonts w:cs="Times New Roman"/>
          <w:sz w:val="28"/>
          <w:szCs w:val="28"/>
        </w:rPr>
        <w:t>р</w:t>
      </w:r>
      <w:r w:rsidR="007D5E44" w:rsidRPr="002B67C9">
        <w:rPr>
          <w:rFonts w:cs="Times New Roman"/>
          <w:sz w:val="28"/>
          <w:szCs w:val="28"/>
        </w:rPr>
        <w:t>осам принять к сведению.</w:t>
      </w:r>
    </w:p>
    <w:p w:rsidR="0096130D" w:rsidRDefault="00A6628B" w:rsidP="00A9358D">
      <w:pPr>
        <w:pStyle w:val="afb"/>
        <w:numPr>
          <w:ilvl w:val="3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Предложения</w:t>
      </w:r>
      <w:r w:rsidR="0096130D">
        <w:rPr>
          <w:rFonts w:cs="Times New Roman"/>
          <w:sz w:val="28"/>
          <w:szCs w:val="28"/>
        </w:rPr>
        <w:t xml:space="preserve"> </w:t>
      </w:r>
      <w:r w:rsidR="002B67C9">
        <w:rPr>
          <w:rFonts w:cs="Times New Roman"/>
          <w:sz w:val="28"/>
          <w:szCs w:val="28"/>
        </w:rPr>
        <w:t>по</w:t>
      </w:r>
      <w:r w:rsidR="00A9358D">
        <w:rPr>
          <w:rFonts w:cs="Times New Roman"/>
          <w:spacing w:val="-4"/>
          <w:sz w:val="28"/>
          <w:szCs w:val="28"/>
        </w:rPr>
        <w:t xml:space="preserve"> осуществлению мероприятий, направленных на </w:t>
      </w:r>
      <w:r w:rsidR="00A9358D">
        <w:rPr>
          <w:rFonts w:cs="Times New Roman"/>
          <w:spacing w:val="-4"/>
          <w:sz w:val="28"/>
          <w:szCs w:val="28"/>
        </w:rPr>
        <w:lastRenderedPageBreak/>
        <w:t>обеспечение устойчивого развития с</w:t>
      </w:r>
      <w:r w:rsidR="00A9358D">
        <w:rPr>
          <w:rFonts w:cs="Times New Roman"/>
          <w:spacing w:val="-4"/>
          <w:sz w:val="28"/>
          <w:szCs w:val="28"/>
        </w:rPr>
        <w:t xml:space="preserve">оциальной сферы </w:t>
      </w:r>
      <w:r w:rsidR="00A9358D">
        <w:rPr>
          <w:rFonts w:cs="Times New Roman"/>
          <w:spacing w:val="-4"/>
          <w:sz w:val="28"/>
          <w:szCs w:val="28"/>
        </w:rPr>
        <w:t>района</w:t>
      </w:r>
      <w:r>
        <w:rPr>
          <w:rFonts w:cs="Times New Roman"/>
          <w:sz w:val="28"/>
          <w:szCs w:val="28"/>
        </w:rPr>
        <w:t>, вынесенные на заседании штаба</w:t>
      </w:r>
      <w:r w:rsidR="002B67C9">
        <w:rPr>
          <w:rFonts w:cs="Times New Roman"/>
          <w:sz w:val="28"/>
          <w:szCs w:val="28"/>
        </w:rPr>
        <w:t xml:space="preserve"> </w:t>
      </w:r>
      <w:r w:rsidR="0096130D">
        <w:rPr>
          <w:rFonts w:cs="Times New Roman"/>
          <w:sz w:val="28"/>
          <w:szCs w:val="28"/>
        </w:rPr>
        <w:t>утвердить.</w:t>
      </w:r>
    </w:p>
    <w:p w:rsidR="00A9358D" w:rsidRPr="00A9358D" w:rsidRDefault="007E6B0B" w:rsidP="00A9358D">
      <w:pPr>
        <w:pStyle w:val="afb"/>
        <w:numPr>
          <w:ilvl w:val="3"/>
          <w:numId w:val="2"/>
        </w:numPr>
        <w:jc w:val="both"/>
        <w:rPr>
          <w:rFonts w:cs="Times New Roman"/>
          <w:sz w:val="28"/>
          <w:szCs w:val="28"/>
        </w:rPr>
      </w:pPr>
      <w:r w:rsidRPr="0096130D">
        <w:rPr>
          <w:rFonts w:cs="Times New Roman"/>
          <w:color w:val="030303"/>
          <w:sz w:val="28"/>
          <w:szCs w:val="28"/>
          <w:shd w:val="clear" w:color="auto" w:fill="FFFFFF"/>
        </w:rPr>
        <w:t>Руководите</w:t>
      </w:r>
      <w:r w:rsidR="00855DE4">
        <w:rPr>
          <w:rFonts w:cs="Times New Roman"/>
          <w:color w:val="030303"/>
          <w:sz w:val="28"/>
          <w:szCs w:val="28"/>
          <w:shd w:val="clear" w:color="auto" w:fill="FFFFFF"/>
        </w:rPr>
        <w:t>лям социальной</w:t>
      </w:r>
      <w:r w:rsidR="006B5C61">
        <w:rPr>
          <w:rFonts w:cs="Times New Roman"/>
          <w:color w:val="030303"/>
          <w:sz w:val="28"/>
          <w:szCs w:val="28"/>
          <w:shd w:val="clear" w:color="auto" w:fill="FFFFFF"/>
        </w:rPr>
        <w:t xml:space="preserve"> сфер</w:t>
      </w:r>
      <w:r w:rsidR="00855DE4">
        <w:rPr>
          <w:rFonts w:cs="Times New Roman"/>
          <w:color w:val="030303"/>
          <w:sz w:val="28"/>
          <w:szCs w:val="28"/>
          <w:shd w:val="clear" w:color="auto" w:fill="FFFFFF"/>
        </w:rPr>
        <w:t>ы</w:t>
      </w:r>
      <w:r w:rsidR="00A9358D">
        <w:rPr>
          <w:rFonts w:cs="Times New Roman"/>
          <w:color w:val="030303"/>
          <w:sz w:val="28"/>
          <w:szCs w:val="28"/>
          <w:shd w:val="clear" w:color="auto" w:fill="FFFFFF"/>
        </w:rPr>
        <w:t xml:space="preserve"> района разработать планы </w:t>
      </w:r>
      <w:r w:rsidRPr="0096130D">
        <w:rPr>
          <w:rFonts w:cs="Times New Roman"/>
          <w:color w:val="030303"/>
          <w:sz w:val="28"/>
          <w:szCs w:val="28"/>
          <w:shd w:val="clear" w:color="auto" w:fill="FFFFFF"/>
        </w:rPr>
        <w:t>мероприятий по оптимизации расходов</w:t>
      </w:r>
      <w:r w:rsidR="000A6C81" w:rsidRPr="0096130D">
        <w:rPr>
          <w:rFonts w:cs="Times New Roman"/>
          <w:color w:val="030303"/>
          <w:sz w:val="28"/>
          <w:szCs w:val="28"/>
          <w:shd w:val="clear" w:color="auto" w:fill="FFFFFF"/>
        </w:rPr>
        <w:t xml:space="preserve"> в условиях санкций.</w:t>
      </w:r>
    </w:p>
    <w:p w:rsidR="00A9358D" w:rsidRPr="00A9358D" w:rsidRDefault="00A9358D" w:rsidP="00A9358D">
      <w:pPr>
        <w:pStyle w:val="afb"/>
        <w:numPr>
          <w:ilvl w:val="3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Руководителям социальной сферы обеспечить бесперебойную работу образовательных организаций, организаций культуры, </w:t>
      </w:r>
      <w:r w:rsidR="004D3ED4">
        <w:rPr>
          <w:rFonts w:cs="Times New Roman"/>
          <w:color w:val="030303"/>
          <w:sz w:val="28"/>
          <w:szCs w:val="28"/>
          <w:shd w:val="clear" w:color="auto" w:fill="FFFFFF"/>
        </w:rPr>
        <w:t>здравоохранения, социальной защиты населения в условиях санкций.</w:t>
      </w:r>
      <w:bookmarkStart w:id="0" w:name="_GoBack"/>
      <w:bookmarkEnd w:id="0"/>
    </w:p>
    <w:p w:rsidR="007F76BB" w:rsidRPr="00A9358D" w:rsidRDefault="007F76BB" w:rsidP="00A9358D">
      <w:pPr>
        <w:pStyle w:val="afb"/>
        <w:numPr>
          <w:ilvl w:val="3"/>
          <w:numId w:val="2"/>
        </w:numPr>
        <w:jc w:val="both"/>
        <w:rPr>
          <w:rFonts w:cs="Times New Roman"/>
          <w:sz w:val="28"/>
          <w:szCs w:val="28"/>
        </w:rPr>
      </w:pPr>
      <w:r w:rsidRPr="00A9358D">
        <w:rPr>
          <w:sz w:val="28"/>
          <w:szCs w:val="28"/>
        </w:rPr>
        <w:t>Контроль за исполнением решения оставляю за собой.</w:t>
      </w:r>
    </w:p>
    <w:p w:rsidR="00981520" w:rsidRPr="007F76BB" w:rsidRDefault="00981520" w:rsidP="009D7C4A">
      <w:pPr>
        <w:jc w:val="both"/>
        <w:rPr>
          <w:rFonts w:cs="Times New Roman"/>
          <w:sz w:val="28"/>
          <w:szCs w:val="28"/>
        </w:rPr>
      </w:pPr>
    </w:p>
    <w:p w:rsidR="009D5375" w:rsidRPr="007F76BB" w:rsidRDefault="009D5375">
      <w:pPr>
        <w:rPr>
          <w:rFonts w:cs="Times New Roman"/>
          <w:sz w:val="28"/>
          <w:szCs w:val="28"/>
        </w:rPr>
      </w:pPr>
    </w:p>
    <w:p w:rsidR="00981520" w:rsidRPr="007F76BB" w:rsidRDefault="00981520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Председатель                                                               </w:t>
      </w:r>
      <w:r w:rsidR="00C8100A">
        <w:rPr>
          <w:rFonts w:cs="Times New Roman"/>
          <w:sz w:val="28"/>
          <w:szCs w:val="28"/>
        </w:rPr>
        <w:t>С.Н. Горобец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</w:p>
    <w:p w:rsidR="00981520" w:rsidRPr="007F76BB" w:rsidRDefault="009D5375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</w:t>
      </w:r>
      <w:r w:rsidR="00AC7FE2" w:rsidRPr="007F76BB">
        <w:rPr>
          <w:rFonts w:cs="Times New Roman"/>
          <w:sz w:val="28"/>
          <w:szCs w:val="28"/>
        </w:rPr>
        <w:t>Секретарь</w:t>
      </w:r>
      <w:r w:rsidR="00981520" w:rsidRPr="007F76BB">
        <w:rPr>
          <w:rFonts w:cs="Times New Roman"/>
          <w:sz w:val="28"/>
          <w:szCs w:val="28"/>
        </w:rPr>
        <w:t xml:space="preserve">                                   </w:t>
      </w:r>
      <w:r w:rsidR="00AC7FE2" w:rsidRPr="007F76BB">
        <w:rPr>
          <w:rFonts w:cs="Times New Roman"/>
          <w:sz w:val="28"/>
          <w:szCs w:val="28"/>
        </w:rPr>
        <w:t xml:space="preserve">                       </w:t>
      </w:r>
      <w:r w:rsidR="00981520" w:rsidRPr="007F76BB">
        <w:rPr>
          <w:rFonts w:cs="Times New Roman"/>
          <w:sz w:val="28"/>
          <w:szCs w:val="28"/>
        </w:rPr>
        <w:t xml:space="preserve">           </w:t>
      </w:r>
      <w:r w:rsidR="00450ED2" w:rsidRPr="007F76BB">
        <w:rPr>
          <w:rFonts w:cs="Times New Roman"/>
          <w:sz w:val="28"/>
          <w:szCs w:val="28"/>
        </w:rPr>
        <w:t>А.А. Афанасьева</w:t>
      </w:r>
    </w:p>
    <w:p w:rsidR="00981520" w:rsidRPr="007F76BB" w:rsidRDefault="00981520" w:rsidP="00A528FE">
      <w:pPr>
        <w:rPr>
          <w:rFonts w:cs="Times New Roman"/>
          <w:sz w:val="28"/>
          <w:szCs w:val="28"/>
        </w:rPr>
      </w:pPr>
    </w:p>
    <w:sectPr w:rsidR="00981520" w:rsidRPr="007F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30" w:rsidRDefault="00F44530" w:rsidP="00F62269">
      <w:r>
        <w:separator/>
      </w:r>
    </w:p>
  </w:endnote>
  <w:endnote w:type="continuationSeparator" w:id="0">
    <w:p w:rsidR="00F44530" w:rsidRDefault="00F44530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30" w:rsidRDefault="00F44530" w:rsidP="00F62269">
      <w:r>
        <w:separator/>
      </w:r>
    </w:p>
  </w:footnote>
  <w:footnote w:type="continuationSeparator" w:id="0">
    <w:p w:rsidR="00F44530" w:rsidRDefault="00F44530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B9B"/>
    <w:multiLevelType w:val="multilevel"/>
    <w:tmpl w:val="DB087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color w:val="auto"/>
      </w:rPr>
    </w:lvl>
  </w:abstractNum>
  <w:abstractNum w:abstractNumId="10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1" w15:restartNumberingAfterBreak="0">
    <w:nsid w:val="2C741CF2"/>
    <w:multiLevelType w:val="hybridMultilevel"/>
    <w:tmpl w:val="FCAC17E4"/>
    <w:lvl w:ilvl="0" w:tplc="B914A5AA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12"/>
  </w:num>
  <w:num w:numId="11">
    <w:abstractNumId w:val="14"/>
  </w:num>
  <w:num w:numId="12">
    <w:abstractNumId w:val="8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12DF9"/>
    <w:rsid w:val="00086EF2"/>
    <w:rsid w:val="000A6688"/>
    <w:rsid w:val="000A6C81"/>
    <w:rsid w:val="000D02C0"/>
    <w:rsid w:val="0010491A"/>
    <w:rsid w:val="0012647C"/>
    <w:rsid w:val="00140D27"/>
    <w:rsid w:val="00171B18"/>
    <w:rsid w:val="001C6830"/>
    <w:rsid w:val="001E24FD"/>
    <w:rsid w:val="002163DF"/>
    <w:rsid w:val="00231393"/>
    <w:rsid w:val="0024064C"/>
    <w:rsid w:val="00277ABD"/>
    <w:rsid w:val="00294926"/>
    <w:rsid w:val="002B493D"/>
    <w:rsid w:val="002B67C9"/>
    <w:rsid w:val="002F7AE9"/>
    <w:rsid w:val="00304B79"/>
    <w:rsid w:val="0032185E"/>
    <w:rsid w:val="00352034"/>
    <w:rsid w:val="00352E68"/>
    <w:rsid w:val="003608B4"/>
    <w:rsid w:val="00382FE0"/>
    <w:rsid w:val="00383315"/>
    <w:rsid w:val="0038611B"/>
    <w:rsid w:val="00417C35"/>
    <w:rsid w:val="00422930"/>
    <w:rsid w:val="004324EB"/>
    <w:rsid w:val="00450ED2"/>
    <w:rsid w:val="00462846"/>
    <w:rsid w:val="0048100E"/>
    <w:rsid w:val="00492602"/>
    <w:rsid w:val="004B4CC4"/>
    <w:rsid w:val="004B7310"/>
    <w:rsid w:val="004C1FB6"/>
    <w:rsid w:val="004C6EF0"/>
    <w:rsid w:val="004D3ED4"/>
    <w:rsid w:val="004D7993"/>
    <w:rsid w:val="004F5E94"/>
    <w:rsid w:val="00500F0D"/>
    <w:rsid w:val="00506B0C"/>
    <w:rsid w:val="00513172"/>
    <w:rsid w:val="00563083"/>
    <w:rsid w:val="00567A20"/>
    <w:rsid w:val="005B2654"/>
    <w:rsid w:val="005B27E6"/>
    <w:rsid w:val="005C3FB1"/>
    <w:rsid w:val="005C40B6"/>
    <w:rsid w:val="005C4F3C"/>
    <w:rsid w:val="005F250B"/>
    <w:rsid w:val="005F34D0"/>
    <w:rsid w:val="00604A13"/>
    <w:rsid w:val="00615AAB"/>
    <w:rsid w:val="00627F42"/>
    <w:rsid w:val="00637E85"/>
    <w:rsid w:val="00642AFD"/>
    <w:rsid w:val="00660EED"/>
    <w:rsid w:val="00666C6C"/>
    <w:rsid w:val="00671AA4"/>
    <w:rsid w:val="00674CAF"/>
    <w:rsid w:val="00680911"/>
    <w:rsid w:val="00680E7D"/>
    <w:rsid w:val="00683EB8"/>
    <w:rsid w:val="00683FCE"/>
    <w:rsid w:val="006856DD"/>
    <w:rsid w:val="00687E34"/>
    <w:rsid w:val="006B4AF0"/>
    <w:rsid w:val="006B5C61"/>
    <w:rsid w:val="006D66BB"/>
    <w:rsid w:val="00710EE3"/>
    <w:rsid w:val="00713D41"/>
    <w:rsid w:val="00722DBD"/>
    <w:rsid w:val="00723FB0"/>
    <w:rsid w:val="00725FDF"/>
    <w:rsid w:val="007344F8"/>
    <w:rsid w:val="00735264"/>
    <w:rsid w:val="0073599C"/>
    <w:rsid w:val="007362B0"/>
    <w:rsid w:val="00742865"/>
    <w:rsid w:val="007A66CE"/>
    <w:rsid w:val="007D30D8"/>
    <w:rsid w:val="007D5E44"/>
    <w:rsid w:val="007E6B0B"/>
    <w:rsid w:val="007F76BB"/>
    <w:rsid w:val="00814E7A"/>
    <w:rsid w:val="00815E24"/>
    <w:rsid w:val="008160E8"/>
    <w:rsid w:val="00816DBB"/>
    <w:rsid w:val="00835B43"/>
    <w:rsid w:val="00835FAC"/>
    <w:rsid w:val="00843B9E"/>
    <w:rsid w:val="00855DE4"/>
    <w:rsid w:val="008875E9"/>
    <w:rsid w:val="008A7C86"/>
    <w:rsid w:val="008E4B0D"/>
    <w:rsid w:val="0091691B"/>
    <w:rsid w:val="009252C5"/>
    <w:rsid w:val="00930F61"/>
    <w:rsid w:val="00931470"/>
    <w:rsid w:val="00950104"/>
    <w:rsid w:val="00957B6A"/>
    <w:rsid w:val="0096130D"/>
    <w:rsid w:val="0096666B"/>
    <w:rsid w:val="00981520"/>
    <w:rsid w:val="0098295D"/>
    <w:rsid w:val="009A0F42"/>
    <w:rsid w:val="009D2C24"/>
    <w:rsid w:val="009D3750"/>
    <w:rsid w:val="009D5375"/>
    <w:rsid w:val="009D7C4A"/>
    <w:rsid w:val="00A01EC7"/>
    <w:rsid w:val="00A03C94"/>
    <w:rsid w:val="00A20294"/>
    <w:rsid w:val="00A528FE"/>
    <w:rsid w:val="00A55019"/>
    <w:rsid w:val="00A57F91"/>
    <w:rsid w:val="00A608A2"/>
    <w:rsid w:val="00A65C97"/>
    <w:rsid w:val="00A6628B"/>
    <w:rsid w:val="00A838EC"/>
    <w:rsid w:val="00A9358D"/>
    <w:rsid w:val="00AA2FE3"/>
    <w:rsid w:val="00AA79E3"/>
    <w:rsid w:val="00AC7FE2"/>
    <w:rsid w:val="00AD47A3"/>
    <w:rsid w:val="00AF637F"/>
    <w:rsid w:val="00B157CC"/>
    <w:rsid w:val="00B306F2"/>
    <w:rsid w:val="00B34E82"/>
    <w:rsid w:val="00B35CC0"/>
    <w:rsid w:val="00B456BC"/>
    <w:rsid w:val="00B71C9C"/>
    <w:rsid w:val="00B7349E"/>
    <w:rsid w:val="00B802A6"/>
    <w:rsid w:val="00B95CAB"/>
    <w:rsid w:val="00BB5AD1"/>
    <w:rsid w:val="00BF081D"/>
    <w:rsid w:val="00C136A2"/>
    <w:rsid w:val="00C21E62"/>
    <w:rsid w:val="00C44AA5"/>
    <w:rsid w:val="00C51331"/>
    <w:rsid w:val="00C8100A"/>
    <w:rsid w:val="00C96E19"/>
    <w:rsid w:val="00CA0F0F"/>
    <w:rsid w:val="00CD63A3"/>
    <w:rsid w:val="00CE1610"/>
    <w:rsid w:val="00D526AA"/>
    <w:rsid w:val="00D55922"/>
    <w:rsid w:val="00DB2E72"/>
    <w:rsid w:val="00DD052F"/>
    <w:rsid w:val="00DF1FDB"/>
    <w:rsid w:val="00DF3983"/>
    <w:rsid w:val="00DF46A9"/>
    <w:rsid w:val="00E042BC"/>
    <w:rsid w:val="00E170BF"/>
    <w:rsid w:val="00E31FE2"/>
    <w:rsid w:val="00E35BE6"/>
    <w:rsid w:val="00E36268"/>
    <w:rsid w:val="00E36315"/>
    <w:rsid w:val="00E426F1"/>
    <w:rsid w:val="00E66C74"/>
    <w:rsid w:val="00E90619"/>
    <w:rsid w:val="00E925E3"/>
    <w:rsid w:val="00E95BB5"/>
    <w:rsid w:val="00EC19E1"/>
    <w:rsid w:val="00EE55C3"/>
    <w:rsid w:val="00EE567A"/>
    <w:rsid w:val="00EE5CA0"/>
    <w:rsid w:val="00F11397"/>
    <w:rsid w:val="00F345F0"/>
    <w:rsid w:val="00F44530"/>
    <w:rsid w:val="00F4609E"/>
    <w:rsid w:val="00F518ED"/>
    <w:rsid w:val="00F62269"/>
    <w:rsid w:val="00F96633"/>
    <w:rsid w:val="00FA255F"/>
    <w:rsid w:val="00FA49F2"/>
    <w:rsid w:val="00FB06B3"/>
    <w:rsid w:val="00FC13E7"/>
    <w:rsid w:val="00FC4998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878B-F601-4E03-BA08-F6239CF2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10</cp:revision>
  <cp:lastPrinted>2022-04-01T09:03:00Z</cp:lastPrinted>
  <dcterms:created xsi:type="dcterms:W3CDTF">2022-04-01T07:02:00Z</dcterms:created>
  <dcterms:modified xsi:type="dcterms:W3CDTF">2022-05-25T07:16:00Z</dcterms:modified>
</cp:coreProperties>
</file>