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56" w:rsidRDefault="00E85A17" w:rsidP="00F6301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noProof/>
          <w:sz w:val="28"/>
          <w:szCs w:val="28"/>
          <w:lang w:eastAsia="ru-RU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63F78E82" wp14:editId="2B2303A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013" w:rsidRPr="00B74EAF" w:rsidRDefault="00F63013" w:rsidP="00F6301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63013" w:rsidRPr="00B74EAF" w:rsidRDefault="00F63013" w:rsidP="00F6301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63013" w:rsidRPr="00B74EAF" w:rsidRDefault="00F63013" w:rsidP="00F63013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63013" w:rsidRPr="00B74EAF" w:rsidRDefault="00F63013" w:rsidP="00F63013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63013" w:rsidRPr="00B74EAF" w:rsidRDefault="00F63013" w:rsidP="00F63013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63013" w:rsidRPr="00B74EAF" w:rsidRDefault="00F63013" w:rsidP="00F63013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63013" w:rsidRPr="00B74EAF" w:rsidRDefault="00F63013" w:rsidP="00F63013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63013" w:rsidRPr="00B74EAF" w:rsidTr="006A6E8B">
        <w:trPr>
          <w:trHeight w:val="383"/>
        </w:trPr>
        <w:tc>
          <w:tcPr>
            <w:tcW w:w="2235" w:type="dxa"/>
            <w:hideMark/>
          </w:tcPr>
          <w:p w:rsidR="00F63013" w:rsidRPr="00B74EAF" w:rsidRDefault="00716B0F" w:rsidP="006A6E8B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23.04.2024</w:t>
            </w:r>
          </w:p>
        </w:tc>
        <w:tc>
          <w:tcPr>
            <w:tcW w:w="2268" w:type="dxa"/>
          </w:tcPr>
          <w:p w:rsidR="00F63013" w:rsidRPr="00B74EAF" w:rsidRDefault="00F63013" w:rsidP="006A6E8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63013" w:rsidRPr="00B74EAF" w:rsidRDefault="00F63013" w:rsidP="006A6E8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63013" w:rsidRPr="00B74EAF" w:rsidRDefault="00716B0F" w:rsidP="006A6E8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362</w:t>
            </w:r>
            <w:bookmarkStart w:id="0" w:name="_GoBack"/>
            <w:bookmarkEnd w:id="0"/>
          </w:p>
        </w:tc>
        <w:tc>
          <w:tcPr>
            <w:tcW w:w="1315" w:type="dxa"/>
          </w:tcPr>
          <w:p w:rsidR="00F63013" w:rsidRPr="00B74EAF" w:rsidRDefault="00F63013" w:rsidP="006A6E8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63013" w:rsidRPr="00B74EAF" w:rsidRDefault="00F63013" w:rsidP="006A6E8B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63013" w:rsidRPr="00F63013" w:rsidRDefault="00F63013" w:rsidP="0029158E">
      <w:pPr>
        <w:shd w:val="clear" w:color="auto" w:fill="FFFFFF"/>
        <w:jc w:val="both"/>
        <w:rPr>
          <w:sz w:val="14"/>
          <w:szCs w:val="28"/>
        </w:rPr>
      </w:pPr>
    </w:p>
    <w:p w:rsidR="006072EB" w:rsidRDefault="00A124FC" w:rsidP="00F63013">
      <w:pPr>
        <w:shd w:val="clear" w:color="auto" w:fill="FFFFFF"/>
        <w:spacing w:line="214" w:lineRule="auto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D7621">
        <w:rPr>
          <w:sz w:val="28"/>
          <w:szCs w:val="28"/>
        </w:rPr>
        <w:t>б отказе в</w:t>
      </w:r>
      <w:r>
        <w:rPr>
          <w:sz w:val="28"/>
          <w:szCs w:val="28"/>
        </w:rPr>
        <w:t xml:space="preserve"> предоставлении разрешения</w:t>
      </w:r>
      <w:r w:rsidR="00F63013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>на условно разрешенный вид использования</w:t>
      </w:r>
      <w:r w:rsidR="00F63013">
        <w:rPr>
          <w:sz w:val="28"/>
          <w:szCs w:val="28"/>
        </w:rPr>
        <w:t xml:space="preserve"> </w:t>
      </w:r>
      <w:r w:rsidR="0029158E">
        <w:rPr>
          <w:sz w:val="28"/>
          <w:szCs w:val="28"/>
        </w:rPr>
        <w:t xml:space="preserve">земельного участка </w:t>
      </w:r>
      <w:r w:rsidR="00F63013">
        <w:rPr>
          <w:sz w:val="28"/>
          <w:szCs w:val="28"/>
        </w:rPr>
        <w:t xml:space="preserve">                   </w:t>
      </w:r>
      <w:r w:rsidR="00A56275" w:rsidRPr="006C5BAB">
        <w:rPr>
          <w:sz w:val="28"/>
          <w:szCs w:val="28"/>
        </w:rPr>
        <w:t>по адресу: 3475</w:t>
      </w:r>
      <w:r w:rsidR="00855EC5">
        <w:rPr>
          <w:sz w:val="28"/>
          <w:szCs w:val="28"/>
        </w:rPr>
        <w:t>7</w:t>
      </w:r>
      <w:r w:rsidR="00312783">
        <w:rPr>
          <w:sz w:val="28"/>
          <w:szCs w:val="28"/>
        </w:rPr>
        <w:t>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r w:rsidR="00F63013">
        <w:rPr>
          <w:sz w:val="28"/>
          <w:szCs w:val="28"/>
        </w:rPr>
        <w:t xml:space="preserve">                                   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855EC5">
        <w:rPr>
          <w:sz w:val="28"/>
          <w:szCs w:val="28"/>
        </w:rPr>
        <w:t>П</w:t>
      </w:r>
      <w:proofErr w:type="gramEnd"/>
      <w:r w:rsidR="00855EC5">
        <w:rPr>
          <w:sz w:val="28"/>
          <w:szCs w:val="28"/>
        </w:rPr>
        <w:t>есчанокопское</w:t>
      </w:r>
      <w:proofErr w:type="spellEnd"/>
      <w:r w:rsidR="00312783">
        <w:rPr>
          <w:sz w:val="28"/>
          <w:szCs w:val="28"/>
        </w:rPr>
        <w:t xml:space="preserve">, </w:t>
      </w:r>
      <w:proofErr w:type="spellStart"/>
      <w:r w:rsidR="00FD7621">
        <w:rPr>
          <w:sz w:val="28"/>
          <w:szCs w:val="28"/>
        </w:rPr>
        <w:t>ул.Энгельса</w:t>
      </w:r>
      <w:proofErr w:type="spellEnd"/>
      <w:r w:rsidR="00FD7621">
        <w:rPr>
          <w:sz w:val="28"/>
          <w:szCs w:val="28"/>
        </w:rPr>
        <w:t>, 2-и</w:t>
      </w:r>
    </w:p>
    <w:p w:rsidR="00F63013" w:rsidRPr="00F63013" w:rsidRDefault="00F63013" w:rsidP="00F63013">
      <w:pPr>
        <w:shd w:val="clear" w:color="auto" w:fill="FFFFFF"/>
        <w:spacing w:line="228" w:lineRule="auto"/>
        <w:jc w:val="both"/>
        <w:rPr>
          <w:sz w:val="22"/>
          <w:szCs w:val="28"/>
        </w:rPr>
      </w:pPr>
    </w:p>
    <w:p w:rsidR="006072EB" w:rsidRDefault="006072EB" w:rsidP="00F63013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12783">
        <w:rPr>
          <w:sz w:val="28"/>
          <w:szCs w:val="28"/>
        </w:rPr>
        <w:t>1</w:t>
      </w:r>
      <w:r w:rsidR="00FD7621">
        <w:rPr>
          <w:sz w:val="28"/>
          <w:szCs w:val="28"/>
        </w:rPr>
        <w:t>2</w:t>
      </w:r>
      <w:r w:rsidR="00312783">
        <w:rPr>
          <w:sz w:val="28"/>
          <w:szCs w:val="28"/>
        </w:rPr>
        <w:t>.0</w:t>
      </w:r>
      <w:r w:rsidR="00FD7621">
        <w:rPr>
          <w:sz w:val="28"/>
          <w:szCs w:val="28"/>
        </w:rPr>
        <w:t>4</w:t>
      </w:r>
      <w:r w:rsidR="00FC1993">
        <w:rPr>
          <w:sz w:val="28"/>
          <w:szCs w:val="28"/>
        </w:rPr>
        <w:t>.202</w:t>
      </w:r>
      <w:r w:rsidR="00FD7621">
        <w:rPr>
          <w:sz w:val="28"/>
          <w:szCs w:val="28"/>
        </w:rPr>
        <w:t>4</w:t>
      </w:r>
      <w:r w:rsidR="001B2D26">
        <w:rPr>
          <w:sz w:val="28"/>
          <w:szCs w:val="28"/>
        </w:rPr>
        <w:t xml:space="preserve"> по </w:t>
      </w:r>
      <w:r w:rsidR="00FD7621">
        <w:rPr>
          <w:sz w:val="28"/>
          <w:szCs w:val="28"/>
        </w:rPr>
        <w:t>17</w:t>
      </w:r>
      <w:r w:rsidR="00312783">
        <w:rPr>
          <w:sz w:val="28"/>
          <w:szCs w:val="28"/>
        </w:rPr>
        <w:t>.0</w:t>
      </w:r>
      <w:r w:rsidR="00FD7621">
        <w:rPr>
          <w:sz w:val="28"/>
          <w:szCs w:val="28"/>
        </w:rPr>
        <w:t>4</w:t>
      </w:r>
      <w:r w:rsidR="00512DF7">
        <w:rPr>
          <w:sz w:val="28"/>
          <w:szCs w:val="28"/>
        </w:rPr>
        <w:t>.202</w:t>
      </w:r>
      <w:r w:rsidR="00FD7621">
        <w:rPr>
          <w:sz w:val="28"/>
          <w:szCs w:val="28"/>
        </w:rPr>
        <w:t>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855EC5">
        <w:rPr>
          <w:sz w:val="28"/>
          <w:szCs w:val="28"/>
        </w:rPr>
        <w:t>П</w:t>
      </w:r>
      <w:proofErr w:type="gramEnd"/>
      <w:r w:rsidR="00855EC5">
        <w:rPr>
          <w:sz w:val="28"/>
          <w:szCs w:val="28"/>
        </w:rPr>
        <w:t>есчанокопское</w:t>
      </w:r>
      <w:proofErr w:type="spellEnd"/>
      <w:r w:rsidR="00855EC5">
        <w:rPr>
          <w:sz w:val="28"/>
          <w:szCs w:val="28"/>
        </w:rPr>
        <w:t xml:space="preserve">, </w:t>
      </w:r>
      <w:proofErr w:type="spellStart"/>
      <w:r w:rsidR="00FD7621">
        <w:rPr>
          <w:sz w:val="28"/>
          <w:szCs w:val="28"/>
        </w:rPr>
        <w:t>ул.Энгельса</w:t>
      </w:r>
      <w:proofErr w:type="spellEnd"/>
      <w:r w:rsidR="00FD7621">
        <w:rPr>
          <w:sz w:val="28"/>
          <w:szCs w:val="28"/>
        </w:rPr>
        <w:t>, 2-и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4F237A">
        <w:rPr>
          <w:sz w:val="28"/>
          <w:szCs w:val="28"/>
        </w:rPr>
        <w:t>30.06.2022</w:t>
      </w:r>
      <w:r w:rsidR="00F63013">
        <w:rPr>
          <w:sz w:val="28"/>
          <w:szCs w:val="28"/>
        </w:rPr>
        <w:t xml:space="preserve"> г.</w:t>
      </w:r>
      <w:r w:rsidR="004F237A">
        <w:rPr>
          <w:sz w:val="28"/>
          <w:szCs w:val="28"/>
        </w:rPr>
        <w:t xml:space="preserve"> №54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F63013" w:rsidRDefault="00F63013" w:rsidP="00F63013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F6301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F6301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C57DA" w:rsidRDefault="00A124FC" w:rsidP="00783458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FD7621">
        <w:rPr>
          <w:sz w:val="28"/>
          <w:szCs w:val="28"/>
        </w:rPr>
        <w:t>Отказать в</w:t>
      </w:r>
      <w:r w:rsidR="004C57DA">
        <w:rPr>
          <w:sz w:val="28"/>
          <w:szCs w:val="28"/>
        </w:rPr>
        <w:t xml:space="preserve"> предостав</w:t>
      </w:r>
      <w:r w:rsidR="00FD7621">
        <w:rPr>
          <w:sz w:val="28"/>
          <w:szCs w:val="28"/>
        </w:rPr>
        <w:t>лении</w:t>
      </w:r>
      <w:r w:rsidR="004C57DA">
        <w:rPr>
          <w:sz w:val="28"/>
          <w:szCs w:val="28"/>
        </w:rPr>
        <w:t xml:space="preserve"> </w:t>
      </w:r>
      <w:r w:rsidR="004C57DA" w:rsidRPr="006C5BAB">
        <w:rPr>
          <w:sz w:val="28"/>
          <w:szCs w:val="28"/>
        </w:rPr>
        <w:t>разрешени</w:t>
      </w:r>
      <w:r w:rsidR="00FD7621">
        <w:rPr>
          <w:sz w:val="28"/>
          <w:szCs w:val="28"/>
        </w:rPr>
        <w:t>я</w:t>
      </w:r>
      <w:r w:rsidR="004C57DA" w:rsidRPr="006C5BAB">
        <w:rPr>
          <w:sz w:val="28"/>
          <w:szCs w:val="28"/>
        </w:rPr>
        <w:t xml:space="preserve"> на условно разрешенный вид использования</w:t>
      </w:r>
      <w:r w:rsidR="00F63013">
        <w:rPr>
          <w:sz w:val="28"/>
          <w:szCs w:val="28"/>
        </w:rPr>
        <w:t xml:space="preserve"> </w:t>
      </w:r>
      <w:r w:rsidR="00FD7621">
        <w:rPr>
          <w:sz w:val="28"/>
          <w:szCs w:val="28"/>
        </w:rPr>
        <w:t>объекты дорожного сервиса</w:t>
      </w:r>
      <w:r w:rsidR="00BC3433">
        <w:rPr>
          <w:sz w:val="28"/>
          <w:szCs w:val="28"/>
        </w:rPr>
        <w:t xml:space="preserve">,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4C57DA">
        <w:rPr>
          <w:sz w:val="28"/>
          <w:szCs w:val="28"/>
        </w:rPr>
        <w:t>00</w:t>
      </w:r>
      <w:r w:rsidR="00855EC5">
        <w:rPr>
          <w:sz w:val="28"/>
          <w:szCs w:val="28"/>
        </w:rPr>
        <w:t>1</w:t>
      </w:r>
      <w:r w:rsidR="004C57DA">
        <w:rPr>
          <w:sz w:val="28"/>
          <w:szCs w:val="28"/>
        </w:rPr>
        <w:t>01</w:t>
      </w:r>
      <w:r w:rsidR="00FD7621">
        <w:rPr>
          <w:sz w:val="28"/>
          <w:szCs w:val="28"/>
        </w:rPr>
        <w:t>02</w:t>
      </w:r>
      <w:r w:rsidR="004C57DA" w:rsidRPr="006C5BAB">
        <w:rPr>
          <w:sz w:val="28"/>
          <w:szCs w:val="28"/>
        </w:rPr>
        <w:t>:</w:t>
      </w:r>
      <w:r w:rsidR="00FD7621">
        <w:rPr>
          <w:sz w:val="28"/>
          <w:szCs w:val="28"/>
        </w:rPr>
        <w:t>258</w:t>
      </w:r>
      <w:r w:rsidR="004C57DA" w:rsidRPr="006C5BAB">
        <w:rPr>
          <w:sz w:val="28"/>
          <w:szCs w:val="28"/>
        </w:rPr>
        <w:t>, расположенному по адресу: 3475</w:t>
      </w:r>
      <w:r w:rsidR="00855EC5">
        <w:rPr>
          <w:sz w:val="28"/>
          <w:szCs w:val="28"/>
        </w:rPr>
        <w:t>7</w:t>
      </w:r>
      <w:r w:rsidR="00312783">
        <w:rPr>
          <w:sz w:val="28"/>
          <w:szCs w:val="28"/>
        </w:rPr>
        <w:t>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</w:t>
      </w:r>
      <w:proofErr w:type="gramStart"/>
      <w:r w:rsidR="004C57DA">
        <w:rPr>
          <w:sz w:val="28"/>
          <w:szCs w:val="28"/>
        </w:rPr>
        <w:t>.</w:t>
      </w:r>
      <w:r w:rsidR="00855EC5">
        <w:rPr>
          <w:sz w:val="28"/>
          <w:szCs w:val="28"/>
        </w:rPr>
        <w:t>П</w:t>
      </w:r>
      <w:proofErr w:type="gramEnd"/>
      <w:r w:rsidR="00855EC5">
        <w:rPr>
          <w:sz w:val="28"/>
          <w:szCs w:val="28"/>
        </w:rPr>
        <w:t>есчанокопское</w:t>
      </w:r>
      <w:proofErr w:type="spellEnd"/>
      <w:r w:rsidR="00855EC5">
        <w:rPr>
          <w:sz w:val="28"/>
          <w:szCs w:val="28"/>
        </w:rPr>
        <w:t xml:space="preserve">, </w:t>
      </w:r>
      <w:proofErr w:type="spellStart"/>
      <w:r w:rsidR="00FD7621">
        <w:rPr>
          <w:sz w:val="28"/>
          <w:szCs w:val="28"/>
        </w:rPr>
        <w:t>ул.Энгельса</w:t>
      </w:r>
      <w:proofErr w:type="spellEnd"/>
      <w:r w:rsidR="00FD7621">
        <w:rPr>
          <w:sz w:val="28"/>
          <w:szCs w:val="28"/>
        </w:rPr>
        <w:t>, 2-и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6072EB" w:rsidRDefault="00A124FC" w:rsidP="00783458">
      <w:pPr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F63013">
        <w:rPr>
          <w:sz w:val="28"/>
          <w:szCs w:val="28"/>
        </w:rPr>
        <w:t xml:space="preserve">Отделу информационных технологий </w:t>
      </w:r>
      <w:proofErr w:type="gramStart"/>
      <w:r w:rsidR="00F63013">
        <w:rPr>
          <w:sz w:val="28"/>
          <w:szCs w:val="28"/>
        </w:rPr>
        <w:t>разместить</w:t>
      </w:r>
      <w:proofErr w:type="gramEnd"/>
      <w:r w:rsidR="00F63013">
        <w:rPr>
          <w:sz w:val="28"/>
          <w:szCs w:val="28"/>
        </w:rPr>
        <w:t xml:space="preserve"> настоящее п</w:t>
      </w:r>
      <w:r w:rsidR="00F63013" w:rsidRPr="00505027">
        <w:rPr>
          <w:sz w:val="28"/>
          <w:szCs w:val="28"/>
        </w:rPr>
        <w:t xml:space="preserve">остановление на официальном </w:t>
      </w:r>
      <w:r w:rsidR="00F63013">
        <w:rPr>
          <w:sz w:val="28"/>
          <w:szCs w:val="28"/>
        </w:rPr>
        <w:t>с</w:t>
      </w:r>
      <w:r w:rsidR="00F63013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F63013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A124FC" w:rsidP="00783458">
      <w:pPr>
        <w:tabs>
          <w:tab w:val="num" w:pos="426"/>
        </w:tabs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F63013" w:rsidRPr="007606DD">
        <w:rPr>
          <w:rFonts w:cs="Times New Roman"/>
          <w:sz w:val="28"/>
          <w:szCs w:val="20"/>
        </w:rPr>
        <w:t xml:space="preserve">Руководителю пресс-службы Администрации района (Сидоренко С.А.) опубликовывать </w:t>
      </w:r>
      <w:r w:rsidR="00F63013" w:rsidRPr="007606DD">
        <w:rPr>
          <w:rFonts w:cs="Times New Roman"/>
          <w:sz w:val="28"/>
          <w:szCs w:val="28"/>
        </w:rPr>
        <w:t>настоящее постановление в вестнике Администрации</w:t>
      </w:r>
      <w:r w:rsidR="00F63013">
        <w:rPr>
          <w:rFonts w:cs="Times New Roman"/>
          <w:sz w:val="28"/>
          <w:szCs w:val="28"/>
        </w:rPr>
        <w:t xml:space="preserve"> Песчанокопского района «Район о</w:t>
      </w:r>
      <w:r w:rsidR="00F63013" w:rsidRPr="007606DD">
        <w:rPr>
          <w:rFonts w:cs="Times New Roman"/>
          <w:sz w:val="28"/>
          <w:szCs w:val="28"/>
        </w:rPr>
        <w:t>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A124FC" w:rsidP="00783458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Pr="00E85A17" w:rsidRDefault="006072EB" w:rsidP="00783458">
      <w:pPr>
        <w:pStyle w:val="a8"/>
        <w:spacing w:line="214" w:lineRule="auto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6072EB" w:rsidRDefault="00C738F2" w:rsidP="00783458">
      <w:pPr>
        <w:pStyle w:val="a8"/>
        <w:spacing w:line="21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9C0F56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 w:rsidP="00783458">
      <w:pPr>
        <w:pStyle w:val="a8"/>
        <w:spacing w:line="21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F63013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Pr="00E85A17" w:rsidRDefault="00C738F2" w:rsidP="00783458">
      <w:pPr>
        <w:pStyle w:val="a8"/>
        <w:spacing w:line="214" w:lineRule="auto"/>
        <w:rPr>
          <w:rFonts w:ascii="Times New Roman" w:hAnsi="Times New Roman"/>
          <w:szCs w:val="24"/>
          <w:u w:val="single"/>
        </w:rPr>
      </w:pPr>
    </w:p>
    <w:p w:rsidR="006072EB" w:rsidRDefault="00C738F2" w:rsidP="00783458">
      <w:pPr>
        <w:pStyle w:val="a8"/>
        <w:spacing w:line="21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F63013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783458">
      <w:pPr>
        <w:pStyle w:val="a8"/>
        <w:spacing w:line="21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783458">
      <w:pPr>
        <w:pStyle w:val="a8"/>
        <w:spacing w:line="21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783458">
      <w:footerReference w:type="default" r:id="rId9"/>
      <w:pgSz w:w="11906" w:h="16838"/>
      <w:pgMar w:top="1134" w:right="566" w:bottom="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58" w:rsidRDefault="00252C58" w:rsidP="00FF4A7B">
      <w:r>
        <w:separator/>
      </w:r>
    </w:p>
  </w:endnote>
  <w:endnote w:type="continuationSeparator" w:id="0">
    <w:p w:rsidR="00252C58" w:rsidRDefault="00252C58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653052"/>
      <w:docPartObj>
        <w:docPartGallery w:val="Page Numbers (Bottom of Page)"/>
        <w:docPartUnique/>
      </w:docPartObj>
    </w:sdtPr>
    <w:sdtEndPr/>
    <w:sdtContent>
      <w:p w:rsidR="00F63013" w:rsidRDefault="00F6301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F56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58" w:rsidRDefault="00252C58" w:rsidP="00FF4A7B">
      <w:r>
        <w:separator/>
      </w:r>
    </w:p>
  </w:footnote>
  <w:footnote w:type="continuationSeparator" w:id="0">
    <w:p w:rsidR="00252C58" w:rsidRDefault="00252C58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52C58"/>
    <w:rsid w:val="002633F0"/>
    <w:rsid w:val="0027628E"/>
    <w:rsid w:val="00276FFA"/>
    <w:rsid w:val="00282880"/>
    <w:rsid w:val="0029158E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2432"/>
    <w:rsid w:val="0063330B"/>
    <w:rsid w:val="00646D7F"/>
    <w:rsid w:val="006666AB"/>
    <w:rsid w:val="00671DF7"/>
    <w:rsid w:val="006A3203"/>
    <w:rsid w:val="006E2B7B"/>
    <w:rsid w:val="00705B60"/>
    <w:rsid w:val="00714D51"/>
    <w:rsid w:val="00716B0F"/>
    <w:rsid w:val="00724941"/>
    <w:rsid w:val="007320F6"/>
    <w:rsid w:val="007606FB"/>
    <w:rsid w:val="00783125"/>
    <w:rsid w:val="00783458"/>
    <w:rsid w:val="007B06FB"/>
    <w:rsid w:val="007B4157"/>
    <w:rsid w:val="007F399B"/>
    <w:rsid w:val="0081457D"/>
    <w:rsid w:val="00821AF8"/>
    <w:rsid w:val="00840DA2"/>
    <w:rsid w:val="00855EC5"/>
    <w:rsid w:val="008B4187"/>
    <w:rsid w:val="00934CE1"/>
    <w:rsid w:val="009500CC"/>
    <w:rsid w:val="00967E45"/>
    <w:rsid w:val="009A4072"/>
    <w:rsid w:val="009C0F56"/>
    <w:rsid w:val="009C142B"/>
    <w:rsid w:val="009E47E8"/>
    <w:rsid w:val="00A00D98"/>
    <w:rsid w:val="00A05755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C66D1"/>
    <w:rsid w:val="00DE0913"/>
    <w:rsid w:val="00DF2567"/>
    <w:rsid w:val="00E11B3B"/>
    <w:rsid w:val="00E47EFA"/>
    <w:rsid w:val="00E75C88"/>
    <w:rsid w:val="00E85A17"/>
    <w:rsid w:val="00EC016E"/>
    <w:rsid w:val="00EC6058"/>
    <w:rsid w:val="00ED78F3"/>
    <w:rsid w:val="00F409A6"/>
    <w:rsid w:val="00F415EA"/>
    <w:rsid w:val="00F50FD3"/>
    <w:rsid w:val="00F63013"/>
    <w:rsid w:val="00F6791D"/>
    <w:rsid w:val="00F72A90"/>
    <w:rsid w:val="00F8195A"/>
    <w:rsid w:val="00F876B2"/>
    <w:rsid w:val="00FB7EEE"/>
    <w:rsid w:val="00FC1993"/>
    <w:rsid w:val="00FD7621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6</cp:revision>
  <cp:lastPrinted>2024-04-22T06:46:00Z</cp:lastPrinted>
  <dcterms:created xsi:type="dcterms:W3CDTF">2024-04-18T07:38:00Z</dcterms:created>
  <dcterms:modified xsi:type="dcterms:W3CDTF">2024-04-23T06:36:00Z</dcterms:modified>
</cp:coreProperties>
</file>