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55" w:rsidRPr="00323B36" w:rsidRDefault="00646255" w:rsidP="006462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9999833" wp14:editId="5470A16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46255" w:rsidRPr="00323B36" w:rsidRDefault="00646255" w:rsidP="006462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46255" w:rsidRPr="00323B36" w:rsidRDefault="00646255" w:rsidP="0064625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46255" w:rsidRPr="00323B36" w:rsidRDefault="00646255" w:rsidP="0064625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46255" w:rsidRPr="00323B36" w:rsidRDefault="00646255" w:rsidP="0064625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46255" w:rsidRPr="00323B36" w:rsidRDefault="00646255" w:rsidP="0064625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46255" w:rsidRPr="00323B36" w:rsidRDefault="00646255" w:rsidP="0064625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46255" w:rsidRPr="00323B36" w:rsidTr="00B9025F">
        <w:trPr>
          <w:trHeight w:val="383"/>
        </w:trPr>
        <w:tc>
          <w:tcPr>
            <w:tcW w:w="2235" w:type="dxa"/>
            <w:hideMark/>
          </w:tcPr>
          <w:p w:rsidR="00646255" w:rsidRPr="00323B36" w:rsidRDefault="005A47F6" w:rsidP="00B9025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27.12.2024</w:t>
            </w:r>
          </w:p>
        </w:tc>
        <w:tc>
          <w:tcPr>
            <w:tcW w:w="2268" w:type="dxa"/>
          </w:tcPr>
          <w:p w:rsidR="00646255" w:rsidRPr="00323B36" w:rsidRDefault="00646255" w:rsidP="00B902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46255" w:rsidRPr="00323B36" w:rsidRDefault="00646255" w:rsidP="00B902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46255" w:rsidRPr="00323B36" w:rsidRDefault="005A47F6" w:rsidP="00B902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1155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646255" w:rsidRPr="00323B36" w:rsidRDefault="00646255" w:rsidP="00B902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46255" w:rsidRPr="00323B36" w:rsidRDefault="00646255" w:rsidP="00B9025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646255" w:rsidRDefault="006072EB">
      <w:pPr>
        <w:pStyle w:val="a8"/>
        <w:rPr>
          <w:rFonts w:ascii="Times New Roman" w:hAnsi="Times New Roman"/>
          <w:sz w:val="18"/>
          <w:szCs w:val="32"/>
        </w:rPr>
      </w:pPr>
    </w:p>
    <w:p w:rsidR="006072EB" w:rsidRPr="00726AB9" w:rsidRDefault="00A124FC" w:rsidP="00646255">
      <w:pPr>
        <w:shd w:val="clear" w:color="auto" w:fill="FFFFFF"/>
        <w:ind w:right="4535"/>
        <w:jc w:val="both"/>
        <w:rPr>
          <w:sz w:val="32"/>
          <w:szCs w:val="32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</w:t>
      </w:r>
      <w:r w:rsidR="00726AB9">
        <w:rPr>
          <w:sz w:val="28"/>
          <w:szCs w:val="28"/>
        </w:rPr>
        <w:t>и</w:t>
      </w:r>
      <w:r w:rsidR="0029158E">
        <w:rPr>
          <w:sz w:val="28"/>
          <w:szCs w:val="28"/>
        </w:rPr>
        <w:t xml:space="preserve">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6B7A61">
        <w:rPr>
          <w:sz w:val="28"/>
          <w:szCs w:val="28"/>
        </w:rPr>
        <w:t>6</w:t>
      </w:r>
      <w:r w:rsidR="00726AB9">
        <w:rPr>
          <w:sz w:val="28"/>
          <w:szCs w:val="28"/>
        </w:rPr>
        <w:t>3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26AB9">
        <w:rPr>
          <w:sz w:val="28"/>
          <w:szCs w:val="28"/>
        </w:rPr>
        <w:t>П</w:t>
      </w:r>
      <w:proofErr w:type="gramEnd"/>
      <w:r w:rsidR="00726AB9">
        <w:rPr>
          <w:sz w:val="28"/>
          <w:szCs w:val="28"/>
        </w:rPr>
        <w:t>оливянка</w:t>
      </w:r>
      <w:proofErr w:type="spellEnd"/>
      <w:r w:rsidR="00726AB9">
        <w:rPr>
          <w:sz w:val="28"/>
          <w:szCs w:val="28"/>
        </w:rPr>
        <w:t xml:space="preserve">, </w:t>
      </w:r>
      <w:proofErr w:type="spellStart"/>
      <w:r w:rsidR="00726AB9">
        <w:rPr>
          <w:sz w:val="28"/>
          <w:szCs w:val="28"/>
        </w:rPr>
        <w:t>пер.Кооперативный</w:t>
      </w:r>
      <w:proofErr w:type="spellEnd"/>
      <w:r w:rsidR="00726AB9">
        <w:rPr>
          <w:sz w:val="28"/>
          <w:szCs w:val="28"/>
        </w:rPr>
        <w:t>, 2-б</w:t>
      </w:r>
    </w:p>
    <w:p w:rsidR="00C74FCB" w:rsidRPr="00726AB9" w:rsidRDefault="00C74FCB">
      <w:pPr>
        <w:shd w:val="clear" w:color="auto" w:fill="FFFFFF"/>
        <w:jc w:val="both"/>
        <w:rPr>
          <w:sz w:val="32"/>
          <w:szCs w:val="32"/>
        </w:rPr>
      </w:pPr>
    </w:p>
    <w:p w:rsidR="006072EB" w:rsidRDefault="006072EB" w:rsidP="006462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26AB9">
        <w:rPr>
          <w:sz w:val="28"/>
          <w:szCs w:val="28"/>
        </w:rPr>
        <w:t>20.12</w:t>
      </w:r>
      <w:r w:rsidR="00C74FC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726AB9">
        <w:rPr>
          <w:sz w:val="28"/>
          <w:szCs w:val="28"/>
        </w:rPr>
        <w:t>25</w:t>
      </w:r>
      <w:r w:rsidR="00C74FCB">
        <w:rPr>
          <w:sz w:val="28"/>
          <w:szCs w:val="28"/>
        </w:rPr>
        <w:t>.</w:t>
      </w:r>
      <w:r w:rsidR="00726AB9">
        <w:rPr>
          <w:sz w:val="28"/>
          <w:szCs w:val="28"/>
        </w:rPr>
        <w:t>12</w:t>
      </w:r>
      <w:r w:rsidR="00C74FC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</w:t>
      </w:r>
      <w:r w:rsidR="00726AB9">
        <w:rPr>
          <w:sz w:val="28"/>
          <w:szCs w:val="28"/>
        </w:rPr>
        <w:t>и</w:t>
      </w:r>
      <w:r w:rsidR="00282880">
        <w:rPr>
          <w:sz w:val="28"/>
          <w:szCs w:val="28"/>
        </w:rPr>
        <w:t xml:space="preserve">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726AB9">
        <w:rPr>
          <w:sz w:val="28"/>
          <w:szCs w:val="28"/>
        </w:rPr>
        <w:t>Поливянка</w:t>
      </w:r>
      <w:proofErr w:type="spellEnd"/>
      <w:r w:rsidR="00726AB9">
        <w:rPr>
          <w:sz w:val="28"/>
          <w:szCs w:val="28"/>
        </w:rPr>
        <w:t xml:space="preserve">, </w:t>
      </w:r>
      <w:proofErr w:type="spellStart"/>
      <w:r w:rsidR="00726AB9">
        <w:rPr>
          <w:sz w:val="28"/>
          <w:szCs w:val="28"/>
        </w:rPr>
        <w:t>пер.Кооперативный</w:t>
      </w:r>
      <w:proofErr w:type="spellEnd"/>
      <w:r w:rsidR="00726AB9">
        <w:rPr>
          <w:sz w:val="28"/>
          <w:szCs w:val="28"/>
        </w:rPr>
        <w:t>, 2-б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726AB9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32"/>
          <w:szCs w:val="32"/>
        </w:rPr>
      </w:pPr>
    </w:p>
    <w:p w:rsidR="006072EB" w:rsidRPr="00646255" w:rsidRDefault="0064625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4625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46255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726AB9">
        <w:rPr>
          <w:sz w:val="28"/>
          <w:szCs w:val="28"/>
        </w:rPr>
        <w:t>Нелепину</w:t>
      </w:r>
      <w:proofErr w:type="spellEnd"/>
      <w:r w:rsidR="00726AB9">
        <w:rPr>
          <w:sz w:val="28"/>
          <w:szCs w:val="28"/>
        </w:rPr>
        <w:t xml:space="preserve"> Сергею Михайловичу предоставить разрешение на условно разрешенный вид использования</w:t>
      </w:r>
      <w:r w:rsidR="004C57DA">
        <w:rPr>
          <w:sz w:val="28"/>
          <w:szCs w:val="28"/>
        </w:rPr>
        <w:t xml:space="preserve"> </w:t>
      </w:r>
      <w:r w:rsidR="00726AB9">
        <w:rPr>
          <w:sz w:val="28"/>
          <w:szCs w:val="28"/>
        </w:rPr>
        <w:t xml:space="preserve">расположенным по адресу: 347563, Ростовская область, </w:t>
      </w:r>
      <w:proofErr w:type="spellStart"/>
      <w:r w:rsidR="00726AB9">
        <w:rPr>
          <w:sz w:val="28"/>
          <w:szCs w:val="28"/>
        </w:rPr>
        <w:t>Песчанокопский</w:t>
      </w:r>
      <w:proofErr w:type="spellEnd"/>
      <w:r w:rsidR="00726AB9">
        <w:rPr>
          <w:sz w:val="28"/>
          <w:szCs w:val="28"/>
        </w:rPr>
        <w:t xml:space="preserve"> район, </w:t>
      </w:r>
      <w:proofErr w:type="spellStart"/>
      <w:r w:rsidR="00726AB9">
        <w:rPr>
          <w:sz w:val="28"/>
          <w:szCs w:val="28"/>
        </w:rPr>
        <w:t>с.Поливянка</w:t>
      </w:r>
      <w:proofErr w:type="spellEnd"/>
      <w:r w:rsidR="00726AB9">
        <w:rPr>
          <w:sz w:val="28"/>
          <w:szCs w:val="28"/>
        </w:rPr>
        <w:t xml:space="preserve">, </w:t>
      </w:r>
      <w:proofErr w:type="spellStart"/>
      <w:r w:rsidR="00726AB9">
        <w:rPr>
          <w:sz w:val="28"/>
          <w:szCs w:val="28"/>
        </w:rPr>
        <w:t>пер.Кооперативный</w:t>
      </w:r>
      <w:proofErr w:type="spellEnd"/>
      <w:r w:rsidR="00726AB9">
        <w:rPr>
          <w:sz w:val="28"/>
          <w:szCs w:val="28"/>
        </w:rPr>
        <w:t>, 2-б земельному участку с кадастровым номером 61:30:0080101:2202 с категорией земель: земли населенных пунктов, разрешенное использование — под магазином №82 «Промтовары», условно разрешенного вида использования — для индивидуального жилищного строительства и зданию с кадастровым номером 61:30:0080101:2458 с видом разрешенного использования – магазин №82 «Промышленный», условно разрешенного вида использования – индивидуальный жилой дом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46255" w:rsidRDefault="00646255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46255" w:rsidRDefault="00646255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46255" w:rsidRDefault="00646255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46255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46255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16"/>
          <w:szCs w:val="16"/>
        </w:rPr>
      </w:pPr>
    </w:p>
    <w:p w:rsidR="00646255" w:rsidRDefault="00646255">
      <w:pPr>
        <w:pStyle w:val="a8"/>
        <w:rPr>
          <w:rFonts w:ascii="Times New Roman" w:hAnsi="Times New Roman"/>
          <w:sz w:val="16"/>
          <w:szCs w:val="16"/>
        </w:rPr>
      </w:pPr>
    </w:p>
    <w:p w:rsidR="00646255" w:rsidRPr="00934CE1" w:rsidRDefault="00646255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4625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</w:t>
      </w:r>
      <w:r w:rsidR="00646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646255" w:rsidRDefault="006462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46255" w:rsidRDefault="006462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46255" w:rsidRDefault="00646255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646255" w:rsidSect="00646255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05" w:rsidRDefault="00FC2F05" w:rsidP="00FF4A7B">
      <w:r>
        <w:separator/>
      </w:r>
    </w:p>
  </w:endnote>
  <w:endnote w:type="continuationSeparator" w:id="0">
    <w:p w:rsidR="00FC2F05" w:rsidRDefault="00FC2F05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A47F6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05" w:rsidRDefault="00FC2F05" w:rsidP="00FF4A7B">
      <w:r>
        <w:separator/>
      </w:r>
    </w:p>
  </w:footnote>
  <w:footnote w:type="continuationSeparator" w:id="0">
    <w:p w:rsidR="00FC2F05" w:rsidRDefault="00FC2F05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5A47F6"/>
    <w:rsid w:val="006072EB"/>
    <w:rsid w:val="00612432"/>
    <w:rsid w:val="0063330B"/>
    <w:rsid w:val="00646255"/>
    <w:rsid w:val="00646D7F"/>
    <w:rsid w:val="006666AB"/>
    <w:rsid w:val="00671DF7"/>
    <w:rsid w:val="006841B3"/>
    <w:rsid w:val="006A3203"/>
    <w:rsid w:val="006B7A61"/>
    <w:rsid w:val="006E2B7B"/>
    <w:rsid w:val="00705B60"/>
    <w:rsid w:val="00714D51"/>
    <w:rsid w:val="00724941"/>
    <w:rsid w:val="00726AB9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934CE1"/>
    <w:rsid w:val="009500CC"/>
    <w:rsid w:val="00967E45"/>
    <w:rsid w:val="009A4072"/>
    <w:rsid w:val="009C142B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C2F05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2024-12-27T06:58:00Z</cp:lastPrinted>
  <dcterms:created xsi:type="dcterms:W3CDTF">2023-08-16T12:29:00Z</dcterms:created>
  <dcterms:modified xsi:type="dcterms:W3CDTF">2024-12-27T12:20:00Z</dcterms:modified>
</cp:coreProperties>
</file>