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BE" w:rsidRPr="00B74EAF" w:rsidRDefault="002F07BE" w:rsidP="002F07BE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F07BE" w:rsidRPr="00B74EAF" w:rsidRDefault="002F07BE" w:rsidP="002F07BE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F07BE" w:rsidRPr="00B74EAF" w:rsidRDefault="002F07BE" w:rsidP="002F07BE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F07BE" w:rsidRPr="00B74EAF" w:rsidRDefault="002F07BE" w:rsidP="002F07BE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F07BE" w:rsidRPr="00B74EAF" w:rsidRDefault="002F07BE" w:rsidP="002F07BE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2F07BE" w:rsidRPr="00B74EAF" w:rsidRDefault="002F07BE" w:rsidP="002F07BE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F07BE" w:rsidRPr="00B74EAF" w:rsidRDefault="002F07BE" w:rsidP="002F07BE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F07BE" w:rsidRPr="00B74EAF" w:rsidTr="00D741FF">
        <w:trPr>
          <w:trHeight w:val="383"/>
        </w:trPr>
        <w:tc>
          <w:tcPr>
            <w:tcW w:w="2235" w:type="dxa"/>
            <w:hideMark/>
          </w:tcPr>
          <w:p w:rsidR="002F07BE" w:rsidRPr="00B74EAF" w:rsidRDefault="00B45068" w:rsidP="00D741FF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23.12.2024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F07BE" w:rsidRPr="00B74EAF" w:rsidRDefault="002F07BE" w:rsidP="00D741F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F07BE" w:rsidRPr="00B74EAF" w:rsidRDefault="002F07BE" w:rsidP="00D741F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F07BE" w:rsidRPr="00B74EAF" w:rsidRDefault="00B45068" w:rsidP="00D741F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1139</w:t>
            </w:r>
          </w:p>
        </w:tc>
        <w:tc>
          <w:tcPr>
            <w:tcW w:w="1315" w:type="dxa"/>
          </w:tcPr>
          <w:p w:rsidR="002F07BE" w:rsidRPr="00B74EAF" w:rsidRDefault="002F07BE" w:rsidP="00D741F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F07BE" w:rsidRPr="00B74EAF" w:rsidRDefault="002F07BE" w:rsidP="00D741FF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2F07BE" w:rsidRDefault="006072EB">
      <w:pPr>
        <w:pStyle w:val="a8"/>
        <w:rPr>
          <w:rFonts w:ascii="Times New Roman" w:hAnsi="Times New Roman"/>
          <w:sz w:val="8"/>
          <w:szCs w:val="24"/>
        </w:rPr>
      </w:pPr>
    </w:p>
    <w:p w:rsidR="006072EB" w:rsidRDefault="0029158E" w:rsidP="002F07BE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F07BE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C2217C">
        <w:rPr>
          <w:sz w:val="28"/>
          <w:szCs w:val="28"/>
        </w:rPr>
        <w:t>Р</w:t>
      </w:r>
      <w:proofErr w:type="gramEnd"/>
      <w:r w:rsidR="00C2217C">
        <w:rPr>
          <w:sz w:val="28"/>
          <w:szCs w:val="28"/>
        </w:rPr>
        <w:t>азвильное</w:t>
      </w:r>
      <w:proofErr w:type="spellEnd"/>
      <w:r w:rsidR="00C2217C">
        <w:rPr>
          <w:sz w:val="28"/>
          <w:szCs w:val="28"/>
        </w:rPr>
        <w:t xml:space="preserve">, </w:t>
      </w:r>
      <w:proofErr w:type="spellStart"/>
      <w:r w:rsidR="00C2217C">
        <w:rPr>
          <w:sz w:val="28"/>
          <w:szCs w:val="28"/>
        </w:rPr>
        <w:t>ул.Ростовская</w:t>
      </w:r>
      <w:proofErr w:type="spellEnd"/>
      <w:r w:rsidR="00C2217C">
        <w:rPr>
          <w:sz w:val="28"/>
          <w:szCs w:val="28"/>
        </w:rPr>
        <w:t>, 38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2F07B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3813A4">
        <w:rPr>
          <w:sz w:val="28"/>
          <w:szCs w:val="28"/>
        </w:rPr>
        <w:t>12.12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по </w:t>
      </w:r>
      <w:r w:rsidR="00C2217C">
        <w:rPr>
          <w:sz w:val="28"/>
          <w:szCs w:val="28"/>
        </w:rPr>
        <w:t>17.12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C2217C">
        <w:rPr>
          <w:sz w:val="28"/>
          <w:szCs w:val="28"/>
        </w:rPr>
        <w:t>Р</w:t>
      </w:r>
      <w:proofErr w:type="gramEnd"/>
      <w:r w:rsidR="00C2217C">
        <w:rPr>
          <w:sz w:val="28"/>
          <w:szCs w:val="28"/>
        </w:rPr>
        <w:t>азвильное</w:t>
      </w:r>
      <w:proofErr w:type="spellEnd"/>
      <w:r w:rsidR="00C2217C">
        <w:rPr>
          <w:sz w:val="28"/>
          <w:szCs w:val="28"/>
        </w:rPr>
        <w:t xml:space="preserve">, </w:t>
      </w:r>
      <w:proofErr w:type="spellStart"/>
      <w:r w:rsidR="00C2217C">
        <w:rPr>
          <w:sz w:val="28"/>
          <w:szCs w:val="28"/>
        </w:rPr>
        <w:t>ул.Ростовская</w:t>
      </w:r>
      <w:proofErr w:type="spellEnd"/>
      <w:r w:rsidR="00C2217C">
        <w:rPr>
          <w:sz w:val="28"/>
          <w:szCs w:val="28"/>
        </w:rPr>
        <w:t>, 38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2F07B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2F07BE" w:rsidRDefault="002F07B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F07BE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2F07BE">
        <w:rPr>
          <w:rFonts w:ascii="Times New Roman" w:hAnsi="Times New Roman" w:cs="Times New Roman"/>
          <w:sz w:val="28"/>
          <w:szCs w:val="28"/>
        </w:rPr>
        <w:t>:</w:t>
      </w:r>
    </w:p>
    <w:p w:rsidR="00C2217C" w:rsidRDefault="00C2217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2217C">
        <w:rPr>
          <w:sz w:val="28"/>
          <w:szCs w:val="28"/>
        </w:rPr>
        <w:t>Жилину Дмитрию Михайловичу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C2217C">
        <w:rPr>
          <w:sz w:val="28"/>
          <w:szCs w:val="28"/>
        </w:rPr>
        <w:t>1,2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4B29CD">
        <w:rPr>
          <w:sz w:val="28"/>
          <w:szCs w:val="28"/>
        </w:rPr>
        <w:t xml:space="preserve"> с кадастровым номером 61:30:00</w:t>
      </w:r>
      <w:r w:rsidR="00C2217C">
        <w:rPr>
          <w:sz w:val="28"/>
          <w:szCs w:val="28"/>
        </w:rPr>
        <w:t>9</w:t>
      </w:r>
      <w:r w:rsidR="004B29CD">
        <w:rPr>
          <w:sz w:val="28"/>
          <w:szCs w:val="28"/>
        </w:rPr>
        <w:t>01</w:t>
      </w:r>
      <w:r w:rsidR="00C2217C">
        <w:rPr>
          <w:sz w:val="28"/>
          <w:szCs w:val="28"/>
        </w:rPr>
        <w:t>01</w:t>
      </w:r>
      <w:r w:rsidR="004B29CD">
        <w:rPr>
          <w:sz w:val="28"/>
          <w:szCs w:val="28"/>
        </w:rPr>
        <w:t>:</w:t>
      </w:r>
      <w:r w:rsidR="00C2217C">
        <w:rPr>
          <w:sz w:val="28"/>
          <w:szCs w:val="28"/>
        </w:rPr>
        <w:t>10270</w:t>
      </w:r>
      <w:r w:rsidR="004B29CD">
        <w:rPr>
          <w:sz w:val="28"/>
          <w:szCs w:val="28"/>
        </w:rPr>
        <w:t>)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вместо разрешенных 3,0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C2217C">
        <w:rPr>
          <w:sz w:val="28"/>
          <w:szCs w:val="28"/>
        </w:rPr>
        <w:t>9</w:t>
      </w:r>
      <w:r w:rsidR="00563F7B" w:rsidRPr="00BF0F85">
        <w:rPr>
          <w:sz w:val="28"/>
          <w:szCs w:val="28"/>
        </w:rPr>
        <w:t>01</w:t>
      </w:r>
      <w:r w:rsidR="00C2217C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C2217C">
        <w:rPr>
          <w:sz w:val="28"/>
          <w:szCs w:val="28"/>
        </w:rPr>
        <w:t>10269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C2217C">
        <w:rPr>
          <w:sz w:val="28"/>
          <w:szCs w:val="28"/>
        </w:rPr>
        <w:t>6</w:t>
      </w:r>
      <w:r w:rsidR="004D3AE7">
        <w:rPr>
          <w:sz w:val="28"/>
          <w:szCs w:val="28"/>
        </w:rPr>
        <w:t>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C2217C">
        <w:rPr>
          <w:sz w:val="28"/>
          <w:szCs w:val="28"/>
        </w:rPr>
        <w:t>Развильное</w:t>
      </w:r>
      <w:proofErr w:type="spellEnd"/>
      <w:r w:rsidR="00C2217C">
        <w:rPr>
          <w:sz w:val="28"/>
          <w:szCs w:val="28"/>
        </w:rPr>
        <w:t xml:space="preserve">, </w:t>
      </w:r>
      <w:proofErr w:type="spellStart"/>
      <w:r w:rsidR="00C2217C">
        <w:rPr>
          <w:sz w:val="28"/>
          <w:szCs w:val="28"/>
        </w:rPr>
        <w:t>ул.Ростовская</w:t>
      </w:r>
      <w:proofErr w:type="spellEnd"/>
      <w:r w:rsidR="00C2217C">
        <w:rPr>
          <w:sz w:val="28"/>
          <w:szCs w:val="28"/>
        </w:rPr>
        <w:t>, 38</w:t>
      </w:r>
      <w:r w:rsidR="00B4379F">
        <w:rPr>
          <w:sz w:val="28"/>
          <w:szCs w:val="28"/>
        </w:rPr>
        <w:t xml:space="preserve">, с условием - </w:t>
      </w:r>
      <w:r w:rsidR="00B4379F">
        <w:rPr>
          <w:sz w:val="28"/>
          <w:szCs w:val="28"/>
        </w:rPr>
        <w:lastRenderedPageBreak/>
        <w:t>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2F07BE" w:rsidRDefault="002F07B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2F07BE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</w:t>
      </w:r>
      <w:r w:rsidR="002F07BE">
        <w:rPr>
          <w:rFonts w:ascii="Times New Roman" w:hAnsi="Times New Roman"/>
          <w:sz w:val="28"/>
          <w:szCs w:val="28"/>
        </w:rPr>
        <w:t xml:space="preserve">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       </w:t>
      </w:r>
      <w:r w:rsidR="002F07BE">
        <w:rPr>
          <w:rFonts w:ascii="Times New Roman" w:hAnsi="Times New Roman"/>
          <w:sz w:val="28"/>
          <w:szCs w:val="28"/>
        </w:rPr>
        <w:t xml:space="preserve"> </w:t>
      </w:r>
      <w:r w:rsidR="00C738F2">
        <w:rPr>
          <w:rFonts w:ascii="Times New Roman" w:hAnsi="Times New Roman"/>
          <w:sz w:val="28"/>
          <w:szCs w:val="28"/>
        </w:rPr>
        <w:t xml:space="preserve">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2F07BE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2F07BE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04C" w:rsidRDefault="00A7704C" w:rsidP="00FF4A7B">
      <w:r>
        <w:separator/>
      </w:r>
    </w:p>
  </w:endnote>
  <w:endnote w:type="continuationSeparator" w:id="0">
    <w:p w:rsidR="00A7704C" w:rsidRDefault="00A7704C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45068">
      <w:rPr>
        <w:noProof/>
      </w:rPr>
      <w:t>2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04C" w:rsidRDefault="00A7704C" w:rsidP="00FF4A7B">
      <w:r>
        <w:separator/>
      </w:r>
    </w:p>
  </w:footnote>
  <w:footnote w:type="continuationSeparator" w:id="0">
    <w:p w:rsidR="00A7704C" w:rsidRDefault="00A7704C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66D"/>
    <w:rsid w:val="00276FFA"/>
    <w:rsid w:val="00282880"/>
    <w:rsid w:val="0029158E"/>
    <w:rsid w:val="002D7A98"/>
    <w:rsid w:val="002F07BE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512DF7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A3203"/>
    <w:rsid w:val="006E2B7B"/>
    <w:rsid w:val="00714D51"/>
    <w:rsid w:val="00724941"/>
    <w:rsid w:val="007320F6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2A59"/>
    <w:rsid w:val="00AF3F5B"/>
    <w:rsid w:val="00AF58F2"/>
    <w:rsid w:val="00AF76B2"/>
    <w:rsid w:val="00B277AA"/>
    <w:rsid w:val="00B4379F"/>
    <w:rsid w:val="00B45068"/>
    <w:rsid w:val="00B45DF3"/>
    <w:rsid w:val="00B62944"/>
    <w:rsid w:val="00B71FA9"/>
    <w:rsid w:val="00B829F0"/>
    <w:rsid w:val="00BC129A"/>
    <w:rsid w:val="00BC3433"/>
    <w:rsid w:val="00BD2DB6"/>
    <w:rsid w:val="00BF278A"/>
    <w:rsid w:val="00C17594"/>
    <w:rsid w:val="00C2217C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16</cp:revision>
  <cp:lastPrinted>2024-12-20T12:33:00Z</cp:lastPrinted>
  <dcterms:created xsi:type="dcterms:W3CDTF">2023-10-19T07:09:00Z</dcterms:created>
  <dcterms:modified xsi:type="dcterms:W3CDTF">2024-12-23T06:58:00Z</dcterms:modified>
</cp:coreProperties>
</file>