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D1" w:rsidRPr="00323B36" w:rsidRDefault="00662FD1" w:rsidP="00662F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79CB6045" wp14:editId="0A3920D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62FD1" w:rsidRPr="00323B36" w:rsidRDefault="00662FD1" w:rsidP="00662F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62FD1" w:rsidRPr="00323B36" w:rsidRDefault="00662FD1" w:rsidP="00662FD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2FD1" w:rsidRPr="00323B36" w:rsidRDefault="00662FD1" w:rsidP="00662FD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62FD1" w:rsidRPr="00323B36" w:rsidRDefault="00662FD1" w:rsidP="00662FD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62FD1" w:rsidRPr="00323B36" w:rsidRDefault="00662FD1" w:rsidP="00662FD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62FD1" w:rsidRPr="00323B36" w:rsidRDefault="00662FD1" w:rsidP="00662FD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2FD1" w:rsidRPr="00323B36" w:rsidTr="00104512">
        <w:trPr>
          <w:trHeight w:val="383"/>
        </w:trPr>
        <w:tc>
          <w:tcPr>
            <w:tcW w:w="2235" w:type="dxa"/>
            <w:hideMark/>
          </w:tcPr>
          <w:p w:rsidR="00662FD1" w:rsidRPr="00323B36" w:rsidRDefault="00F33639" w:rsidP="0010451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62FD1" w:rsidRPr="00323B36" w:rsidRDefault="00662FD1" w:rsidP="00104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2FD1" w:rsidRPr="00323B36" w:rsidRDefault="00662FD1" w:rsidP="00104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62FD1" w:rsidRPr="00323B36" w:rsidRDefault="00F33639" w:rsidP="0010451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786</w:t>
            </w:r>
          </w:p>
        </w:tc>
        <w:tc>
          <w:tcPr>
            <w:tcW w:w="1315" w:type="dxa"/>
          </w:tcPr>
          <w:p w:rsidR="00662FD1" w:rsidRPr="00323B36" w:rsidRDefault="00662FD1" w:rsidP="0010451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2FD1" w:rsidRPr="00323B36" w:rsidRDefault="00662FD1" w:rsidP="0010451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662FD1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662FD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3E4FBC">
        <w:rPr>
          <w:sz w:val="28"/>
          <w:szCs w:val="28"/>
        </w:rPr>
        <w:t>П</w:t>
      </w:r>
      <w:proofErr w:type="gramEnd"/>
      <w:r w:rsidR="003E4FBC">
        <w:rPr>
          <w:sz w:val="28"/>
          <w:szCs w:val="28"/>
        </w:rPr>
        <w:t>есчанокопское</w:t>
      </w:r>
      <w:proofErr w:type="spellEnd"/>
      <w:r w:rsidR="003E4FBC">
        <w:rPr>
          <w:sz w:val="28"/>
          <w:szCs w:val="28"/>
        </w:rPr>
        <w:t xml:space="preserve">, </w:t>
      </w:r>
      <w:proofErr w:type="spellStart"/>
      <w:r w:rsidR="003E4FBC">
        <w:rPr>
          <w:sz w:val="28"/>
          <w:szCs w:val="28"/>
        </w:rPr>
        <w:t>ул.Почтовая</w:t>
      </w:r>
      <w:proofErr w:type="spellEnd"/>
      <w:r w:rsidR="003E4FBC">
        <w:rPr>
          <w:sz w:val="28"/>
          <w:szCs w:val="28"/>
        </w:rPr>
        <w:t>, 28</w:t>
      </w:r>
    </w:p>
    <w:p w:rsidR="003E4FBC" w:rsidRDefault="003E4FBC">
      <w:pPr>
        <w:shd w:val="clear" w:color="auto" w:fill="FFFFFF"/>
        <w:jc w:val="both"/>
        <w:rPr>
          <w:sz w:val="20"/>
        </w:rPr>
      </w:pPr>
    </w:p>
    <w:p w:rsidR="006072EB" w:rsidRDefault="006072EB" w:rsidP="00662FD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E4FBC">
        <w:rPr>
          <w:sz w:val="28"/>
          <w:szCs w:val="28"/>
        </w:rPr>
        <w:t>10.08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E4FBC">
        <w:rPr>
          <w:sz w:val="28"/>
          <w:szCs w:val="28"/>
        </w:rPr>
        <w:t>15.08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7B0091">
        <w:rPr>
          <w:sz w:val="28"/>
          <w:szCs w:val="28"/>
        </w:rPr>
        <w:t>П</w:t>
      </w:r>
      <w:proofErr w:type="gramEnd"/>
      <w:r w:rsidR="007B0091">
        <w:rPr>
          <w:sz w:val="28"/>
          <w:szCs w:val="28"/>
        </w:rPr>
        <w:t>есчанокопское</w:t>
      </w:r>
      <w:proofErr w:type="spellEnd"/>
      <w:r w:rsidR="007B0091">
        <w:rPr>
          <w:sz w:val="28"/>
          <w:szCs w:val="28"/>
        </w:rPr>
        <w:t xml:space="preserve">, </w:t>
      </w:r>
      <w:proofErr w:type="spellStart"/>
      <w:r w:rsidR="007B0091">
        <w:rPr>
          <w:sz w:val="28"/>
          <w:szCs w:val="28"/>
        </w:rPr>
        <w:t>ул.</w:t>
      </w:r>
      <w:r w:rsidR="003E4FBC">
        <w:rPr>
          <w:sz w:val="28"/>
          <w:szCs w:val="28"/>
        </w:rPr>
        <w:t>Почтовая</w:t>
      </w:r>
      <w:proofErr w:type="spellEnd"/>
      <w:r w:rsidR="003E4FBC">
        <w:rPr>
          <w:sz w:val="28"/>
          <w:szCs w:val="28"/>
        </w:rPr>
        <w:t>, 28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662FD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662FD1" w:rsidRDefault="00662FD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62FD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662FD1">
        <w:rPr>
          <w:rFonts w:ascii="Times New Roman" w:hAnsi="Times New Roman" w:cs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3E4FBC">
        <w:rPr>
          <w:sz w:val="28"/>
          <w:szCs w:val="28"/>
        </w:rPr>
        <w:t>Абрамовой Ирине Владимировне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7B0091">
        <w:rPr>
          <w:sz w:val="28"/>
          <w:szCs w:val="28"/>
        </w:rPr>
        <w:t>3,</w:t>
      </w:r>
      <w:r w:rsidR="003E4FBC">
        <w:rPr>
          <w:sz w:val="28"/>
          <w:szCs w:val="28"/>
        </w:rPr>
        <w:t>3</w:t>
      </w:r>
      <w:r w:rsidR="00563F7B" w:rsidRPr="00BF0F85">
        <w:rPr>
          <w:sz w:val="28"/>
          <w:szCs w:val="28"/>
        </w:rPr>
        <w:t xml:space="preserve"> м от красной линии</w:t>
      </w:r>
      <w:r w:rsidR="003E4FBC">
        <w:rPr>
          <w:sz w:val="28"/>
          <w:szCs w:val="28"/>
        </w:rPr>
        <w:t xml:space="preserve"> в</w:t>
      </w:r>
      <w:r w:rsidR="00563F7B" w:rsidRPr="00BF0F85">
        <w:rPr>
          <w:sz w:val="28"/>
          <w:szCs w:val="28"/>
        </w:rPr>
        <w:t>место разрешенных 5,0 м</w:t>
      </w:r>
      <w:r w:rsidR="003E4FBC">
        <w:rPr>
          <w:sz w:val="28"/>
          <w:szCs w:val="28"/>
        </w:rPr>
        <w:t xml:space="preserve"> и </w:t>
      </w:r>
      <w:r w:rsidR="003E4FBC" w:rsidRPr="00D04317">
        <w:rPr>
          <w:rFonts w:cs="Times New Roman"/>
          <w:sz w:val="28"/>
          <w:szCs w:val="28"/>
        </w:rPr>
        <w:t>на расстоянии 1,2 м</w:t>
      </w:r>
      <w:r w:rsidR="003E4FBC">
        <w:rPr>
          <w:rFonts w:cs="Times New Roman"/>
          <w:sz w:val="28"/>
          <w:szCs w:val="28"/>
        </w:rPr>
        <w:t xml:space="preserve"> (со стороны земельного участка с кадастровым номером 61:30:0010138:33)</w:t>
      </w:r>
      <w:r w:rsidR="003E4FBC" w:rsidRPr="00D04317">
        <w:rPr>
          <w:rFonts w:cs="Times New Roman"/>
          <w:sz w:val="28"/>
          <w:szCs w:val="28"/>
        </w:rPr>
        <w:t xml:space="preserve"> и 0,0 м</w:t>
      </w:r>
      <w:r w:rsidR="003E4FBC">
        <w:rPr>
          <w:rFonts w:cs="Times New Roman"/>
          <w:sz w:val="28"/>
          <w:szCs w:val="28"/>
        </w:rPr>
        <w:t xml:space="preserve"> (со стороны земельного участка с кадастровым номером 61:30:0010138:476)</w:t>
      </w:r>
      <w:r w:rsidR="003E4FBC" w:rsidRPr="00D04317">
        <w:rPr>
          <w:rFonts w:cs="Times New Roman"/>
          <w:sz w:val="28"/>
          <w:szCs w:val="28"/>
        </w:rPr>
        <w:t xml:space="preserve"> </w:t>
      </w:r>
      <w:r w:rsidR="003E4FBC">
        <w:rPr>
          <w:rFonts w:cs="Times New Roman"/>
          <w:sz w:val="28"/>
          <w:szCs w:val="28"/>
        </w:rPr>
        <w:t>от границ земельного участка</w:t>
      </w:r>
      <w:proofErr w:type="gramEnd"/>
      <w:r w:rsidR="003E4FBC">
        <w:rPr>
          <w:rFonts w:cs="Times New Roman"/>
          <w:sz w:val="28"/>
          <w:szCs w:val="28"/>
        </w:rPr>
        <w:t xml:space="preserve"> вместо разрешенных 3,0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7B0091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3E4FBC">
        <w:rPr>
          <w:sz w:val="28"/>
          <w:szCs w:val="28"/>
        </w:rPr>
        <w:t>38</w:t>
      </w:r>
      <w:r w:rsidR="00563F7B" w:rsidRPr="00BF0F85">
        <w:rPr>
          <w:sz w:val="28"/>
          <w:szCs w:val="28"/>
        </w:rPr>
        <w:t>:</w:t>
      </w:r>
      <w:r w:rsidR="003E4FBC">
        <w:rPr>
          <w:sz w:val="28"/>
          <w:szCs w:val="28"/>
        </w:rPr>
        <w:t>475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7B0091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7B0091">
        <w:rPr>
          <w:sz w:val="28"/>
          <w:szCs w:val="28"/>
        </w:rPr>
        <w:t>П</w:t>
      </w:r>
      <w:proofErr w:type="gramEnd"/>
      <w:r w:rsidR="007B0091">
        <w:rPr>
          <w:sz w:val="28"/>
          <w:szCs w:val="28"/>
        </w:rPr>
        <w:t>есчанокопское</w:t>
      </w:r>
      <w:proofErr w:type="spellEnd"/>
      <w:r w:rsidR="007B0091">
        <w:rPr>
          <w:sz w:val="28"/>
          <w:szCs w:val="28"/>
        </w:rPr>
        <w:t xml:space="preserve">, </w:t>
      </w:r>
      <w:proofErr w:type="spellStart"/>
      <w:r w:rsidR="007B0091">
        <w:rPr>
          <w:sz w:val="28"/>
          <w:szCs w:val="28"/>
        </w:rPr>
        <w:t>ул.</w:t>
      </w:r>
      <w:r w:rsidR="003E4FBC">
        <w:rPr>
          <w:sz w:val="28"/>
          <w:szCs w:val="28"/>
        </w:rPr>
        <w:t>Почтовая</w:t>
      </w:r>
      <w:proofErr w:type="spellEnd"/>
      <w:r w:rsidR="003E4FBC">
        <w:rPr>
          <w:sz w:val="28"/>
          <w:szCs w:val="28"/>
        </w:rPr>
        <w:t>, 28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000448">
        <w:rPr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62FD1" w:rsidRDefault="00662FD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62FD1" w:rsidRDefault="00662FD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662FD1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662FD1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62FD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030C1B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89" w:rsidRDefault="00DE3D89" w:rsidP="00FF4A7B">
      <w:r>
        <w:separator/>
      </w:r>
    </w:p>
  </w:endnote>
  <w:endnote w:type="continuationSeparator" w:id="0">
    <w:p w:rsidR="00DE3D89" w:rsidRDefault="00DE3D89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7677"/>
      <w:docPartObj>
        <w:docPartGallery w:val="Page Numbers (Bottom of Page)"/>
        <w:docPartUnique/>
      </w:docPartObj>
    </w:sdtPr>
    <w:sdtEndPr/>
    <w:sdtContent>
      <w:p w:rsidR="00030C1B" w:rsidRDefault="00030C1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39">
          <w:rPr>
            <w:noProof/>
          </w:rPr>
          <w:t>2</w:t>
        </w:r>
        <w:r>
          <w:fldChar w:fldCharType="end"/>
        </w:r>
      </w:p>
    </w:sdtContent>
  </w:sdt>
  <w:p w:rsidR="00030C1B" w:rsidRDefault="00030C1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89" w:rsidRDefault="00DE3D89" w:rsidP="00FF4A7B">
      <w:r>
        <w:separator/>
      </w:r>
    </w:p>
  </w:footnote>
  <w:footnote w:type="continuationSeparator" w:id="0">
    <w:p w:rsidR="00DE3D89" w:rsidRDefault="00DE3D89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0448"/>
    <w:rsid w:val="00030C1B"/>
    <w:rsid w:val="00031C0E"/>
    <w:rsid w:val="0003421C"/>
    <w:rsid w:val="000B70AA"/>
    <w:rsid w:val="00132477"/>
    <w:rsid w:val="0013345C"/>
    <w:rsid w:val="00147A9A"/>
    <w:rsid w:val="00151ECF"/>
    <w:rsid w:val="001616D1"/>
    <w:rsid w:val="001650B1"/>
    <w:rsid w:val="00176296"/>
    <w:rsid w:val="00180EFB"/>
    <w:rsid w:val="00182DD0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74C44"/>
    <w:rsid w:val="003E0984"/>
    <w:rsid w:val="003E4FBC"/>
    <w:rsid w:val="00401A30"/>
    <w:rsid w:val="00410DDC"/>
    <w:rsid w:val="004326FE"/>
    <w:rsid w:val="004411A0"/>
    <w:rsid w:val="0045398B"/>
    <w:rsid w:val="00461748"/>
    <w:rsid w:val="00473EDD"/>
    <w:rsid w:val="00491A81"/>
    <w:rsid w:val="004A1715"/>
    <w:rsid w:val="004A1B38"/>
    <w:rsid w:val="004C57DA"/>
    <w:rsid w:val="00512DF7"/>
    <w:rsid w:val="00563F7B"/>
    <w:rsid w:val="0056719B"/>
    <w:rsid w:val="00575A09"/>
    <w:rsid w:val="005802BF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2FD1"/>
    <w:rsid w:val="006666AB"/>
    <w:rsid w:val="00671DF7"/>
    <w:rsid w:val="006A3203"/>
    <w:rsid w:val="006E2B7B"/>
    <w:rsid w:val="007113CC"/>
    <w:rsid w:val="00714D51"/>
    <w:rsid w:val="00724941"/>
    <w:rsid w:val="007320F6"/>
    <w:rsid w:val="007606FB"/>
    <w:rsid w:val="00761C94"/>
    <w:rsid w:val="00783125"/>
    <w:rsid w:val="007B0091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4340D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47029"/>
    <w:rsid w:val="00A550E6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E47CE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C66D1"/>
    <w:rsid w:val="00DE0913"/>
    <w:rsid w:val="00DE3D89"/>
    <w:rsid w:val="00DF2567"/>
    <w:rsid w:val="00DF680B"/>
    <w:rsid w:val="00E11B3B"/>
    <w:rsid w:val="00E47EFA"/>
    <w:rsid w:val="00E75C88"/>
    <w:rsid w:val="00EC016E"/>
    <w:rsid w:val="00EC6058"/>
    <w:rsid w:val="00ED78F3"/>
    <w:rsid w:val="00EF2D3A"/>
    <w:rsid w:val="00F00270"/>
    <w:rsid w:val="00F33639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2023-08-18T06:15:00Z</cp:lastPrinted>
  <dcterms:created xsi:type="dcterms:W3CDTF">2023-08-16T12:07:00Z</dcterms:created>
  <dcterms:modified xsi:type="dcterms:W3CDTF">2023-08-21T06:29:00Z</dcterms:modified>
</cp:coreProperties>
</file>