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1B7D59" w14:textId="1862E55D" w:rsidR="006D6D85" w:rsidRPr="00323B36" w:rsidRDefault="006D6D85" w:rsidP="006D6D85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6DF90401" wp14:editId="69485E9F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14:paraId="0AA470DD" w14:textId="77777777" w:rsidR="006D6D85" w:rsidRPr="00323B36" w:rsidRDefault="006D6D85" w:rsidP="006D6D85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14:paraId="618A843B" w14:textId="77777777" w:rsidR="006D6D85" w:rsidRPr="00323B36" w:rsidRDefault="006D6D85" w:rsidP="006D6D85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14:paraId="19FFC33F" w14:textId="77777777" w:rsidR="006D6D85" w:rsidRPr="00323B36" w:rsidRDefault="006D6D85" w:rsidP="006D6D85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14:paraId="03F20C60" w14:textId="77777777" w:rsidR="006D6D85" w:rsidRPr="00323B36" w:rsidRDefault="006D6D85" w:rsidP="006D6D85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14:paraId="77D17319" w14:textId="77777777" w:rsidR="006D6D85" w:rsidRPr="00323B36" w:rsidRDefault="006D6D85" w:rsidP="006D6D85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14:paraId="39397713" w14:textId="77777777" w:rsidR="006D6D85" w:rsidRPr="00323B36" w:rsidRDefault="006D6D85" w:rsidP="006D6D85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6D6D85" w:rsidRPr="00323B36" w14:paraId="296C5335" w14:textId="77777777" w:rsidTr="0062772B">
        <w:trPr>
          <w:trHeight w:val="383"/>
        </w:trPr>
        <w:tc>
          <w:tcPr>
            <w:tcW w:w="2235" w:type="dxa"/>
            <w:hideMark/>
          </w:tcPr>
          <w:p w14:paraId="6C99EA71" w14:textId="6C361F78" w:rsidR="006D6D85" w:rsidRPr="00323B36" w:rsidRDefault="00A56001" w:rsidP="0062772B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18.08.2022</w:t>
            </w:r>
          </w:p>
        </w:tc>
        <w:tc>
          <w:tcPr>
            <w:tcW w:w="2268" w:type="dxa"/>
          </w:tcPr>
          <w:p w14:paraId="67C3E962" w14:textId="77777777" w:rsidR="006D6D85" w:rsidRPr="00323B36" w:rsidRDefault="006D6D85" w:rsidP="0062772B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14:paraId="61DD4A03" w14:textId="77777777" w:rsidR="006D6D85" w:rsidRPr="00323B36" w:rsidRDefault="006D6D85" w:rsidP="0062772B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14:paraId="016D4723" w14:textId="2AB703B4" w:rsidR="006D6D85" w:rsidRPr="00323B36" w:rsidRDefault="00A56001" w:rsidP="0062772B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718</w:t>
            </w:r>
          </w:p>
        </w:tc>
        <w:tc>
          <w:tcPr>
            <w:tcW w:w="1315" w:type="dxa"/>
          </w:tcPr>
          <w:p w14:paraId="584EA85C" w14:textId="77777777" w:rsidR="006D6D85" w:rsidRPr="00323B36" w:rsidRDefault="006D6D85" w:rsidP="0062772B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14:paraId="5C9DB66D" w14:textId="77777777" w:rsidR="006D6D85" w:rsidRPr="00323B36" w:rsidRDefault="006D6D85" w:rsidP="0062772B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14:paraId="006EB1A3" w14:textId="77777777" w:rsidR="00A179B1" w:rsidRPr="00DE3FB1" w:rsidRDefault="00A179B1" w:rsidP="00A179B1">
      <w:pPr>
        <w:jc w:val="right"/>
        <w:rPr>
          <w:sz w:val="6"/>
          <w:szCs w:val="28"/>
          <w:lang w:eastAsia="ar-SA"/>
        </w:rPr>
      </w:pPr>
    </w:p>
    <w:p w14:paraId="31A1581D" w14:textId="77777777" w:rsidR="00A179B1" w:rsidRPr="003D79C3" w:rsidRDefault="00A179B1" w:rsidP="00A179B1">
      <w:pPr>
        <w:suppressAutoHyphens/>
        <w:autoSpaceDE w:val="0"/>
        <w:ind w:right="4676"/>
        <w:jc w:val="both"/>
        <w:rPr>
          <w:sz w:val="28"/>
          <w:szCs w:val="28"/>
          <w:lang w:eastAsia="ar-SA"/>
        </w:rPr>
      </w:pPr>
      <w:r w:rsidRPr="003D79C3">
        <w:rPr>
          <w:sz w:val="28"/>
          <w:szCs w:val="28"/>
          <w:lang w:eastAsia="ar-SA"/>
        </w:rPr>
        <w:t>О</w:t>
      </w:r>
      <w:r>
        <w:rPr>
          <w:sz w:val="28"/>
          <w:szCs w:val="28"/>
          <w:lang w:eastAsia="ar-SA"/>
        </w:rPr>
        <w:t xml:space="preserve"> внесении изменений в </w:t>
      </w:r>
      <w:r>
        <w:rPr>
          <w:sz w:val="28"/>
          <w:szCs w:val="28"/>
        </w:rPr>
        <w:t>постановление Администрации Песчанокопского района от 06.12.2018 № 809 «Об утверждении муниципальной программы Песчанокопского района «Молодёжная политика и социальная активность»</w:t>
      </w:r>
      <w:r w:rsidRPr="003D79C3">
        <w:rPr>
          <w:sz w:val="28"/>
          <w:szCs w:val="28"/>
          <w:lang w:eastAsia="ar-SA"/>
        </w:rPr>
        <w:t xml:space="preserve"> </w:t>
      </w:r>
    </w:p>
    <w:p w14:paraId="15BE1639" w14:textId="77777777" w:rsidR="00A179B1" w:rsidRPr="004A365B" w:rsidRDefault="00A179B1" w:rsidP="00A179B1">
      <w:pPr>
        <w:suppressAutoHyphens/>
        <w:autoSpaceDE w:val="0"/>
        <w:ind w:right="4253"/>
        <w:jc w:val="both"/>
        <w:rPr>
          <w:sz w:val="28"/>
          <w:szCs w:val="28"/>
          <w:highlight w:val="yellow"/>
          <w:lang w:eastAsia="ar-SA"/>
        </w:rPr>
      </w:pPr>
      <w:r w:rsidRPr="004A365B">
        <w:rPr>
          <w:sz w:val="28"/>
          <w:szCs w:val="28"/>
          <w:highlight w:val="yellow"/>
          <w:lang w:eastAsia="ar-SA"/>
        </w:rPr>
        <w:t xml:space="preserve"> </w:t>
      </w:r>
    </w:p>
    <w:p w14:paraId="386744D6" w14:textId="767D95EC" w:rsidR="00A179B1" w:rsidRDefault="00823544" w:rsidP="00A179B1">
      <w:pPr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На основании </w:t>
      </w:r>
      <w:r w:rsidR="00AD64ED">
        <w:rPr>
          <w:sz w:val="28"/>
          <w:szCs w:val="28"/>
          <w:lang w:eastAsia="ar-SA"/>
        </w:rPr>
        <w:t>п</w:t>
      </w:r>
      <w:r>
        <w:rPr>
          <w:sz w:val="28"/>
          <w:szCs w:val="28"/>
          <w:lang w:eastAsia="ar-SA"/>
        </w:rPr>
        <w:t>остановления областной межведомственной комиссии по делам несовершеннолетних и защите их прав от 16.06.2022 №2.3-П/14</w:t>
      </w:r>
      <w:r w:rsidR="00AD64ED">
        <w:rPr>
          <w:sz w:val="28"/>
          <w:szCs w:val="28"/>
          <w:lang w:eastAsia="ar-SA"/>
        </w:rPr>
        <w:t>,</w:t>
      </w:r>
      <w:r>
        <w:rPr>
          <w:sz w:val="28"/>
          <w:szCs w:val="28"/>
          <w:lang w:eastAsia="ar-SA"/>
        </w:rPr>
        <w:t xml:space="preserve"> </w:t>
      </w:r>
      <w:r w:rsidR="00AD64ED">
        <w:rPr>
          <w:sz w:val="28"/>
          <w:szCs w:val="28"/>
          <w:lang w:eastAsia="ar-SA"/>
        </w:rPr>
        <w:t xml:space="preserve">в </w:t>
      </w:r>
      <w:r>
        <w:rPr>
          <w:sz w:val="28"/>
          <w:szCs w:val="28"/>
          <w:lang w:eastAsia="ar-SA"/>
        </w:rPr>
        <w:t xml:space="preserve">соответствии с решением Собрания депутатов Песчанокопского района от </w:t>
      </w:r>
      <w:r w:rsidR="00105BAB">
        <w:rPr>
          <w:sz w:val="28"/>
          <w:szCs w:val="28"/>
          <w:lang w:eastAsia="ar-SA"/>
        </w:rPr>
        <w:t>29</w:t>
      </w:r>
      <w:r>
        <w:rPr>
          <w:sz w:val="28"/>
          <w:szCs w:val="28"/>
          <w:lang w:eastAsia="ar-SA"/>
        </w:rPr>
        <w:t>.0</w:t>
      </w:r>
      <w:r w:rsidR="00105BAB">
        <w:rPr>
          <w:sz w:val="28"/>
          <w:szCs w:val="28"/>
          <w:lang w:eastAsia="ar-SA"/>
        </w:rPr>
        <w:t>7</w:t>
      </w:r>
      <w:r>
        <w:rPr>
          <w:sz w:val="28"/>
          <w:szCs w:val="28"/>
          <w:lang w:eastAsia="ar-SA"/>
        </w:rPr>
        <w:t>.2022 №5</w:t>
      </w:r>
      <w:r w:rsidR="00105BAB">
        <w:rPr>
          <w:sz w:val="28"/>
          <w:szCs w:val="28"/>
          <w:lang w:eastAsia="ar-SA"/>
        </w:rPr>
        <w:t>8</w:t>
      </w:r>
      <w:r w:rsidR="00AD64ED">
        <w:rPr>
          <w:sz w:val="28"/>
          <w:szCs w:val="28"/>
          <w:lang w:eastAsia="ar-SA"/>
        </w:rPr>
        <w:t>,</w:t>
      </w:r>
    </w:p>
    <w:p w14:paraId="6CC8A9CE" w14:textId="77777777" w:rsidR="00A179B1" w:rsidRDefault="00A179B1" w:rsidP="00A179B1">
      <w:pPr>
        <w:suppressAutoHyphens/>
        <w:autoSpaceDE w:val="0"/>
        <w:ind w:firstLine="851"/>
        <w:jc w:val="center"/>
        <w:rPr>
          <w:color w:val="000000"/>
          <w:sz w:val="28"/>
          <w:szCs w:val="28"/>
        </w:rPr>
      </w:pPr>
      <w:r w:rsidRPr="002D1BC2">
        <w:rPr>
          <w:b/>
          <w:bCs/>
          <w:color w:val="000000"/>
          <w:sz w:val="36"/>
          <w:szCs w:val="36"/>
        </w:rPr>
        <w:t>Постановляю</w:t>
      </w:r>
      <w:r w:rsidRPr="002D1BC2">
        <w:rPr>
          <w:color w:val="000000"/>
          <w:sz w:val="28"/>
          <w:szCs w:val="28"/>
        </w:rPr>
        <w:t>:</w:t>
      </w:r>
    </w:p>
    <w:p w14:paraId="6927471C" w14:textId="77777777" w:rsidR="00A179B1" w:rsidRPr="00982ED7" w:rsidRDefault="00A179B1" w:rsidP="00A179B1">
      <w:pPr>
        <w:pStyle w:val="aff"/>
        <w:numPr>
          <w:ilvl w:val="0"/>
          <w:numId w:val="5"/>
        </w:numPr>
        <w:tabs>
          <w:tab w:val="left" w:pos="851"/>
          <w:tab w:val="left" w:pos="993"/>
        </w:tabs>
        <w:suppressAutoHyphens/>
        <w:autoSpaceDE w:val="0"/>
        <w:ind w:left="0" w:firstLine="709"/>
        <w:jc w:val="both"/>
        <w:rPr>
          <w:sz w:val="28"/>
          <w:szCs w:val="28"/>
          <w:lang w:eastAsia="ar-SA"/>
        </w:rPr>
      </w:pPr>
      <w:r w:rsidRPr="00982ED7">
        <w:rPr>
          <w:sz w:val="28"/>
          <w:szCs w:val="28"/>
          <w:lang w:eastAsia="ar-SA"/>
        </w:rPr>
        <w:t>Внести в приложение к постановлению Администрации Песчанокопского района от 06.</w:t>
      </w:r>
      <w:r>
        <w:rPr>
          <w:sz w:val="28"/>
          <w:szCs w:val="28"/>
          <w:lang w:eastAsia="ar-SA"/>
        </w:rPr>
        <w:t xml:space="preserve">12.2018 </w:t>
      </w:r>
      <w:r w:rsidRPr="00982ED7">
        <w:rPr>
          <w:sz w:val="28"/>
          <w:szCs w:val="28"/>
          <w:lang w:eastAsia="ar-SA"/>
        </w:rPr>
        <w:t xml:space="preserve"> № 809 </w:t>
      </w:r>
      <w:r w:rsidRPr="00982ED7">
        <w:rPr>
          <w:sz w:val="28"/>
          <w:szCs w:val="28"/>
        </w:rPr>
        <w:t>«Об утверждении муниципальной программы Песчанокопского района «Молодёжная политика и социальная активность» изменения согласно приложению к настоящему постановлению.</w:t>
      </w:r>
    </w:p>
    <w:p w14:paraId="22DFE001" w14:textId="77777777" w:rsidR="00A179B1" w:rsidRPr="00982ED7" w:rsidRDefault="00A179B1" w:rsidP="00A179B1">
      <w:pPr>
        <w:pStyle w:val="aff"/>
        <w:numPr>
          <w:ilvl w:val="0"/>
          <w:numId w:val="5"/>
        </w:numPr>
        <w:tabs>
          <w:tab w:val="left" w:pos="851"/>
          <w:tab w:val="left" w:pos="993"/>
        </w:tabs>
        <w:suppressAutoHyphens/>
        <w:autoSpaceDE w:val="0"/>
        <w:ind w:left="0" w:firstLine="709"/>
        <w:jc w:val="both"/>
        <w:rPr>
          <w:sz w:val="28"/>
          <w:szCs w:val="28"/>
          <w:lang w:eastAsia="ar-SA"/>
        </w:rPr>
      </w:pPr>
      <w:r w:rsidRPr="00982ED7">
        <w:rPr>
          <w:sz w:val="28"/>
          <w:szCs w:val="28"/>
          <w:lang w:eastAsia="ar-SA"/>
        </w:rPr>
        <w:t>Постановление подлежит размещению на официальном сайте Администрации района в сети «Интернет».</w:t>
      </w:r>
    </w:p>
    <w:p w14:paraId="01A1503F" w14:textId="77777777" w:rsidR="00A179B1" w:rsidRPr="00982ED7" w:rsidRDefault="00A179B1" w:rsidP="00A179B1">
      <w:pPr>
        <w:pStyle w:val="aff"/>
        <w:numPr>
          <w:ilvl w:val="0"/>
          <w:numId w:val="5"/>
        </w:numPr>
        <w:tabs>
          <w:tab w:val="left" w:pos="0"/>
          <w:tab w:val="left" w:pos="851"/>
          <w:tab w:val="left" w:pos="993"/>
        </w:tabs>
        <w:suppressAutoHyphens/>
        <w:autoSpaceDE w:val="0"/>
        <w:ind w:left="0" w:firstLine="709"/>
        <w:jc w:val="both"/>
        <w:rPr>
          <w:sz w:val="28"/>
          <w:szCs w:val="28"/>
          <w:lang w:eastAsia="ar-SA"/>
        </w:rPr>
      </w:pPr>
      <w:r w:rsidRPr="00982ED7">
        <w:rPr>
          <w:sz w:val="28"/>
          <w:szCs w:val="28"/>
          <w:lang w:eastAsia="ar-SA"/>
        </w:rPr>
        <w:t>Настоящее постановление вступает в силу со дня его официального опубликования.</w:t>
      </w:r>
    </w:p>
    <w:p w14:paraId="2490381C" w14:textId="77777777" w:rsidR="00A179B1" w:rsidRDefault="00A179B1" w:rsidP="00A179B1">
      <w:pPr>
        <w:numPr>
          <w:ilvl w:val="0"/>
          <w:numId w:val="5"/>
        </w:numPr>
        <w:tabs>
          <w:tab w:val="left" w:pos="0"/>
          <w:tab w:val="left" w:pos="993"/>
        </w:tabs>
        <w:suppressAutoHyphens/>
        <w:autoSpaceDE w:val="0"/>
        <w:ind w:left="0"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Руководителю пресс-службы Администрации Песчанокопского района (Сидоренко С.А.) опубликовать настоящее постановление в вестнике Администрации Песчанокопского района «Район официальный».</w:t>
      </w:r>
    </w:p>
    <w:p w14:paraId="01B39270" w14:textId="2020E614" w:rsidR="00A179B1" w:rsidRPr="00242500" w:rsidRDefault="00242500" w:rsidP="008D0641">
      <w:pPr>
        <w:pStyle w:val="aff"/>
        <w:numPr>
          <w:ilvl w:val="0"/>
          <w:numId w:val="5"/>
        </w:numPr>
        <w:tabs>
          <w:tab w:val="left" w:pos="993"/>
        </w:tabs>
        <w:kinsoku w:val="0"/>
        <w:overflowPunct w:val="0"/>
        <w:autoSpaceDE w:val="0"/>
        <w:autoSpaceDN w:val="0"/>
        <w:adjustRightInd w:val="0"/>
        <w:spacing w:line="200" w:lineRule="atLeast"/>
        <w:ind w:left="0" w:right="-1" w:firstLine="709"/>
        <w:jc w:val="both"/>
        <w:rPr>
          <w:sz w:val="28"/>
          <w:szCs w:val="28"/>
          <w:lang w:eastAsia="ar-SA"/>
        </w:rPr>
      </w:pPr>
      <w:r w:rsidRPr="00242500">
        <w:rPr>
          <w:sz w:val="28"/>
          <w:szCs w:val="28"/>
          <w:lang w:eastAsia="ar-SA"/>
        </w:rPr>
        <w:t xml:space="preserve">Контроль за выполнением постановления возложить на заместителя главы Администрации Песчанокопского района по социальным вопросам </w:t>
      </w:r>
      <w:r>
        <w:rPr>
          <w:sz w:val="28"/>
          <w:szCs w:val="28"/>
          <w:lang w:eastAsia="ar-SA"/>
        </w:rPr>
        <w:t xml:space="preserve">                   </w:t>
      </w:r>
      <w:r w:rsidRPr="00242500">
        <w:rPr>
          <w:sz w:val="28"/>
          <w:szCs w:val="28"/>
          <w:lang w:eastAsia="ar-SA"/>
        </w:rPr>
        <w:t>Горобец С.Н.</w:t>
      </w:r>
    </w:p>
    <w:p w14:paraId="59AEC014" w14:textId="77777777" w:rsidR="007D7600" w:rsidRPr="00242500" w:rsidRDefault="007D7600" w:rsidP="007D7600">
      <w:pPr>
        <w:kinsoku w:val="0"/>
        <w:overflowPunct w:val="0"/>
        <w:autoSpaceDE w:val="0"/>
        <w:autoSpaceDN w:val="0"/>
        <w:adjustRightInd w:val="0"/>
        <w:spacing w:line="200" w:lineRule="atLeast"/>
        <w:ind w:left="-851" w:right="-710"/>
        <w:rPr>
          <w:sz w:val="28"/>
          <w:szCs w:val="28"/>
          <w:lang w:eastAsia="ar-SA"/>
        </w:rPr>
      </w:pPr>
    </w:p>
    <w:p w14:paraId="06704D2A" w14:textId="77777777" w:rsidR="007D7600" w:rsidRPr="00242500" w:rsidRDefault="007D7600" w:rsidP="00F95AB4">
      <w:pPr>
        <w:widowControl w:val="0"/>
        <w:suppressAutoHyphens/>
        <w:jc w:val="center"/>
        <w:textAlignment w:val="baseline"/>
        <w:rPr>
          <w:sz w:val="28"/>
          <w:szCs w:val="28"/>
          <w:lang w:eastAsia="ar-SA"/>
        </w:rPr>
      </w:pPr>
    </w:p>
    <w:p w14:paraId="32FFEDAA" w14:textId="77777777" w:rsidR="006D6D85" w:rsidRPr="00242500" w:rsidRDefault="006D6D85" w:rsidP="006D6D85">
      <w:pPr>
        <w:spacing w:line="220" w:lineRule="auto"/>
        <w:ind w:right="-1"/>
        <w:jc w:val="both"/>
        <w:rPr>
          <w:sz w:val="28"/>
          <w:szCs w:val="28"/>
          <w:lang w:eastAsia="ar-SA"/>
        </w:rPr>
      </w:pPr>
      <w:r w:rsidRPr="00AA20B3">
        <w:rPr>
          <w:sz w:val="28"/>
          <w:szCs w:val="28"/>
          <w:lang w:eastAsia="ar-SA"/>
        </w:rPr>
        <w:t>Г</w:t>
      </w:r>
      <w:r w:rsidRPr="00242500">
        <w:rPr>
          <w:sz w:val="28"/>
          <w:szCs w:val="28"/>
          <w:lang w:eastAsia="ar-SA"/>
        </w:rPr>
        <w:t>лава Администрации</w:t>
      </w:r>
    </w:p>
    <w:p w14:paraId="1F4D67E1" w14:textId="77777777" w:rsidR="006D6D85" w:rsidRDefault="006D6D85" w:rsidP="006D6D85">
      <w:pPr>
        <w:spacing w:line="220" w:lineRule="auto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Песчанокопского района </w:t>
      </w:r>
      <w:r w:rsidRPr="00B346AE">
        <w:rPr>
          <w:rFonts w:eastAsia="Calibri"/>
          <w:sz w:val="28"/>
          <w:szCs w:val="22"/>
          <w:lang w:eastAsia="en-US"/>
        </w:rPr>
        <w:t xml:space="preserve">                                            </w:t>
      </w:r>
      <w:r>
        <w:rPr>
          <w:rFonts w:eastAsia="Calibri"/>
          <w:sz w:val="28"/>
          <w:szCs w:val="22"/>
          <w:lang w:eastAsia="en-US"/>
        </w:rPr>
        <w:t xml:space="preserve">                </w:t>
      </w:r>
      <w:r w:rsidRPr="00B346AE">
        <w:rPr>
          <w:rFonts w:eastAsia="Calibri"/>
          <w:sz w:val="28"/>
          <w:szCs w:val="22"/>
          <w:lang w:eastAsia="en-US"/>
        </w:rPr>
        <w:t xml:space="preserve"> </w:t>
      </w:r>
      <w:r>
        <w:rPr>
          <w:rFonts w:eastAsia="Calibri"/>
          <w:sz w:val="28"/>
          <w:szCs w:val="22"/>
          <w:lang w:eastAsia="en-US"/>
        </w:rPr>
        <w:t>И.И. Апольский</w:t>
      </w:r>
    </w:p>
    <w:p w14:paraId="024D76D8" w14:textId="77777777" w:rsidR="006D6D85" w:rsidRDefault="006D6D85" w:rsidP="006D6D85">
      <w:pPr>
        <w:spacing w:line="220" w:lineRule="auto"/>
        <w:jc w:val="both"/>
        <w:rPr>
          <w:rFonts w:eastAsia="Calibri"/>
          <w:sz w:val="28"/>
          <w:szCs w:val="22"/>
          <w:lang w:eastAsia="en-US"/>
        </w:rPr>
      </w:pPr>
    </w:p>
    <w:p w14:paraId="32177ED5" w14:textId="77777777" w:rsidR="006D6D85" w:rsidRPr="002A727F" w:rsidRDefault="006D6D85" w:rsidP="006D6D85">
      <w:pPr>
        <w:rPr>
          <w:sz w:val="28"/>
          <w:szCs w:val="28"/>
          <w:lang w:eastAsia="ar-SA"/>
        </w:rPr>
      </w:pPr>
      <w:r w:rsidRPr="002A727F">
        <w:rPr>
          <w:sz w:val="28"/>
          <w:szCs w:val="28"/>
          <w:lang w:eastAsia="ar-SA"/>
        </w:rPr>
        <w:t>Постановление вносит:</w:t>
      </w:r>
    </w:p>
    <w:p w14:paraId="70D4E30E" w14:textId="4A698DC4" w:rsidR="006D6D85" w:rsidRPr="00B346AE" w:rsidRDefault="006D6D85" w:rsidP="006D6D85">
      <w:pPr>
        <w:spacing w:line="220" w:lineRule="auto"/>
        <w:jc w:val="both"/>
        <w:rPr>
          <w:color w:val="000000"/>
          <w:sz w:val="28"/>
          <w:szCs w:val="24"/>
          <w:lang w:eastAsia="ar-SA"/>
        </w:rPr>
      </w:pPr>
      <w:r>
        <w:rPr>
          <w:color w:val="000000"/>
          <w:sz w:val="28"/>
          <w:szCs w:val="24"/>
          <w:lang w:eastAsia="ar-SA"/>
        </w:rPr>
        <w:t>отдел культуры, спорта и молодежи</w:t>
      </w:r>
    </w:p>
    <w:p w14:paraId="7D8755A6" w14:textId="77777777" w:rsidR="004B7BDE" w:rsidRPr="00E445A6" w:rsidRDefault="004B7BDE" w:rsidP="004B7BDE">
      <w:pPr>
        <w:wordWrap w:val="0"/>
        <w:ind w:left="5812" w:rightChars="-546" w:right="-1092"/>
        <w:rPr>
          <w:sz w:val="28"/>
          <w:szCs w:val="28"/>
        </w:rPr>
      </w:pPr>
      <w:r w:rsidRPr="00E445A6">
        <w:rPr>
          <w:sz w:val="28"/>
          <w:szCs w:val="28"/>
        </w:rPr>
        <w:lastRenderedPageBreak/>
        <w:t xml:space="preserve">Приложение  </w:t>
      </w:r>
    </w:p>
    <w:p w14:paraId="4BEDAEA0" w14:textId="564D0A15" w:rsidR="004B7BDE" w:rsidRPr="00E445A6" w:rsidRDefault="004B7BDE" w:rsidP="004B7BDE">
      <w:pPr>
        <w:wordWrap w:val="0"/>
        <w:ind w:left="5812" w:rightChars="-546" w:right="-1092"/>
        <w:rPr>
          <w:sz w:val="28"/>
          <w:szCs w:val="28"/>
        </w:rPr>
      </w:pPr>
      <w:r w:rsidRPr="00E445A6">
        <w:rPr>
          <w:sz w:val="28"/>
          <w:szCs w:val="28"/>
        </w:rPr>
        <w:t>к постановлению Администрации</w:t>
      </w:r>
    </w:p>
    <w:p w14:paraId="78510A8F" w14:textId="6488A6C9" w:rsidR="004B7BDE" w:rsidRPr="00E445A6" w:rsidRDefault="004B7BDE" w:rsidP="004B7BDE">
      <w:pPr>
        <w:wordWrap w:val="0"/>
        <w:ind w:left="5812" w:rightChars="-546" w:right="-1092"/>
        <w:rPr>
          <w:sz w:val="28"/>
          <w:szCs w:val="28"/>
        </w:rPr>
      </w:pPr>
      <w:r w:rsidRPr="00E445A6">
        <w:rPr>
          <w:sz w:val="28"/>
          <w:szCs w:val="28"/>
        </w:rPr>
        <w:t xml:space="preserve">Песчанокопского района </w:t>
      </w:r>
    </w:p>
    <w:p w14:paraId="580F195E" w14:textId="116457FE" w:rsidR="004B7BDE" w:rsidRPr="00E445A6" w:rsidRDefault="004B7BDE" w:rsidP="004B7BDE">
      <w:pPr>
        <w:wordWrap w:val="0"/>
        <w:ind w:left="5812" w:rightChars="-546" w:right="-1092"/>
        <w:rPr>
          <w:sz w:val="28"/>
          <w:szCs w:val="28"/>
        </w:rPr>
      </w:pPr>
      <w:r w:rsidRPr="00E445A6">
        <w:rPr>
          <w:sz w:val="28"/>
          <w:szCs w:val="28"/>
        </w:rPr>
        <w:t xml:space="preserve">от </w:t>
      </w:r>
      <w:r w:rsidR="00A56001">
        <w:rPr>
          <w:sz w:val="28"/>
          <w:szCs w:val="28"/>
        </w:rPr>
        <w:t>18.0</w:t>
      </w:r>
      <w:bookmarkStart w:id="0" w:name="_GoBack"/>
      <w:bookmarkEnd w:id="0"/>
      <w:r w:rsidR="00A56001">
        <w:rPr>
          <w:sz w:val="28"/>
          <w:szCs w:val="28"/>
        </w:rPr>
        <w:t xml:space="preserve">8.2022 </w:t>
      </w:r>
      <w:r w:rsidRPr="00E445A6">
        <w:rPr>
          <w:sz w:val="28"/>
          <w:szCs w:val="28"/>
        </w:rPr>
        <w:t xml:space="preserve"> № </w:t>
      </w:r>
      <w:r w:rsidR="00A56001">
        <w:rPr>
          <w:sz w:val="28"/>
          <w:szCs w:val="28"/>
        </w:rPr>
        <w:t>718</w:t>
      </w:r>
    </w:p>
    <w:p w14:paraId="61BA98CD" w14:textId="77777777" w:rsidR="00823544" w:rsidRDefault="00823544" w:rsidP="00823544">
      <w:pPr>
        <w:widowControl w:val="0"/>
        <w:suppressAutoHyphens/>
        <w:jc w:val="right"/>
        <w:textAlignment w:val="baseline"/>
        <w:rPr>
          <w:rFonts w:eastAsia="Andale Sans UI"/>
          <w:kern w:val="1"/>
          <w:sz w:val="28"/>
          <w:szCs w:val="28"/>
          <w:lang w:eastAsia="fa-IR" w:bidi="fa-IR"/>
        </w:rPr>
      </w:pPr>
    </w:p>
    <w:p w14:paraId="4F9D837C" w14:textId="298A6AC6" w:rsidR="00F95AB4" w:rsidRPr="00B1450A" w:rsidRDefault="00F95AB4" w:rsidP="00F95AB4">
      <w:pPr>
        <w:widowControl w:val="0"/>
        <w:suppressAutoHyphens/>
        <w:jc w:val="center"/>
        <w:textAlignment w:val="baseline"/>
        <w:rPr>
          <w:rFonts w:eastAsia="Andale Sans UI"/>
          <w:kern w:val="1"/>
          <w:sz w:val="28"/>
          <w:szCs w:val="28"/>
          <w:lang w:val="de-DE" w:eastAsia="fa-IR" w:bidi="fa-IR"/>
        </w:rPr>
      </w:pPr>
      <w:r w:rsidRPr="00B1450A">
        <w:rPr>
          <w:rFonts w:eastAsia="Andale Sans UI"/>
          <w:kern w:val="1"/>
          <w:sz w:val="28"/>
          <w:szCs w:val="28"/>
          <w:lang w:val="de-DE" w:eastAsia="fa-IR" w:bidi="fa-IR"/>
        </w:rPr>
        <w:t xml:space="preserve">Муниципальная программа </w:t>
      </w:r>
      <w:r w:rsidR="00C477D4">
        <w:rPr>
          <w:rFonts w:eastAsia="Andale Sans UI"/>
          <w:kern w:val="1"/>
          <w:sz w:val="28"/>
          <w:szCs w:val="28"/>
          <w:lang w:eastAsia="fa-IR" w:bidi="fa-IR"/>
        </w:rPr>
        <w:t>Песчанокопского района</w:t>
      </w:r>
      <w:r w:rsidR="00C477D4">
        <w:rPr>
          <w:rFonts w:eastAsia="Andale Sans UI"/>
          <w:kern w:val="1"/>
          <w:sz w:val="28"/>
          <w:szCs w:val="28"/>
          <w:lang w:eastAsia="fa-IR" w:bidi="fa-IR"/>
        </w:rPr>
        <w:br/>
      </w:r>
      <w:r w:rsidR="00C477D4">
        <w:rPr>
          <w:rFonts w:eastAsia="Andale Sans UI"/>
          <w:kern w:val="1"/>
          <w:sz w:val="28"/>
          <w:szCs w:val="28"/>
          <w:lang w:val="de-DE" w:eastAsia="fa-IR" w:bidi="fa-IR"/>
        </w:rPr>
        <w:t xml:space="preserve"> «</w:t>
      </w:r>
      <w:r w:rsidR="00224C6A" w:rsidRPr="00224C6A">
        <w:rPr>
          <w:rFonts w:eastAsia="SimSun"/>
          <w:sz w:val="28"/>
          <w:szCs w:val="28"/>
        </w:rPr>
        <w:t xml:space="preserve"> </w:t>
      </w:r>
      <w:r w:rsidR="00224C6A" w:rsidRPr="00190D49">
        <w:rPr>
          <w:rFonts w:eastAsia="SimSun"/>
          <w:sz w:val="28"/>
          <w:szCs w:val="28"/>
        </w:rPr>
        <w:t>Молодежная политика и социальная активность</w:t>
      </w:r>
      <w:r w:rsidRPr="00B1450A">
        <w:rPr>
          <w:rFonts w:eastAsia="Andale Sans UI"/>
          <w:kern w:val="1"/>
          <w:sz w:val="28"/>
          <w:szCs w:val="28"/>
          <w:lang w:val="de-DE" w:eastAsia="fa-IR" w:bidi="fa-IR"/>
        </w:rPr>
        <w:t>»</w:t>
      </w:r>
    </w:p>
    <w:p w14:paraId="68CA06A2" w14:textId="77777777" w:rsidR="00B53229" w:rsidRPr="00B1450A" w:rsidRDefault="00B53229" w:rsidP="00F95AB4">
      <w:pPr>
        <w:widowControl w:val="0"/>
        <w:suppressAutoHyphens/>
        <w:jc w:val="center"/>
        <w:textAlignment w:val="baseline"/>
        <w:rPr>
          <w:rFonts w:eastAsia="Andale Sans UI"/>
          <w:kern w:val="1"/>
          <w:sz w:val="28"/>
          <w:szCs w:val="28"/>
          <w:lang w:val="de-DE" w:eastAsia="fa-IR" w:bidi="fa-IR"/>
        </w:rPr>
      </w:pPr>
    </w:p>
    <w:p w14:paraId="20D743C9" w14:textId="77777777" w:rsidR="003A6E95" w:rsidRDefault="003A6E95" w:rsidP="003A6E95">
      <w:pPr>
        <w:widowControl w:val="0"/>
        <w:suppressAutoHyphens/>
        <w:jc w:val="center"/>
        <w:textAlignment w:val="baseline"/>
        <w:rPr>
          <w:rFonts w:eastAsia="Andale Sans UI"/>
          <w:kern w:val="1"/>
          <w:sz w:val="28"/>
          <w:szCs w:val="28"/>
          <w:lang w:val="de-DE" w:eastAsia="fa-IR" w:bidi="fa-IR"/>
        </w:rPr>
      </w:pPr>
      <w:r>
        <w:rPr>
          <w:rFonts w:eastAsia="Andale Sans UI"/>
          <w:kern w:val="1"/>
          <w:sz w:val="28"/>
          <w:szCs w:val="28"/>
          <w:lang w:eastAsia="fa-IR" w:bidi="fa-IR"/>
        </w:rPr>
        <w:t>«</w:t>
      </w:r>
      <w:r w:rsidRPr="00B1450A">
        <w:rPr>
          <w:rFonts w:eastAsia="Andale Sans UI"/>
          <w:kern w:val="1"/>
          <w:sz w:val="28"/>
          <w:szCs w:val="28"/>
          <w:lang w:val="de-DE" w:eastAsia="fa-IR" w:bidi="fa-IR"/>
        </w:rPr>
        <w:t xml:space="preserve">Паспорт муниципальной программы </w:t>
      </w:r>
      <w:r>
        <w:rPr>
          <w:rFonts w:eastAsia="Andale Sans UI"/>
          <w:kern w:val="1"/>
          <w:sz w:val="28"/>
          <w:szCs w:val="28"/>
          <w:lang w:eastAsia="fa-IR" w:bidi="fa-IR"/>
        </w:rPr>
        <w:t>Песчанокопского района</w:t>
      </w:r>
      <w:r w:rsidRPr="00B1450A">
        <w:rPr>
          <w:rFonts w:eastAsia="Andale Sans UI"/>
          <w:kern w:val="1"/>
          <w:sz w:val="28"/>
          <w:szCs w:val="28"/>
          <w:lang w:val="de-DE" w:eastAsia="fa-IR" w:bidi="fa-IR"/>
        </w:rPr>
        <w:t xml:space="preserve"> </w:t>
      </w:r>
    </w:p>
    <w:p w14:paraId="7D503B8D" w14:textId="0A604A55" w:rsidR="003A6E95" w:rsidRPr="00B1450A" w:rsidRDefault="003A6E95" w:rsidP="003A6E95">
      <w:pPr>
        <w:widowControl w:val="0"/>
        <w:suppressAutoHyphens/>
        <w:jc w:val="center"/>
        <w:textAlignment w:val="baseline"/>
        <w:rPr>
          <w:rFonts w:eastAsia="Andale Sans UI"/>
          <w:kern w:val="1"/>
          <w:sz w:val="28"/>
          <w:szCs w:val="28"/>
          <w:lang w:val="de-DE" w:eastAsia="fa-IR" w:bidi="fa-IR"/>
        </w:rPr>
      </w:pPr>
      <w:r>
        <w:rPr>
          <w:rFonts w:eastAsia="Andale Sans UI"/>
          <w:kern w:val="1"/>
          <w:sz w:val="28"/>
          <w:szCs w:val="28"/>
          <w:lang w:val="de-DE" w:eastAsia="fa-IR" w:bidi="fa-IR"/>
        </w:rPr>
        <w:t>«</w:t>
      </w:r>
      <w:r w:rsidRPr="00190D49">
        <w:rPr>
          <w:rFonts w:eastAsia="SimSun"/>
          <w:sz w:val="28"/>
          <w:szCs w:val="28"/>
        </w:rPr>
        <w:t>Молодежная политика и социальная активность</w:t>
      </w:r>
      <w:r w:rsidRPr="00B1450A">
        <w:rPr>
          <w:rFonts w:eastAsia="Andale Sans UI"/>
          <w:kern w:val="1"/>
          <w:sz w:val="28"/>
          <w:szCs w:val="28"/>
          <w:lang w:val="de-DE" w:eastAsia="fa-IR" w:bidi="fa-IR"/>
        </w:rPr>
        <w:t>»</w:t>
      </w:r>
    </w:p>
    <w:p w14:paraId="0A097FA5" w14:textId="77777777" w:rsidR="003A6E95" w:rsidRPr="00B1450A" w:rsidRDefault="003A6E95" w:rsidP="003A6E95">
      <w:pPr>
        <w:widowControl w:val="0"/>
        <w:suppressAutoHyphens/>
        <w:jc w:val="center"/>
        <w:textAlignment w:val="baseline"/>
        <w:rPr>
          <w:rFonts w:eastAsia="Andale Sans UI"/>
          <w:kern w:val="1"/>
          <w:sz w:val="28"/>
          <w:szCs w:val="28"/>
          <w:lang w:val="de-DE" w:eastAsia="fa-IR" w:bidi="fa-IR"/>
        </w:rPr>
      </w:pPr>
    </w:p>
    <w:tbl>
      <w:tblPr>
        <w:tblW w:w="99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4995"/>
      </w:tblGrid>
      <w:tr w:rsidR="003A6E95" w:rsidRPr="00B1450A" w14:paraId="4EAC2C0B" w14:textId="77777777" w:rsidTr="004B7BDE">
        <w:tc>
          <w:tcPr>
            <w:tcW w:w="4928" w:type="dxa"/>
            <w:shd w:val="clear" w:color="auto" w:fill="auto"/>
          </w:tcPr>
          <w:p w14:paraId="5DEEF03B" w14:textId="77777777" w:rsidR="003A6E95" w:rsidRPr="00B1450A" w:rsidRDefault="003A6E95" w:rsidP="00A179B1">
            <w:pPr>
              <w:autoSpaceDE w:val="0"/>
              <w:snapToGrid w:val="0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  <w:r w:rsidRPr="00B1450A">
              <w:rPr>
                <w:rFonts w:eastAsia="Arial"/>
                <w:kern w:val="1"/>
                <w:sz w:val="28"/>
                <w:szCs w:val="28"/>
                <w:lang w:eastAsia="ar-SA"/>
              </w:rPr>
              <w:t xml:space="preserve">Наименование </w:t>
            </w:r>
          </w:p>
          <w:p w14:paraId="3283023E" w14:textId="77777777" w:rsidR="003A6E95" w:rsidRPr="00B1450A" w:rsidRDefault="003A6E95" w:rsidP="00A179B1">
            <w:pPr>
              <w:autoSpaceDE w:val="0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  <w:r w:rsidRPr="00B1450A">
              <w:rPr>
                <w:rFonts w:eastAsia="Arial"/>
                <w:kern w:val="1"/>
                <w:sz w:val="28"/>
                <w:szCs w:val="28"/>
                <w:lang w:eastAsia="ar-SA"/>
              </w:rPr>
              <w:t xml:space="preserve">муниципальной </w:t>
            </w:r>
          </w:p>
          <w:p w14:paraId="66F9D332" w14:textId="77777777" w:rsidR="003A6E95" w:rsidRPr="00B1450A" w:rsidRDefault="003A6E95" w:rsidP="00A179B1">
            <w:pPr>
              <w:autoSpaceDE w:val="0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  <w:r w:rsidRPr="00B1450A">
              <w:rPr>
                <w:rFonts w:eastAsia="Arial"/>
                <w:kern w:val="1"/>
                <w:sz w:val="28"/>
                <w:szCs w:val="28"/>
                <w:lang w:eastAsia="ar-SA"/>
              </w:rPr>
              <w:t xml:space="preserve">программы </w:t>
            </w:r>
          </w:p>
          <w:p w14:paraId="19281ABB" w14:textId="77777777" w:rsidR="003A6E95" w:rsidRPr="00B1450A" w:rsidRDefault="003A6E95" w:rsidP="00A179B1">
            <w:pPr>
              <w:autoSpaceDE w:val="0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  <w:r w:rsidRPr="00B1450A">
              <w:rPr>
                <w:rFonts w:eastAsia="Arial"/>
                <w:kern w:val="1"/>
                <w:sz w:val="28"/>
                <w:szCs w:val="28"/>
                <w:lang w:eastAsia="ar-SA"/>
              </w:rPr>
              <w:t>Песчанокопского района</w:t>
            </w:r>
          </w:p>
          <w:p w14:paraId="32962B30" w14:textId="77777777" w:rsidR="003A6E95" w:rsidRPr="00B1450A" w:rsidRDefault="003A6E95" w:rsidP="00A179B1">
            <w:pPr>
              <w:autoSpaceDE w:val="0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4995" w:type="dxa"/>
            <w:shd w:val="clear" w:color="auto" w:fill="auto"/>
          </w:tcPr>
          <w:p w14:paraId="46038D34" w14:textId="77777777" w:rsidR="003A6E95" w:rsidRPr="00B1450A" w:rsidRDefault="003A6E95" w:rsidP="00A179B1">
            <w:pPr>
              <w:autoSpaceDE w:val="0"/>
              <w:snapToGrid w:val="0"/>
              <w:jc w:val="both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  <w:r w:rsidRPr="00B1450A">
              <w:rPr>
                <w:rFonts w:eastAsia="Arial"/>
                <w:kern w:val="1"/>
                <w:sz w:val="28"/>
                <w:szCs w:val="28"/>
                <w:lang w:eastAsia="ar-SA"/>
              </w:rPr>
              <w:t>– программа «</w:t>
            </w:r>
            <w:r>
              <w:rPr>
                <w:rFonts w:eastAsia="Arial"/>
                <w:kern w:val="1"/>
                <w:sz w:val="28"/>
                <w:szCs w:val="28"/>
                <w:lang w:eastAsia="ar-SA"/>
              </w:rPr>
              <w:t>Молодежная политика и социальная активность</w:t>
            </w:r>
            <w:r w:rsidRPr="00B1450A">
              <w:rPr>
                <w:rFonts w:eastAsia="Arial"/>
                <w:kern w:val="1"/>
                <w:sz w:val="28"/>
                <w:szCs w:val="28"/>
                <w:lang w:eastAsia="ar-SA"/>
              </w:rPr>
              <w:t>» (далее – мун</w:t>
            </w:r>
            <w:r w:rsidRPr="00B1450A">
              <w:rPr>
                <w:rFonts w:eastAsia="Arial"/>
                <w:kern w:val="1"/>
                <w:sz w:val="28"/>
                <w:szCs w:val="28"/>
                <w:lang w:eastAsia="ar-SA"/>
              </w:rPr>
              <w:t>и</w:t>
            </w:r>
            <w:r w:rsidRPr="00B1450A">
              <w:rPr>
                <w:rFonts w:eastAsia="Arial"/>
                <w:kern w:val="1"/>
                <w:sz w:val="28"/>
                <w:szCs w:val="28"/>
                <w:lang w:eastAsia="ar-SA"/>
              </w:rPr>
              <w:t>ципальная программа)</w:t>
            </w:r>
          </w:p>
          <w:p w14:paraId="114CE9A5" w14:textId="77777777" w:rsidR="003A6E95" w:rsidRPr="00B1450A" w:rsidRDefault="003A6E95" w:rsidP="00A179B1">
            <w:pPr>
              <w:autoSpaceDE w:val="0"/>
              <w:jc w:val="both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</w:p>
        </w:tc>
      </w:tr>
      <w:tr w:rsidR="003A6E95" w:rsidRPr="00B1450A" w14:paraId="6CE77984" w14:textId="77777777" w:rsidTr="004B7BDE">
        <w:tc>
          <w:tcPr>
            <w:tcW w:w="4928" w:type="dxa"/>
            <w:shd w:val="clear" w:color="auto" w:fill="auto"/>
          </w:tcPr>
          <w:p w14:paraId="3E227850" w14:textId="77777777" w:rsidR="003A6E95" w:rsidRPr="00B1450A" w:rsidRDefault="003A6E95" w:rsidP="00A179B1">
            <w:pPr>
              <w:autoSpaceDE w:val="0"/>
              <w:snapToGrid w:val="0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  <w:r w:rsidRPr="00B1450A">
              <w:rPr>
                <w:rFonts w:eastAsia="Arial"/>
                <w:kern w:val="1"/>
                <w:sz w:val="28"/>
                <w:szCs w:val="28"/>
                <w:lang w:eastAsia="ar-SA"/>
              </w:rPr>
              <w:t>Ответственный исполнитель</w:t>
            </w:r>
          </w:p>
          <w:p w14:paraId="4B6E787E" w14:textId="77777777" w:rsidR="003A6E95" w:rsidRPr="00B1450A" w:rsidRDefault="003A6E95" w:rsidP="00A179B1">
            <w:pPr>
              <w:autoSpaceDE w:val="0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  <w:r w:rsidRPr="00B1450A">
              <w:rPr>
                <w:rFonts w:eastAsia="Arial"/>
                <w:kern w:val="1"/>
                <w:sz w:val="28"/>
                <w:szCs w:val="28"/>
                <w:lang w:eastAsia="ar-SA"/>
              </w:rPr>
              <w:t xml:space="preserve">муниципальной программы </w:t>
            </w:r>
          </w:p>
          <w:p w14:paraId="68115509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</w:p>
        </w:tc>
        <w:tc>
          <w:tcPr>
            <w:tcW w:w="4995" w:type="dxa"/>
            <w:shd w:val="clear" w:color="auto" w:fill="auto"/>
          </w:tcPr>
          <w:p w14:paraId="7BF81D3F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jc w:val="both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отдел культуры, спорта и молодежи Администрации Песчанокопского района</w:t>
            </w:r>
          </w:p>
          <w:p w14:paraId="7886F810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jc w:val="both"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</w:p>
        </w:tc>
      </w:tr>
      <w:tr w:rsidR="003A6E95" w:rsidRPr="00B1450A" w14:paraId="0D5F7AC9" w14:textId="77777777" w:rsidTr="004B7BDE">
        <w:tc>
          <w:tcPr>
            <w:tcW w:w="4928" w:type="dxa"/>
            <w:shd w:val="clear" w:color="auto" w:fill="auto"/>
          </w:tcPr>
          <w:p w14:paraId="072DB8F7" w14:textId="77777777" w:rsidR="003A6E95" w:rsidRPr="00B1450A" w:rsidRDefault="003A6E95" w:rsidP="00A179B1">
            <w:pPr>
              <w:autoSpaceDE w:val="0"/>
              <w:snapToGrid w:val="0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  <w:r w:rsidRPr="00B1450A">
              <w:rPr>
                <w:rFonts w:eastAsia="Arial"/>
                <w:kern w:val="1"/>
                <w:sz w:val="28"/>
                <w:szCs w:val="28"/>
                <w:lang w:eastAsia="ar-SA"/>
              </w:rPr>
              <w:t xml:space="preserve">Соисполнители муниципальной   </w:t>
            </w:r>
          </w:p>
          <w:p w14:paraId="001D8086" w14:textId="77777777" w:rsidR="003A6E95" w:rsidRPr="00B1450A" w:rsidRDefault="003A6E95" w:rsidP="00A179B1">
            <w:pPr>
              <w:autoSpaceDE w:val="0"/>
              <w:snapToGrid w:val="0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  <w:r w:rsidRPr="00B1450A">
              <w:rPr>
                <w:rFonts w:eastAsia="Arial"/>
                <w:kern w:val="1"/>
                <w:sz w:val="28"/>
                <w:szCs w:val="28"/>
                <w:lang w:eastAsia="ar-SA"/>
              </w:rPr>
              <w:t xml:space="preserve">программы </w:t>
            </w:r>
          </w:p>
          <w:p w14:paraId="06D84F47" w14:textId="77777777" w:rsidR="003A6E95" w:rsidRPr="00B1450A" w:rsidRDefault="003A6E95" w:rsidP="00A179B1">
            <w:pPr>
              <w:autoSpaceDE w:val="0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</w:p>
          <w:p w14:paraId="33660BEB" w14:textId="77777777" w:rsidR="003A6E95" w:rsidRPr="00B1450A" w:rsidRDefault="003A6E95" w:rsidP="00A179B1">
            <w:pPr>
              <w:autoSpaceDE w:val="0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  <w:r w:rsidRPr="00B1450A">
              <w:rPr>
                <w:rFonts w:eastAsia="Arial"/>
                <w:kern w:val="1"/>
                <w:sz w:val="28"/>
                <w:szCs w:val="28"/>
                <w:lang w:eastAsia="ar-SA"/>
              </w:rPr>
              <w:t xml:space="preserve">Участники муниципальной </w:t>
            </w:r>
          </w:p>
          <w:p w14:paraId="6CE41644" w14:textId="77777777" w:rsidR="003A6E95" w:rsidRPr="00B1450A" w:rsidRDefault="003A6E95" w:rsidP="00A179B1">
            <w:pPr>
              <w:autoSpaceDE w:val="0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  <w:r w:rsidRPr="00B1450A">
              <w:rPr>
                <w:rFonts w:eastAsia="Arial"/>
                <w:kern w:val="1"/>
                <w:sz w:val="28"/>
                <w:szCs w:val="28"/>
                <w:lang w:eastAsia="ar-SA"/>
              </w:rPr>
              <w:t xml:space="preserve">программы </w:t>
            </w:r>
          </w:p>
          <w:p w14:paraId="053732D8" w14:textId="77777777" w:rsidR="003A6E95" w:rsidRPr="00B1450A" w:rsidRDefault="003A6E95" w:rsidP="00A179B1">
            <w:pPr>
              <w:autoSpaceDE w:val="0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4995" w:type="dxa"/>
            <w:shd w:val="clear" w:color="auto" w:fill="auto"/>
          </w:tcPr>
          <w:p w14:paraId="31A63534" w14:textId="77777777" w:rsidR="003A6E95" w:rsidRPr="00B1450A" w:rsidRDefault="003A6E95" w:rsidP="00A179B1">
            <w:pPr>
              <w:widowControl w:val="0"/>
              <w:suppressAutoHyphens/>
              <w:snapToGrid w:val="0"/>
              <w:jc w:val="both"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-</w:t>
            </w: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отсутствуют </w:t>
            </w:r>
          </w:p>
          <w:p w14:paraId="5053D039" w14:textId="77777777" w:rsidR="003A6E95" w:rsidRPr="00B1450A" w:rsidRDefault="003A6E95" w:rsidP="00A179B1">
            <w:pPr>
              <w:widowControl w:val="0"/>
              <w:suppressAutoHyphens/>
              <w:jc w:val="both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3A680DB9" w14:textId="77777777" w:rsidR="003A6E95" w:rsidRPr="00B1450A" w:rsidRDefault="003A6E95" w:rsidP="00A179B1">
            <w:pPr>
              <w:widowControl w:val="0"/>
              <w:suppressAutoHyphens/>
              <w:jc w:val="both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44E34514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- </w:t>
            </w: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отдел  социально-экономического  развития  и  привлечения  инвестиций  Администрации района</w:t>
            </w:r>
          </w:p>
          <w:p w14:paraId="5DDDE60F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МБУЗ</w:t>
            </w: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«ЦРБ»  Песчанокопского  района</w:t>
            </w:r>
          </w:p>
          <w:p w14:paraId="24CFA677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-отдел  образования  Администрации  района</w:t>
            </w:r>
          </w:p>
          <w:p w14:paraId="4D31F4FA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r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образовательные организации</w:t>
            </w: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района</w:t>
            </w:r>
          </w:p>
          <w:p w14:paraId="108FFB2E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-О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М</w:t>
            </w: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ВД  по  Песчанокопскому  району  </w:t>
            </w:r>
          </w:p>
          <w:p w14:paraId="7EA3DDD0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-военный  комиссариат</w:t>
            </w:r>
          </w:p>
          <w:p w14:paraId="6F81670D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-общественные  объединения,  осуществляющие  мероприятия  по  работе  с  молодежью</w:t>
            </w:r>
          </w:p>
          <w:p w14:paraId="525B4C8A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-администрации  сельских  поселений  Песчанокопского  района</w:t>
            </w:r>
          </w:p>
          <w:p w14:paraId="13943CDA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-редакция  районной  общественно-политической  газеты  «Колос»</w:t>
            </w:r>
          </w:p>
          <w:p w14:paraId="38EF2E32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-ГУ  «Центр  занятости  населения»</w:t>
            </w:r>
          </w:p>
          <w:p w14:paraId="1E426287" w14:textId="77777777" w:rsidR="003A6E95" w:rsidRDefault="003A6E95" w:rsidP="00A179B1">
            <w:pPr>
              <w:widowControl w:val="0"/>
              <w:suppressAutoHyphens/>
              <w:jc w:val="both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t>МБУК ПР «Межпоселенческая центральная библиотека»</w:t>
            </w:r>
          </w:p>
          <w:p w14:paraId="4ACBF414" w14:textId="5BE70467" w:rsidR="00105BAB" w:rsidRPr="00B1450A" w:rsidRDefault="00105BAB" w:rsidP="00A179B1">
            <w:pPr>
              <w:widowControl w:val="0"/>
              <w:suppressAutoHyphens/>
              <w:jc w:val="both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t>-МБУК РДК «Юбилейный»</w:t>
            </w:r>
          </w:p>
        </w:tc>
      </w:tr>
      <w:tr w:rsidR="003A6E95" w:rsidRPr="00B1450A" w14:paraId="636AE39C" w14:textId="77777777" w:rsidTr="004B7BDE">
        <w:tc>
          <w:tcPr>
            <w:tcW w:w="4928" w:type="dxa"/>
            <w:shd w:val="clear" w:color="auto" w:fill="auto"/>
          </w:tcPr>
          <w:p w14:paraId="22F62A7E" w14:textId="77777777" w:rsidR="003A6E95" w:rsidRPr="00B1450A" w:rsidRDefault="003A6E95" w:rsidP="00A179B1">
            <w:pPr>
              <w:autoSpaceDE w:val="0"/>
              <w:snapToGrid w:val="0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  <w:r w:rsidRPr="00B1450A">
              <w:rPr>
                <w:rFonts w:eastAsia="Arial"/>
                <w:kern w:val="1"/>
                <w:sz w:val="28"/>
                <w:szCs w:val="28"/>
                <w:lang w:eastAsia="ar-SA"/>
              </w:rPr>
              <w:lastRenderedPageBreak/>
              <w:t>Подпрограммы муниципальной    пр</w:t>
            </w:r>
            <w:r w:rsidRPr="00B1450A">
              <w:rPr>
                <w:rFonts w:eastAsia="Arial"/>
                <w:kern w:val="1"/>
                <w:sz w:val="28"/>
                <w:szCs w:val="28"/>
                <w:lang w:eastAsia="ar-SA"/>
              </w:rPr>
              <w:t>о</w:t>
            </w:r>
            <w:r w:rsidRPr="00B1450A">
              <w:rPr>
                <w:rFonts w:eastAsia="Arial"/>
                <w:kern w:val="1"/>
                <w:sz w:val="28"/>
                <w:szCs w:val="28"/>
                <w:lang w:eastAsia="ar-SA"/>
              </w:rPr>
              <w:t xml:space="preserve">граммы </w:t>
            </w:r>
          </w:p>
          <w:p w14:paraId="58C8E376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2DCB0ED8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62053A4D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7D9A80E6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2B4FEB19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33FAD528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38D0266A" w14:textId="77777777" w:rsidR="003A6E9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245E83E8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58F71520" w14:textId="77777777" w:rsidR="003A6E95" w:rsidRPr="00B1450A" w:rsidRDefault="003A6E95" w:rsidP="00A179B1">
            <w:pPr>
              <w:autoSpaceDE w:val="0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</w:p>
          <w:p w14:paraId="19F24F29" w14:textId="77777777" w:rsidR="003A6E95" w:rsidRPr="00B1450A" w:rsidRDefault="003A6E95" w:rsidP="00A179B1">
            <w:pPr>
              <w:autoSpaceDE w:val="0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  <w:r w:rsidRPr="00B1450A">
              <w:rPr>
                <w:rFonts w:eastAsia="Arial"/>
                <w:kern w:val="1"/>
                <w:sz w:val="28"/>
                <w:szCs w:val="28"/>
                <w:lang w:eastAsia="ar-SA"/>
              </w:rPr>
              <w:t>Программно-целевые инструменты муниципальной программы</w:t>
            </w:r>
          </w:p>
          <w:p w14:paraId="7FD385E6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70C4B69F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459EEB85" w14:textId="77777777" w:rsidR="003A6E95" w:rsidRPr="00B1450A" w:rsidRDefault="003A6E95" w:rsidP="00A179B1">
            <w:pPr>
              <w:autoSpaceDE w:val="0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  <w:r w:rsidRPr="00B1450A">
              <w:rPr>
                <w:rFonts w:eastAsia="Arial"/>
                <w:kern w:val="1"/>
                <w:sz w:val="28"/>
                <w:szCs w:val="28"/>
                <w:lang w:eastAsia="ar-SA"/>
              </w:rPr>
              <w:t>Цель муниципальной программы</w:t>
            </w:r>
          </w:p>
          <w:p w14:paraId="7CBE2D99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26E83015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348965E1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161630D2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6C5BB816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15B20EFE" w14:textId="77777777" w:rsidR="003A6E9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6AF5E86F" w14:textId="77777777" w:rsidR="003A6E9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76E2D312" w14:textId="77777777" w:rsidR="003A6E9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76C85757" w14:textId="77777777" w:rsidR="003A6E9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7ECBA3E8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655BEC7F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128CAFA9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Задачи 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муниципальной </w:t>
            </w: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программы</w:t>
            </w:r>
          </w:p>
          <w:p w14:paraId="3A3BB2F9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1F4DC65D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05BF9157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213768E2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65BF7B5E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7DECBA1C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7DACB2C3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6552E6F0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38726805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180D51B3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5203F740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7D312711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61B4A8B1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6AB86F55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4093F256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06C49AA6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3F6D77C5" w14:textId="77777777" w:rsidR="003A6E95" w:rsidRPr="00B1450A" w:rsidRDefault="003A6E95" w:rsidP="00A179B1">
            <w:pPr>
              <w:autoSpaceDE w:val="0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</w:p>
          <w:p w14:paraId="65989383" w14:textId="77777777" w:rsidR="003A6E95" w:rsidRPr="00B1450A" w:rsidRDefault="003A6E95" w:rsidP="00A179B1">
            <w:pPr>
              <w:autoSpaceDE w:val="0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</w:p>
          <w:p w14:paraId="295FE55A" w14:textId="77777777" w:rsidR="003A6E95" w:rsidRPr="00B1450A" w:rsidRDefault="003A6E95" w:rsidP="00A179B1">
            <w:pPr>
              <w:autoSpaceDE w:val="0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</w:p>
          <w:p w14:paraId="5EEE8296" w14:textId="77777777" w:rsidR="003A6E95" w:rsidRPr="00B1450A" w:rsidRDefault="003A6E95" w:rsidP="00A179B1">
            <w:pPr>
              <w:autoSpaceDE w:val="0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</w:p>
          <w:p w14:paraId="7F14ACF9" w14:textId="77777777" w:rsidR="003A6E95" w:rsidRPr="00B1450A" w:rsidRDefault="003A6E95" w:rsidP="00A179B1">
            <w:pPr>
              <w:autoSpaceDE w:val="0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</w:p>
          <w:p w14:paraId="573CCFA8" w14:textId="77777777" w:rsidR="003A6E95" w:rsidRPr="00B1450A" w:rsidRDefault="003A6E95" w:rsidP="00A179B1">
            <w:pPr>
              <w:autoSpaceDE w:val="0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</w:p>
          <w:p w14:paraId="52F73BF8" w14:textId="77777777" w:rsidR="003A6E95" w:rsidRPr="00B1450A" w:rsidRDefault="003A6E95" w:rsidP="00A179B1">
            <w:pPr>
              <w:autoSpaceDE w:val="0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</w:p>
          <w:p w14:paraId="71C46E0F" w14:textId="77777777" w:rsidR="003A6E95" w:rsidRPr="00B1450A" w:rsidRDefault="003A6E95" w:rsidP="00A179B1">
            <w:pPr>
              <w:autoSpaceDE w:val="0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</w:p>
          <w:p w14:paraId="17BF34E8" w14:textId="77777777" w:rsidR="003A6E95" w:rsidRDefault="003A6E95" w:rsidP="00A179B1">
            <w:pPr>
              <w:autoSpaceDE w:val="0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</w:p>
          <w:p w14:paraId="1D5D5AB6" w14:textId="77777777" w:rsidR="003A6E95" w:rsidRPr="00B1450A" w:rsidRDefault="003A6E95" w:rsidP="00A179B1">
            <w:pPr>
              <w:autoSpaceDE w:val="0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</w:p>
          <w:p w14:paraId="216DB4F6" w14:textId="77777777" w:rsidR="003A6E95" w:rsidRPr="00B1450A" w:rsidRDefault="003A6E95" w:rsidP="00A179B1">
            <w:pPr>
              <w:autoSpaceDE w:val="0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  <w:r w:rsidRPr="00B1450A">
              <w:rPr>
                <w:rFonts w:eastAsia="Arial"/>
                <w:kern w:val="1"/>
                <w:sz w:val="28"/>
                <w:szCs w:val="28"/>
                <w:lang w:eastAsia="ar-SA"/>
              </w:rPr>
              <w:t>Целевые индикаторы и показатели м</w:t>
            </w:r>
            <w:r w:rsidRPr="00B1450A">
              <w:rPr>
                <w:rFonts w:eastAsia="Arial"/>
                <w:kern w:val="1"/>
                <w:sz w:val="28"/>
                <w:szCs w:val="28"/>
                <w:lang w:eastAsia="ar-SA"/>
              </w:rPr>
              <w:t>у</w:t>
            </w:r>
            <w:r w:rsidRPr="00B1450A">
              <w:rPr>
                <w:rFonts w:eastAsia="Arial"/>
                <w:kern w:val="1"/>
                <w:sz w:val="28"/>
                <w:szCs w:val="28"/>
                <w:lang w:eastAsia="ar-SA"/>
              </w:rPr>
              <w:t xml:space="preserve">ниципальной программы </w:t>
            </w:r>
          </w:p>
          <w:p w14:paraId="08C407BB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6369338C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55EB7EEA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4670B6EA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6D261C07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6A0E1D65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3A8A986A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7205E37C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66F5091A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616B0A6D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627BEB96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4709BA39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5B3A09A7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5C91298D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47F3F6EA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75545009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3E8F7217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2018A9E9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6D3B030B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0BF0AE11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2B527966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160812E0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4EC8E687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0C40AA01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27C69D7D" w14:textId="77777777" w:rsidR="003A6E9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099495F0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2448BD47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15922343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225F8C58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Этапы и сроки реализации 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муниципальной</w:t>
            </w: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программ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ы</w:t>
            </w:r>
          </w:p>
          <w:p w14:paraId="4697DEFD" w14:textId="77777777" w:rsidR="003A6E95" w:rsidRDefault="003A6E95" w:rsidP="00A179B1">
            <w:pPr>
              <w:widowControl w:val="0"/>
              <w:tabs>
                <w:tab w:val="left" w:pos="4125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ab/>
            </w:r>
          </w:p>
          <w:p w14:paraId="4B5273A4" w14:textId="77777777" w:rsidR="003A6E95" w:rsidRPr="00B1450A" w:rsidRDefault="003A6E95" w:rsidP="00A179B1">
            <w:pPr>
              <w:widowControl w:val="0"/>
              <w:tabs>
                <w:tab w:val="left" w:pos="4125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352B2B5A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Ресурсное обеспечение 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муниципальной</w:t>
            </w: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программы</w:t>
            </w:r>
          </w:p>
          <w:p w14:paraId="542AEE31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0E00A71E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4A17F128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</w:t>
            </w:r>
          </w:p>
          <w:p w14:paraId="138B5B68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643E7062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4A6A4401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69BFC37C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7CBB662D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3C4BCF66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43604A0E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6005D84C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5B47B3F3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68CF5109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7464A55A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54285ACA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2B2FE335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672C2A57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24612D64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3F170A61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71F5F5CA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03E33C53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3F8DEC08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42A4CB5E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471AB488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668CA803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3D16566E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1CFE7D8C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6A23378D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6417184D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</w:p>
          <w:p w14:paraId="650C3A61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</w:p>
          <w:p w14:paraId="21289779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</w:p>
          <w:p w14:paraId="2D47B694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33341964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70BEF20F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68591665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3CBCFEBA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3984FDD6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3E0AD388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4061EB9D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0798AC66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071A67AD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1B08082E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1E2E8642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79E158A1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551223B4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33F09D1D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30C82A84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0A13E0A6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ind w:right="287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379DF9DA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Ожидаемые результаты реализации 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муниципальной</w:t>
            </w: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программы</w:t>
            </w:r>
          </w:p>
          <w:p w14:paraId="4286E6DA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4C531E0C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2BB49EEF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4B41F1DE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3BE8B095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68CB2349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54159B95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5BFE8AD4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4F20CFD7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38D2495E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765561F4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449BC06E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2632204B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</w:tc>
        <w:tc>
          <w:tcPr>
            <w:tcW w:w="4995" w:type="dxa"/>
            <w:shd w:val="clear" w:color="auto" w:fill="auto"/>
          </w:tcPr>
          <w:p w14:paraId="6C0D9909" w14:textId="77777777" w:rsidR="003A6E95" w:rsidRPr="00B1450A" w:rsidRDefault="003A6E95" w:rsidP="00A179B1">
            <w:pPr>
              <w:pStyle w:val="aff"/>
              <w:widowControl w:val="0"/>
              <w:numPr>
                <w:ilvl w:val="0"/>
                <w:numId w:val="4"/>
              </w:numPr>
              <w:tabs>
                <w:tab w:val="center" w:pos="4536"/>
                <w:tab w:val="right" w:pos="9072"/>
              </w:tabs>
              <w:suppressAutoHyphens/>
              <w:snapToGrid w:val="0"/>
              <w:ind w:left="235" w:hanging="235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lastRenderedPageBreak/>
              <w:t>«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Поддержка молодежных инициатив</w:t>
            </w:r>
            <w:r w:rsidRPr="00B1450A">
              <w:rPr>
                <w:kern w:val="1"/>
                <w:sz w:val="28"/>
                <w:szCs w:val="28"/>
                <w:lang w:eastAsia="fa-IR" w:bidi="fa-IR"/>
              </w:rPr>
              <w:t>»;</w:t>
            </w:r>
          </w:p>
          <w:p w14:paraId="60B4EC86" w14:textId="77777777" w:rsidR="003A6E95" w:rsidRPr="00B1450A" w:rsidRDefault="003A6E95" w:rsidP="00A179B1">
            <w:pPr>
              <w:pStyle w:val="aff"/>
              <w:widowControl w:val="0"/>
              <w:numPr>
                <w:ilvl w:val="0"/>
                <w:numId w:val="4"/>
              </w:numPr>
              <w:tabs>
                <w:tab w:val="center" w:pos="4536"/>
                <w:tab w:val="right" w:pos="9072"/>
              </w:tabs>
              <w:suppressAutoHyphens/>
              <w:snapToGrid w:val="0"/>
              <w:ind w:left="235" w:hanging="235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«</w:t>
            </w:r>
            <w:r w:rsidRPr="00B1450A">
              <w:rPr>
                <w:sz w:val="28"/>
                <w:szCs w:val="28"/>
              </w:rPr>
              <w:t>Формирование патриотизма и гражданственности в молодежной среде</w:t>
            </w:r>
            <w:r w:rsidRPr="00B1450A">
              <w:rPr>
                <w:kern w:val="1"/>
                <w:sz w:val="28"/>
                <w:szCs w:val="28"/>
                <w:lang w:eastAsia="fa-IR" w:bidi="fa-IR"/>
              </w:rPr>
              <w:t>»</w:t>
            </w:r>
          </w:p>
          <w:p w14:paraId="17E2AD12" w14:textId="77777777" w:rsidR="003A6E95" w:rsidRPr="0015318A" w:rsidRDefault="003A6E95" w:rsidP="00A179B1">
            <w:pPr>
              <w:pStyle w:val="aff"/>
              <w:widowControl w:val="0"/>
              <w:numPr>
                <w:ilvl w:val="0"/>
                <w:numId w:val="4"/>
              </w:numPr>
              <w:tabs>
                <w:tab w:val="center" w:pos="4536"/>
                <w:tab w:val="right" w:pos="9072"/>
              </w:tabs>
              <w:suppressAutoHyphens/>
              <w:snapToGrid w:val="0"/>
              <w:ind w:left="235" w:hanging="235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sz w:val="28"/>
                <w:szCs w:val="28"/>
              </w:rPr>
              <w:t>«Формирование эффективной системы поддержки добровольческой деятельности»</w:t>
            </w:r>
          </w:p>
          <w:p w14:paraId="6E163D97" w14:textId="77777777" w:rsidR="003A6E95" w:rsidRPr="00B1450A" w:rsidRDefault="003A6E95" w:rsidP="00A179B1">
            <w:pPr>
              <w:pStyle w:val="aff"/>
              <w:widowControl w:val="0"/>
              <w:numPr>
                <w:ilvl w:val="0"/>
                <w:numId w:val="4"/>
              </w:numPr>
              <w:tabs>
                <w:tab w:val="center" w:pos="4536"/>
                <w:tab w:val="right" w:pos="9072"/>
              </w:tabs>
              <w:suppressAutoHyphens/>
              <w:snapToGrid w:val="0"/>
              <w:ind w:left="235" w:hanging="235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 w:rsidRPr="009332A2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Развитие инфраструктуры молодежной политики</w:t>
            </w:r>
            <w:r w:rsidRPr="009332A2">
              <w:rPr>
                <w:sz w:val="28"/>
                <w:szCs w:val="28"/>
              </w:rPr>
              <w:t>»</w:t>
            </w:r>
          </w:p>
          <w:p w14:paraId="6645B095" w14:textId="77777777" w:rsidR="003A6E9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1A941F2B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 отсутствуют</w:t>
            </w:r>
          </w:p>
          <w:p w14:paraId="3F7C82B2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</w:p>
          <w:p w14:paraId="26AECAD8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1AA894B1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505D0412" w14:textId="77777777" w:rsidR="003A6E95" w:rsidRPr="00B1450A" w:rsidRDefault="003A6E95" w:rsidP="00A179B1">
            <w:pPr>
              <w:autoSpaceDE w:val="0"/>
              <w:jc w:val="both"/>
              <w:rPr>
                <w:rFonts w:eastAsia="MS Mincho"/>
                <w:sz w:val="28"/>
                <w:szCs w:val="28"/>
                <w:lang w:eastAsia="ar-SA"/>
              </w:rPr>
            </w:pPr>
            <w:r>
              <w:rPr>
                <w:kern w:val="2"/>
                <w:sz w:val="28"/>
                <w:szCs w:val="28"/>
              </w:rPr>
              <w:t xml:space="preserve">- </w:t>
            </w:r>
            <w:r w:rsidRPr="00B1450A">
              <w:rPr>
                <w:kern w:val="2"/>
                <w:sz w:val="28"/>
                <w:szCs w:val="28"/>
              </w:rPr>
              <w:t xml:space="preserve">содействие успешной самореализации и интеграция молодежи (граждан) в общество, повышение ее роли в жизни </w:t>
            </w:r>
            <w:r>
              <w:rPr>
                <w:kern w:val="2"/>
                <w:sz w:val="28"/>
                <w:szCs w:val="28"/>
              </w:rPr>
              <w:t>Песчанокопского</w:t>
            </w:r>
            <w:r w:rsidRPr="00B1450A">
              <w:rPr>
                <w:kern w:val="2"/>
                <w:sz w:val="28"/>
                <w:szCs w:val="28"/>
              </w:rPr>
              <w:t xml:space="preserve"> района, а также с</w:t>
            </w:r>
            <w:r w:rsidRPr="00B1450A">
              <w:rPr>
                <w:kern w:val="2"/>
                <w:sz w:val="28"/>
                <w:szCs w:val="28"/>
              </w:rPr>
              <w:t>о</w:t>
            </w:r>
            <w:r w:rsidRPr="00B1450A">
              <w:rPr>
                <w:kern w:val="2"/>
                <w:sz w:val="28"/>
                <w:szCs w:val="28"/>
              </w:rPr>
              <w:t>здание системы мотивационных усл</w:t>
            </w:r>
            <w:r w:rsidRPr="00B1450A">
              <w:rPr>
                <w:kern w:val="2"/>
                <w:sz w:val="28"/>
                <w:szCs w:val="28"/>
              </w:rPr>
              <w:t>о</w:t>
            </w:r>
            <w:r w:rsidRPr="00B1450A">
              <w:rPr>
                <w:kern w:val="2"/>
                <w:sz w:val="28"/>
                <w:szCs w:val="28"/>
              </w:rPr>
              <w:t>вий для вовлечения потенциала мол</w:t>
            </w:r>
            <w:r w:rsidRPr="00B1450A">
              <w:rPr>
                <w:kern w:val="2"/>
                <w:sz w:val="28"/>
                <w:szCs w:val="28"/>
              </w:rPr>
              <w:t>о</w:t>
            </w:r>
            <w:r w:rsidRPr="00B1450A">
              <w:rPr>
                <w:kern w:val="2"/>
                <w:sz w:val="28"/>
                <w:szCs w:val="28"/>
              </w:rPr>
              <w:t xml:space="preserve">дых людей (граждан) в деятельность по повышению конкурентоспособности </w:t>
            </w:r>
            <w:r>
              <w:rPr>
                <w:kern w:val="2"/>
                <w:sz w:val="28"/>
                <w:szCs w:val="28"/>
              </w:rPr>
              <w:t>Песчанокопского</w:t>
            </w:r>
            <w:r w:rsidRPr="00B1450A">
              <w:rPr>
                <w:kern w:val="2"/>
                <w:sz w:val="28"/>
                <w:szCs w:val="28"/>
              </w:rPr>
              <w:t xml:space="preserve"> района, включая улучшение социально-экономического положения молодежи.</w:t>
            </w:r>
          </w:p>
          <w:p w14:paraId="1B72021B" w14:textId="77777777" w:rsidR="003A6E95" w:rsidRPr="00B1450A" w:rsidRDefault="003A6E95" w:rsidP="00A179B1">
            <w:pPr>
              <w:autoSpaceDE w:val="0"/>
              <w:jc w:val="both"/>
              <w:rPr>
                <w:rFonts w:eastAsia="MS Mincho"/>
                <w:sz w:val="28"/>
                <w:szCs w:val="28"/>
                <w:lang w:eastAsia="ar-SA"/>
              </w:rPr>
            </w:pPr>
          </w:p>
          <w:p w14:paraId="7FC777EF" w14:textId="77777777" w:rsidR="003A6E95" w:rsidRPr="00B1450A" w:rsidRDefault="003A6E95" w:rsidP="00A179B1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- </w:t>
            </w:r>
            <w:r w:rsidRPr="00B1450A">
              <w:rPr>
                <w:kern w:val="2"/>
                <w:sz w:val="28"/>
                <w:szCs w:val="28"/>
              </w:rPr>
              <w:t>создание условий для формирования целостной системы поддержки обл</w:t>
            </w:r>
            <w:r w:rsidRPr="00B1450A">
              <w:rPr>
                <w:kern w:val="2"/>
                <w:sz w:val="28"/>
                <w:szCs w:val="28"/>
              </w:rPr>
              <w:t>а</w:t>
            </w:r>
            <w:r w:rsidRPr="00B1450A">
              <w:rPr>
                <w:kern w:val="2"/>
                <w:sz w:val="28"/>
                <w:szCs w:val="28"/>
              </w:rPr>
              <w:t>дающей лидерскими навыками, иниц</w:t>
            </w:r>
            <w:r w:rsidRPr="00B1450A">
              <w:rPr>
                <w:kern w:val="2"/>
                <w:sz w:val="28"/>
                <w:szCs w:val="28"/>
              </w:rPr>
              <w:t>и</w:t>
            </w:r>
            <w:r w:rsidRPr="00B1450A">
              <w:rPr>
                <w:kern w:val="2"/>
                <w:sz w:val="28"/>
                <w:szCs w:val="28"/>
              </w:rPr>
              <w:t>ативной, талантливой молодежи, а та</w:t>
            </w:r>
            <w:r w:rsidRPr="00B1450A">
              <w:rPr>
                <w:kern w:val="2"/>
                <w:sz w:val="28"/>
                <w:szCs w:val="28"/>
              </w:rPr>
              <w:t>к</w:t>
            </w:r>
            <w:r w:rsidRPr="00B1450A">
              <w:rPr>
                <w:kern w:val="2"/>
                <w:sz w:val="28"/>
                <w:szCs w:val="28"/>
              </w:rPr>
              <w:t>же вовлечения молодежи в социальную практику и информированию ее о п</w:t>
            </w:r>
            <w:r w:rsidRPr="00B1450A">
              <w:rPr>
                <w:kern w:val="2"/>
                <w:sz w:val="28"/>
                <w:szCs w:val="28"/>
              </w:rPr>
              <w:t>о</w:t>
            </w:r>
            <w:r w:rsidRPr="00B1450A">
              <w:rPr>
                <w:kern w:val="2"/>
                <w:sz w:val="28"/>
                <w:szCs w:val="28"/>
              </w:rPr>
              <w:t>тенциальных возможностях собстве</w:t>
            </w:r>
            <w:r w:rsidRPr="00B1450A">
              <w:rPr>
                <w:kern w:val="2"/>
                <w:sz w:val="28"/>
                <w:szCs w:val="28"/>
              </w:rPr>
              <w:t>н</w:t>
            </w:r>
            <w:r w:rsidRPr="00B1450A">
              <w:rPr>
                <w:kern w:val="2"/>
                <w:sz w:val="28"/>
                <w:szCs w:val="28"/>
              </w:rPr>
              <w:t>ного развития;</w:t>
            </w:r>
          </w:p>
          <w:p w14:paraId="2250F985" w14:textId="77777777" w:rsidR="003A6E95" w:rsidRPr="00B1450A" w:rsidRDefault="003A6E95" w:rsidP="00A179B1">
            <w:pPr>
              <w:jc w:val="both"/>
              <w:rPr>
                <w:kern w:val="2"/>
                <w:sz w:val="28"/>
                <w:szCs w:val="28"/>
              </w:rPr>
            </w:pPr>
          </w:p>
          <w:p w14:paraId="17813A29" w14:textId="77777777" w:rsidR="003A6E95" w:rsidRPr="00B1450A" w:rsidRDefault="003A6E95" w:rsidP="00A179B1">
            <w:pPr>
              <w:pStyle w:val="ConsPlusNonformat"/>
              <w:suppressAutoHyphens w:val="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- </w:t>
            </w:r>
            <w:r w:rsidRPr="00B1450A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создание условий для формирования патриотизма, российской идентичности в молодежной среде и реализации м</w:t>
            </w:r>
            <w:r w:rsidRPr="00B1450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е</w:t>
            </w:r>
            <w:r w:rsidRPr="00B1450A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роприятий по профилактике асоциал</w:t>
            </w:r>
            <w:r w:rsidRPr="00B1450A">
              <w:rPr>
                <w:rFonts w:ascii="Times New Roman" w:hAnsi="Times New Roman" w:cs="Times New Roman"/>
                <w:kern w:val="2"/>
                <w:sz w:val="28"/>
                <w:szCs w:val="28"/>
              </w:rPr>
              <w:t>ь</w:t>
            </w:r>
            <w:r w:rsidRPr="00B1450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ного поведения, этнического, религ</w:t>
            </w:r>
            <w:r w:rsidRPr="00B1450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и</w:t>
            </w:r>
            <w:r w:rsidRPr="00B1450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озно-политического экстремизма ;</w:t>
            </w:r>
          </w:p>
          <w:p w14:paraId="53A0FE60" w14:textId="77777777" w:rsidR="003A6E95" w:rsidRPr="00B1450A" w:rsidRDefault="003A6E95" w:rsidP="00A179B1">
            <w:pPr>
              <w:pStyle w:val="ConsPlusNonformat"/>
              <w:suppressAutoHyphens w:val="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  <w:p w14:paraId="624B8DA7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2"/>
                <w:sz w:val="28"/>
                <w:szCs w:val="28"/>
              </w:rPr>
              <w:t xml:space="preserve">- </w:t>
            </w:r>
            <w:r w:rsidRPr="00B1450A">
              <w:rPr>
                <w:kern w:val="2"/>
                <w:sz w:val="28"/>
                <w:szCs w:val="28"/>
              </w:rPr>
              <w:t xml:space="preserve">создание условий для расширения и укрепления добровольчества </w:t>
            </w:r>
            <w:r w:rsidRPr="00B1450A">
              <w:rPr>
                <w:kern w:val="2"/>
                <w:sz w:val="28"/>
                <w:szCs w:val="28"/>
              </w:rPr>
              <w:lastRenderedPageBreak/>
              <w:t>(волонтерства), поддержка деятельности существующих и создание условий для возникновения новых добровольческих (волонтерских) организаций и объединений, содействие повышению их потенциала</w:t>
            </w:r>
          </w:p>
          <w:p w14:paraId="07862546" w14:textId="77777777" w:rsidR="003A6E9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4050AD98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72207EC7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63AC7AF9" w14:textId="77777777" w:rsidR="003A6E95" w:rsidRPr="00B1450A" w:rsidRDefault="003A6E95" w:rsidP="00A179B1">
            <w:pPr>
              <w:pStyle w:val="ConsPlusNonformat"/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450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450A">
              <w:rPr>
                <w:rFonts w:ascii="Times New Roman" w:hAnsi="Times New Roman" w:cs="Times New Roman"/>
                <w:sz w:val="28"/>
                <w:szCs w:val="28"/>
              </w:rPr>
              <w:t>доля молодежи, вовлеченной в соц</w:t>
            </w:r>
            <w:r w:rsidRPr="00B1450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1450A">
              <w:rPr>
                <w:rFonts w:ascii="Times New Roman" w:hAnsi="Times New Roman" w:cs="Times New Roman"/>
                <w:sz w:val="28"/>
                <w:szCs w:val="28"/>
              </w:rPr>
              <w:t>альную практику;</w:t>
            </w:r>
          </w:p>
          <w:p w14:paraId="6AF684D6" w14:textId="77777777" w:rsidR="003A6E95" w:rsidRPr="00B1450A" w:rsidRDefault="003A6E95" w:rsidP="00A179B1">
            <w:pPr>
              <w:pStyle w:val="ConsPlusNonformat"/>
              <w:suppressAutoHyphens w:val="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1450A">
              <w:rPr>
                <w:rFonts w:ascii="Times New Roman" w:hAnsi="Times New Roman" w:cs="Times New Roman"/>
                <w:kern w:val="2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B1450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доля молодежи, охваченной меропр</w:t>
            </w:r>
            <w:r w:rsidRPr="00B1450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и</w:t>
            </w:r>
            <w:r w:rsidRPr="00B1450A">
              <w:rPr>
                <w:rFonts w:ascii="Times New Roman" w:hAnsi="Times New Roman" w:cs="Times New Roman"/>
                <w:kern w:val="2"/>
                <w:sz w:val="28"/>
                <w:szCs w:val="28"/>
              </w:rPr>
              <w:t>ятиями по воспитанию патриотично настроенной молодежи с независимым мышлением, обладающей созидател</w:t>
            </w:r>
            <w:r w:rsidRPr="00B1450A">
              <w:rPr>
                <w:rFonts w:ascii="Times New Roman" w:hAnsi="Times New Roman" w:cs="Times New Roman"/>
                <w:kern w:val="2"/>
                <w:sz w:val="28"/>
                <w:szCs w:val="28"/>
              </w:rPr>
              <w:t>ь</w:t>
            </w:r>
            <w:r w:rsidRPr="00B1450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ным мировоззрением, профессионал</w:t>
            </w:r>
            <w:r w:rsidRPr="00B1450A">
              <w:rPr>
                <w:rFonts w:ascii="Times New Roman" w:hAnsi="Times New Roman" w:cs="Times New Roman"/>
                <w:kern w:val="2"/>
                <w:sz w:val="28"/>
                <w:szCs w:val="28"/>
              </w:rPr>
              <w:t>ь</w:t>
            </w:r>
            <w:r w:rsidRPr="00B1450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ными знаниями, демонстрирующей в</w:t>
            </w:r>
            <w:r w:rsidRPr="00B1450A">
              <w:rPr>
                <w:rFonts w:ascii="Times New Roman" w:hAnsi="Times New Roman" w:cs="Times New Roman"/>
                <w:kern w:val="2"/>
                <w:sz w:val="28"/>
                <w:szCs w:val="28"/>
              </w:rPr>
              <w:t>ы</w:t>
            </w:r>
            <w:r w:rsidRPr="00B1450A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сокую культуру, в том числе культуру межнационального общения, отве</w:t>
            </w:r>
            <w:r w:rsidRPr="00B1450A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</w:t>
            </w:r>
            <w:r w:rsidRPr="00B1450A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ственность и способность принимать самостоятельные решения, нацеленные на повышение благосостояния страны, народа и своей семьи;</w:t>
            </w:r>
          </w:p>
          <w:p w14:paraId="0E52F28B" w14:textId="77777777" w:rsidR="003A6E95" w:rsidRPr="00B1450A" w:rsidRDefault="003A6E95" w:rsidP="00A179B1">
            <w:pPr>
              <w:pStyle w:val="ConsPlusNonformat"/>
              <w:suppressAutoHyphens w:val="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1450A">
              <w:rPr>
                <w:rFonts w:ascii="Times New Roman" w:hAnsi="Times New Roman" w:cs="Times New Roman"/>
                <w:kern w:val="2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B1450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доля граждан, вовлеченных в добр</w:t>
            </w:r>
            <w:r w:rsidRPr="00B1450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</w:t>
            </w:r>
            <w:r w:rsidRPr="00B1450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вольческое (волонтерское) движение;</w:t>
            </w:r>
          </w:p>
          <w:p w14:paraId="1F2F6815" w14:textId="77777777" w:rsidR="003A6E95" w:rsidRPr="00B1450A" w:rsidRDefault="003A6E95" w:rsidP="00A179B1">
            <w:pPr>
              <w:pStyle w:val="ConsPlusNonformat"/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450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450A">
              <w:rPr>
                <w:rFonts w:ascii="Times New Roman" w:hAnsi="Times New Roman" w:cs="Times New Roman"/>
                <w:sz w:val="28"/>
                <w:szCs w:val="28"/>
              </w:rPr>
              <w:t>доля молодежи, задействованной в мероприятиях по вовлечению в творч</w:t>
            </w:r>
            <w:r w:rsidRPr="00B1450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1450A">
              <w:rPr>
                <w:rFonts w:ascii="Times New Roman" w:hAnsi="Times New Roman" w:cs="Times New Roman"/>
                <w:sz w:val="28"/>
                <w:szCs w:val="28"/>
              </w:rPr>
              <w:t xml:space="preserve">скую деятельность, от общего числа молодежи в </w:t>
            </w:r>
            <w:r>
              <w:rPr>
                <w:kern w:val="2"/>
                <w:sz w:val="28"/>
                <w:szCs w:val="28"/>
              </w:rPr>
              <w:t>Песчанокопском</w:t>
            </w:r>
            <w:r w:rsidRPr="00B1450A">
              <w:rPr>
                <w:rFonts w:ascii="Times New Roman" w:hAnsi="Times New Roman" w:cs="Times New Roman"/>
                <w:sz w:val="28"/>
                <w:szCs w:val="28"/>
              </w:rPr>
              <w:t xml:space="preserve"> ра</w:t>
            </w:r>
            <w:r w:rsidRPr="00B1450A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B1450A">
              <w:rPr>
                <w:rFonts w:ascii="Times New Roman" w:hAnsi="Times New Roman" w:cs="Times New Roman"/>
                <w:sz w:val="28"/>
                <w:szCs w:val="28"/>
              </w:rPr>
              <w:t>оне;</w:t>
            </w:r>
          </w:p>
          <w:p w14:paraId="78B8C032" w14:textId="77777777" w:rsidR="003A6E95" w:rsidRPr="00B1450A" w:rsidRDefault="003A6E95" w:rsidP="00A179B1">
            <w:pPr>
              <w:pStyle w:val="ConsPlusNonformat"/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450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450A">
              <w:rPr>
                <w:rFonts w:ascii="Times New Roman" w:hAnsi="Times New Roman" w:cs="Times New Roman"/>
                <w:sz w:val="28"/>
                <w:szCs w:val="28"/>
              </w:rPr>
              <w:t>доля молодежи, информированной о мероприятиях сферы молодежной п</w:t>
            </w:r>
            <w:r w:rsidRPr="00B1450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1450A">
              <w:rPr>
                <w:rFonts w:ascii="Times New Roman" w:hAnsi="Times New Roman" w:cs="Times New Roman"/>
                <w:sz w:val="28"/>
                <w:szCs w:val="28"/>
              </w:rPr>
              <w:t>литики;</w:t>
            </w:r>
          </w:p>
          <w:p w14:paraId="62B244CF" w14:textId="77777777" w:rsidR="003A6E95" w:rsidRDefault="003A6E95" w:rsidP="00A179B1">
            <w:pPr>
              <w:autoSpaceDE w:val="0"/>
              <w:jc w:val="both"/>
              <w:rPr>
                <w:sz w:val="28"/>
                <w:szCs w:val="28"/>
              </w:rPr>
            </w:pPr>
            <w:r w:rsidRPr="00B1450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B1450A">
              <w:rPr>
                <w:sz w:val="28"/>
                <w:szCs w:val="28"/>
              </w:rPr>
              <w:t>доля обучающихся, вовлеченных в деятельность общественных объедин</w:t>
            </w:r>
            <w:r w:rsidRPr="00B1450A">
              <w:rPr>
                <w:sz w:val="28"/>
                <w:szCs w:val="28"/>
              </w:rPr>
              <w:t>е</w:t>
            </w:r>
            <w:r w:rsidRPr="00B1450A">
              <w:rPr>
                <w:sz w:val="28"/>
                <w:szCs w:val="28"/>
              </w:rPr>
              <w:t>ний на базе образовательных организ</w:t>
            </w:r>
            <w:r w:rsidRPr="00B1450A">
              <w:rPr>
                <w:sz w:val="28"/>
                <w:szCs w:val="28"/>
              </w:rPr>
              <w:t>а</w:t>
            </w:r>
            <w:r w:rsidRPr="00B1450A">
              <w:rPr>
                <w:sz w:val="28"/>
                <w:szCs w:val="28"/>
              </w:rPr>
              <w:t>ций общего образования, учреждений профессионального образования, нак</w:t>
            </w:r>
            <w:r w:rsidRPr="00B1450A">
              <w:rPr>
                <w:sz w:val="28"/>
                <w:szCs w:val="28"/>
              </w:rPr>
              <w:t>о</w:t>
            </w:r>
            <w:r w:rsidRPr="00B1450A">
              <w:rPr>
                <w:sz w:val="28"/>
                <w:szCs w:val="28"/>
              </w:rPr>
              <w:t>пительным итогом</w:t>
            </w:r>
          </w:p>
          <w:p w14:paraId="6C06A2C5" w14:textId="77777777" w:rsidR="003A6E95" w:rsidRPr="00B1450A" w:rsidRDefault="003A6E95" w:rsidP="00A179B1">
            <w:pPr>
              <w:autoSpaceDE w:val="0"/>
              <w:jc w:val="both"/>
              <w:rPr>
                <w:rFonts w:eastAsia="MS Mincho"/>
                <w:sz w:val="28"/>
                <w:szCs w:val="28"/>
                <w:lang w:eastAsia="ar-SA"/>
              </w:rPr>
            </w:pPr>
          </w:p>
          <w:p w14:paraId="559F5D25" w14:textId="77777777" w:rsidR="003A6E95" w:rsidRPr="00B1450A" w:rsidRDefault="003A6E95" w:rsidP="00A179B1">
            <w:pPr>
              <w:autoSpaceDE w:val="0"/>
              <w:jc w:val="both"/>
              <w:rPr>
                <w:rFonts w:eastAsia="MS Mincho"/>
                <w:sz w:val="28"/>
                <w:szCs w:val="28"/>
                <w:lang w:eastAsia="ar-SA"/>
              </w:rPr>
            </w:pPr>
            <w:r w:rsidRPr="00B1450A">
              <w:rPr>
                <w:rFonts w:eastAsia="MS Mincho"/>
                <w:sz w:val="28"/>
                <w:szCs w:val="28"/>
                <w:lang w:eastAsia="ar-SA"/>
              </w:rPr>
              <w:t>- 2019 – 2030 годы,</w:t>
            </w:r>
          </w:p>
          <w:p w14:paraId="5DC53EC3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этапы не выделяются</w:t>
            </w:r>
          </w:p>
          <w:p w14:paraId="7305B560" w14:textId="77777777" w:rsidR="003A6E9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3D0C0B5A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121C4FB1" w14:textId="77777777" w:rsidR="003A6E95" w:rsidRPr="00B1450A" w:rsidRDefault="003A6E95" w:rsidP="00A179B1">
            <w:pPr>
              <w:widowControl w:val="0"/>
              <w:suppressAutoHyphens/>
              <w:jc w:val="both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lastRenderedPageBreak/>
              <w:t xml:space="preserve">- </w:t>
            </w: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объемы финансирования </w:t>
            </w:r>
          </w:p>
          <w:p w14:paraId="632A0487" w14:textId="77777777" w:rsidR="003A6E95" w:rsidRPr="00B1450A" w:rsidRDefault="003A6E95" w:rsidP="00A179B1">
            <w:pPr>
              <w:widowControl w:val="0"/>
              <w:suppressAutoHyphens/>
              <w:jc w:val="both"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Программы: </w:t>
            </w:r>
          </w:p>
          <w:p w14:paraId="5DFC96F8" w14:textId="24110A6F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Всего – </w:t>
            </w:r>
            <w:r w:rsidR="009E4E6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4223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</w:t>
            </w:r>
            <w:r w:rsidR="009E4E6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3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тыс. рублей, в том числе:</w:t>
            </w:r>
          </w:p>
          <w:p w14:paraId="3E387F76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2019-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347,8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187EA3C4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2020-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122,9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4D5D5E22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2021-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445,1 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тыс. рублей;</w:t>
            </w:r>
          </w:p>
          <w:p w14:paraId="11F12694" w14:textId="6F218F06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2022-</w:t>
            </w:r>
            <w:r w:rsidR="00A179B1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614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</w:t>
            </w:r>
            <w:r w:rsidR="00A179B1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9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тыс. рублей;</w:t>
            </w:r>
          </w:p>
          <w:p w14:paraId="6B61C8A4" w14:textId="34AD5932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2023-</w:t>
            </w:r>
            <w:r w:rsidR="0082354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667,1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215B235B" w14:textId="4F27DE0C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2024-</w:t>
            </w:r>
            <w:r w:rsidR="004233A1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580,8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40682390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2025-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311,4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76292C6B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2026-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311,4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2499EE4C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2027-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311,4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4057A2F7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2028-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311,4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7D13B0E6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2029-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311,4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77765938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2030-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311,4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1249A851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2ECADF5A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по источникам финансирования:</w:t>
            </w:r>
          </w:p>
          <w:p w14:paraId="37E754D1" w14:textId="39C0A0C5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областной бюджет – </w:t>
            </w:r>
            <w:r w:rsidR="009E4E6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1035,2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рублей, в том числе:</w:t>
            </w:r>
          </w:p>
          <w:p w14:paraId="40AD9697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2019-75,7 тыс. рублей;</w:t>
            </w:r>
          </w:p>
          <w:p w14:paraId="5E76EF54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2020-7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3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3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13C84681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2021-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95,5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0545864D" w14:textId="72E3E9B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2022-</w:t>
            </w:r>
            <w:r w:rsidR="00A179B1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165,3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573DFDBB" w14:textId="614BFFB9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2023-</w:t>
            </w:r>
            <w:r w:rsidR="00D07E4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165,3</w:t>
            </w:r>
            <w:r w:rsidR="00D07E44"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тыс. рублей;</w:t>
            </w:r>
          </w:p>
          <w:p w14:paraId="003BCCE6" w14:textId="448E425A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2024-</w:t>
            </w:r>
            <w:r w:rsidR="00D07E4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165,3</w:t>
            </w:r>
            <w:r w:rsidR="00D07E44"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тыс. рублей;</w:t>
            </w:r>
          </w:p>
          <w:p w14:paraId="11303E7E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2025-75,7 тыс. рублей;</w:t>
            </w:r>
          </w:p>
          <w:p w14:paraId="02DA1E54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2026-75,7 тыс. рублей;</w:t>
            </w:r>
          </w:p>
          <w:p w14:paraId="04CA20FE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2027-75,7 тыс. рублей;</w:t>
            </w:r>
          </w:p>
          <w:p w14:paraId="596056D8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2028-75,7 тыс. рублей;</w:t>
            </w:r>
          </w:p>
          <w:p w14:paraId="5FF083B1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2029-75,7 тыс. рублей;</w:t>
            </w:r>
          </w:p>
          <w:p w14:paraId="28F8FB43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2030-75,7 тыс. рублей;</w:t>
            </w:r>
          </w:p>
          <w:p w14:paraId="72CC0AA2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18C0EC21" w14:textId="53123750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местный бюджет-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31</w:t>
            </w:r>
            <w:r w:rsidR="009E4E6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88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</w:t>
            </w:r>
            <w:r w:rsidR="009E4E6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1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рублей, в том числе:</w:t>
            </w:r>
          </w:p>
          <w:p w14:paraId="3C2F6A75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2019-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272,1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0213D463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2020-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49,6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4DC79130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2021-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349,6 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тыс. рублей;</w:t>
            </w:r>
          </w:p>
          <w:p w14:paraId="7C19B341" w14:textId="7F76CCA4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2022-</w:t>
            </w:r>
            <w:r w:rsidR="00A179B1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449,6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тыс. рублей;</w:t>
            </w:r>
          </w:p>
          <w:p w14:paraId="00FECD23" w14:textId="1EF67B40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2023-</w:t>
            </w:r>
            <w:r w:rsidR="004233A1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501,8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4A106964" w14:textId="67F47911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2024-</w:t>
            </w:r>
            <w:r w:rsidR="00D07E4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415,5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тыс. рублей;</w:t>
            </w:r>
          </w:p>
          <w:p w14:paraId="72A80B93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2025-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235,7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33D10170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2026-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235,7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7430E30D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2027-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235,7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128360DD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2028-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235,7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ты. рублей;</w:t>
            </w:r>
          </w:p>
          <w:p w14:paraId="5527AA91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lastRenderedPageBreak/>
              <w:t>2029-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235,7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6DC763ED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2030-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235,7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1551607B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6DEEF904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03D40059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771E0D67" w14:textId="77777777" w:rsidR="003A6E95" w:rsidRPr="00B1450A" w:rsidRDefault="003A6E95" w:rsidP="00A179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B1450A">
              <w:rPr>
                <w:sz w:val="28"/>
                <w:szCs w:val="28"/>
              </w:rPr>
              <w:t>Реализация мероприятий муниц</w:t>
            </w:r>
            <w:r w:rsidRPr="00B1450A">
              <w:rPr>
                <w:sz w:val="28"/>
                <w:szCs w:val="28"/>
              </w:rPr>
              <w:t>и</w:t>
            </w:r>
            <w:r w:rsidRPr="00B1450A">
              <w:rPr>
                <w:sz w:val="28"/>
                <w:szCs w:val="28"/>
              </w:rPr>
              <w:t>пальной программы, по предварител</w:t>
            </w:r>
            <w:r w:rsidRPr="00B1450A">
              <w:rPr>
                <w:sz w:val="28"/>
                <w:szCs w:val="28"/>
              </w:rPr>
              <w:t>ь</w:t>
            </w:r>
            <w:r w:rsidRPr="00B1450A">
              <w:rPr>
                <w:sz w:val="28"/>
                <w:szCs w:val="28"/>
              </w:rPr>
              <w:t>ным оценкам, позволит к 2030 году:</w:t>
            </w:r>
          </w:p>
          <w:p w14:paraId="56F515AA" w14:textId="77777777" w:rsidR="003A6E95" w:rsidRPr="00B1450A" w:rsidRDefault="003A6E95" w:rsidP="00A179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- </w:t>
            </w:r>
            <w:r w:rsidRPr="00B1450A">
              <w:rPr>
                <w:sz w:val="28"/>
                <w:szCs w:val="28"/>
                <w:shd w:val="clear" w:color="auto" w:fill="FFFFFF"/>
              </w:rPr>
              <w:t>систематизировать работу с мол</w:t>
            </w:r>
            <w:r w:rsidRPr="00B1450A">
              <w:rPr>
                <w:sz w:val="28"/>
                <w:szCs w:val="28"/>
                <w:shd w:val="clear" w:color="auto" w:fill="FFFFFF"/>
              </w:rPr>
              <w:t>о</w:t>
            </w:r>
            <w:r w:rsidRPr="00B1450A">
              <w:rPr>
                <w:sz w:val="28"/>
                <w:szCs w:val="28"/>
                <w:shd w:val="clear" w:color="auto" w:fill="FFFFFF"/>
              </w:rPr>
              <w:t xml:space="preserve">дежным сообществом </w:t>
            </w:r>
            <w:r>
              <w:rPr>
                <w:kern w:val="2"/>
                <w:sz w:val="28"/>
                <w:szCs w:val="28"/>
              </w:rPr>
              <w:t>Песчанокопского</w:t>
            </w:r>
            <w:r w:rsidRPr="00B1450A">
              <w:rPr>
                <w:sz w:val="28"/>
                <w:szCs w:val="28"/>
                <w:shd w:val="clear" w:color="auto" w:fill="FFFFFF"/>
              </w:rPr>
              <w:t xml:space="preserve"> района;</w:t>
            </w:r>
          </w:p>
          <w:p w14:paraId="134CEE4E" w14:textId="77777777" w:rsidR="003A6E95" w:rsidRPr="00B1450A" w:rsidRDefault="003A6E95" w:rsidP="00A179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- </w:t>
            </w:r>
            <w:r w:rsidRPr="00B1450A">
              <w:rPr>
                <w:sz w:val="28"/>
                <w:szCs w:val="28"/>
                <w:shd w:val="clear" w:color="auto" w:fill="FFFFFF"/>
              </w:rPr>
              <w:t>понизить долю муниципального пр</w:t>
            </w:r>
            <w:r w:rsidRPr="00B1450A">
              <w:rPr>
                <w:sz w:val="28"/>
                <w:szCs w:val="28"/>
                <w:shd w:val="clear" w:color="auto" w:fill="FFFFFF"/>
              </w:rPr>
              <w:t>и</w:t>
            </w:r>
            <w:r w:rsidRPr="00B1450A">
              <w:rPr>
                <w:sz w:val="28"/>
                <w:szCs w:val="28"/>
                <w:shd w:val="clear" w:color="auto" w:fill="FFFFFF"/>
              </w:rPr>
              <w:t>сутствия в сфере реализации муниц</w:t>
            </w:r>
            <w:r w:rsidRPr="00B1450A">
              <w:rPr>
                <w:sz w:val="28"/>
                <w:szCs w:val="28"/>
                <w:shd w:val="clear" w:color="auto" w:fill="FFFFFF"/>
              </w:rPr>
              <w:t>и</w:t>
            </w:r>
            <w:r w:rsidRPr="00B1450A">
              <w:rPr>
                <w:sz w:val="28"/>
                <w:szCs w:val="28"/>
                <w:shd w:val="clear" w:color="auto" w:fill="FFFFFF"/>
              </w:rPr>
              <w:t>пальной молодежной политики и тем самым расширить спектр присутствия в ней инициативы молодежи;</w:t>
            </w:r>
          </w:p>
          <w:p w14:paraId="095EEE1F" w14:textId="77777777" w:rsidR="003A6E95" w:rsidRPr="00B1450A" w:rsidRDefault="003A6E95" w:rsidP="00A179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- </w:t>
            </w:r>
            <w:r w:rsidRPr="00B1450A">
              <w:rPr>
                <w:sz w:val="28"/>
                <w:szCs w:val="28"/>
                <w:shd w:val="clear" w:color="auto" w:fill="FFFFFF"/>
              </w:rPr>
              <w:t>определить вектор развития мол</w:t>
            </w:r>
            <w:r w:rsidRPr="00B1450A">
              <w:rPr>
                <w:sz w:val="28"/>
                <w:szCs w:val="28"/>
                <w:shd w:val="clear" w:color="auto" w:fill="FFFFFF"/>
              </w:rPr>
              <w:t>о</w:t>
            </w:r>
            <w:r w:rsidRPr="00B1450A">
              <w:rPr>
                <w:sz w:val="28"/>
                <w:szCs w:val="28"/>
                <w:shd w:val="clear" w:color="auto" w:fill="FFFFFF"/>
              </w:rPr>
              <w:t xml:space="preserve">дежной политики в </w:t>
            </w:r>
            <w:r>
              <w:rPr>
                <w:kern w:val="2"/>
                <w:sz w:val="28"/>
                <w:szCs w:val="28"/>
              </w:rPr>
              <w:t>Песчанокопском</w:t>
            </w:r>
            <w:r w:rsidRPr="00B1450A">
              <w:rPr>
                <w:sz w:val="28"/>
                <w:szCs w:val="28"/>
                <w:shd w:val="clear" w:color="auto" w:fill="FFFFFF"/>
              </w:rPr>
              <w:t xml:space="preserve"> районе</w:t>
            </w:r>
            <w:r w:rsidRPr="00B1450A">
              <w:rPr>
                <w:sz w:val="28"/>
                <w:szCs w:val="28"/>
              </w:rPr>
              <w:t xml:space="preserve"> </w:t>
            </w:r>
            <w:r w:rsidRPr="00B1450A">
              <w:rPr>
                <w:sz w:val="28"/>
                <w:szCs w:val="28"/>
                <w:shd w:val="clear" w:color="auto" w:fill="FFFFFF"/>
              </w:rPr>
              <w:t>согласно целеполаганию мун</w:t>
            </w:r>
            <w:r w:rsidRPr="00B1450A">
              <w:rPr>
                <w:sz w:val="28"/>
                <w:szCs w:val="28"/>
                <w:shd w:val="clear" w:color="auto" w:fill="FFFFFF"/>
              </w:rPr>
              <w:t>и</w:t>
            </w:r>
            <w:r w:rsidRPr="00B1450A">
              <w:rPr>
                <w:sz w:val="28"/>
                <w:szCs w:val="28"/>
                <w:shd w:val="clear" w:color="auto" w:fill="FFFFFF"/>
              </w:rPr>
              <w:t>ципальной программы;</w:t>
            </w:r>
            <w:r>
              <w:rPr>
                <w:sz w:val="28"/>
                <w:szCs w:val="28"/>
                <w:shd w:val="clear" w:color="auto" w:fill="FFFFFF"/>
              </w:rPr>
              <w:t xml:space="preserve">- </w:t>
            </w:r>
            <w:r w:rsidRPr="00B1450A">
              <w:rPr>
                <w:sz w:val="28"/>
                <w:szCs w:val="28"/>
                <w:shd w:val="clear" w:color="auto" w:fill="FFFFFF"/>
              </w:rPr>
              <w:t>осуществлять постоянный мониторинг и промеж</w:t>
            </w:r>
            <w:r w:rsidRPr="00B1450A">
              <w:rPr>
                <w:sz w:val="28"/>
                <w:szCs w:val="28"/>
                <w:shd w:val="clear" w:color="auto" w:fill="FFFFFF"/>
              </w:rPr>
              <w:t>у</w:t>
            </w:r>
            <w:r w:rsidRPr="00B1450A">
              <w:rPr>
                <w:sz w:val="28"/>
                <w:szCs w:val="28"/>
                <w:shd w:val="clear" w:color="auto" w:fill="FFFFFF"/>
              </w:rPr>
              <w:t>точное рейтингирование сферы реал</w:t>
            </w:r>
            <w:r w:rsidRPr="00B1450A">
              <w:rPr>
                <w:sz w:val="28"/>
                <w:szCs w:val="28"/>
                <w:shd w:val="clear" w:color="auto" w:fill="FFFFFF"/>
              </w:rPr>
              <w:t>и</w:t>
            </w:r>
            <w:r w:rsidRPr="00B1450A">
              <w:rPr>
                <w:sz w:val="28"/>
                <w:szCs w:val="28"/>
                <w:shd w:val="clear" w:color="auto" w:fill="FFFFFF"/>
              </w:rPr>
              <w:t>зации муниципальной молодежной п</w:t>
            </w:r>
            <w:r w:rsidRPr="00B1450A">
              <w:rPr>
                <w:sz w:val="28"/>
                <w:szCs w:val="28"/>
                <w:shd w:val="clear" w:color="auto" w:fill="FFFFFF"/>
              </w:rPr>
              <w:t>о</w:t>
            </w:r>
            <w:r w:rsidRPr="00B1450A">
              <w:rPr>
                <w:sz w:val="28"/>
                <w:szCs w:val="28"/>
                <w:shd w:val="clear" w:color="auto" w:fill="FFFFFF"/>
              </w:rPr>
              <w:t xml:space="preserve">литики на территории </w:t>
            </w:r>
            <w:r>
              <w:rPr>
                <w:kern w:val="2"/>
                <w:sz w:val="28"/>
                <w:szCs w:val="28"/>
              </w:rPr>
              <w:t>Песчанокопского</w:t>
            </w:r>
            <w:r w:rsidRPr="00B1450A">
              <w:rPr>
                <w:sz w:val="28"/>
                <w:szCs w:val="28"/>
                <w:shd w:val="clear" w:color="auto" w:fill="FFFFFF"/>
              </w:rPr>
              <w:t xml:space="preserve"> района; </w:t>
            </w:r>
          </w:p>
          <w:p w14:paraId="19E1CF31" w14:textId="77777777" w:rsidR="003A6E95" w:rsidRPr="00B1450A" w:rsidRDefault="003A6E95" w:rsidP="00A179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- </w:t>
            </w:r>
            <w:r w:rsidRPr="00B1450A">
              <w:rPr>
                <w:sz w:val="28"/>
                <w:szCs w:val="28"/>
                <w:shd w:val="clear" w:color="auto" w:fill="FFFFFF"/>
              </w:rPr>
              <w:t>использовать динамичный этапный подход к осуществлению муниципал</w:t>
            </w:r>
            <w:r w:rsidRPr="00B1450A">
              <w:rPr>
                <w:sz w:val="28"/>
                <w:szCs w:val="28"/>
                <w:shd w:val="clear" w:color="auto" w:fill="FFFFFF"/>
              </w:rPr>
              <w:t>ь</w:t>
            </w:r>
            <w:r w:rsidRPr="00B1450A">
              <w:rPr>
                <w:sz w:val="28"/>
                <w:szCs w:val="28"/>
                <w:shd w:val="clear" w:color="auto" w:fill="FFFFFF"/>
              </w:rPr>
              <w:t>ной молодежной политики и осущест</w:t>
            </w:r>
            <w:r w:rsidRPr="00B1450A">
              <w:rPr>
                <w:sz w:val="28"/>
                <w:szCs w:val="28"/>
                <w:shd w:val="clear" w:color="auto" w:fill="FFFFFF"/>
              </w:rPr>
              <w:t>в</w:t>
            </w:r>
            <w:r w:rsidRPr="00B1450A">
              <w:rPr>
                <w:sz w:val="28"/>
                <w:szCs w:val="28"/>
                <w:shd w:val="clear" w:color="auto" w:fill="FFFFFF"/>
              </w:rPr>
              <w:t>лять регулярное обновление как с</w:t>
            </w:r>
            <w:r w:rsidRPr="00B1450A">
              <w:rPr>
                <w:sz w:val="28"/>
                <w:szCs w:val="28"/>
                <w:shd w:val="clear" w:color="auto" w:fill="FFFFFF"/>
              </w:rPr>
              <w:t>о</w:t>
            </w:r>
            <w:r w:rsidRPr="00B1450A">
              <w:rPr>
                <w:sz w:val="28"/>
                <w:szCs w:val="28"/>
                <w:shd w:val="clear" w:color="auto" w:fill="FFFFFF"/>
              </w:rPr>
              <w:t>держания, так и формы запланирова</w:t>
            </w:r>
            <w:r w:rsidRPr="00B1450A">
              <w:rPr>
                <w:sz w:val="28"/>
                <w:szCs w:val="28"/>
                <w:shd w:val="clear" w:color="auto" w:fill="FFFFFF"/>
              </w:rPr>
              <w:t>н</w:t>
            </w:r>
            <w:r w:rsidRPr="00B1450A">
              <w:rPr>
                <w:sz w:val="28"/>
                <w:szCs w:val="28"/>
                <w:shd w:val="clear" w:color="auto" w:fill="FFFFFF"/>
              </w:rPr>
              <w:t>ных мероприятий;</w:t>
            </w:r>
          </w:p>
          <w:p w14:paraId="06D6398F" w14:textId="77777777" w:rsidR="003A6E95" w:rsidRPr="00B1450A" w:rsidRDefault="003A6E95" w:rsidP="00A179B1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- </w:t>
            </w:r>
            <w:r w:rsidRPr="00B1450A">
              <w:rPr>
                <w:sz w:val="28"/>
                <w:szCs w:val="28"/>
                <w:shd w:val="clear" w:color="auto" w:fill="FFFFFF"/>
              </w:rPr>
              <w:t>обеспечить достижение показателей регионального проекта «Социальная активность».</w:t>
            </w:r>
          </w:p>
        </w:tc>
      </w:tr>
    </w:tbl>
    <w:p w14:paraId="4E1FC130" w14:textId="77777777" w:rsidR="00BE5BF1" w:rsidRDefault="00BE5BF1" w:rsidP="00BE5BF1">
      <w:pPr>
        <w:widowControl w:val="0"/>
        <w:suppressAutoHyphens/>
        <w:autoSpaceDE w:val="0"/>
        <w:jc w:val="center"/>
        <w:textAlignment w:val="baseline"/>
        <w:rPr>
          <w:rFonts w:eastAsia="Times New Roman CYR"/>
          <w:kern w:val="1"/>
          <w:sz w:val="28"/>
          <w:szCs w:val="28"/>
          <w:lang w:eastAsia="fa-IR" w:bidi="fa-IR"/>
        </w:rPr>
      </w:pPr>
      <w:r>
        <w:rPr>
          <w:rFonts w:eastAsia="Times New Roman CYR"/>
          <w:kern w:val="1"/>
          <w:sz w:val="28"/>
          <w:szCs w:val="28"/>
          <w:lang w:eastAsia="fa-IR" w:bidi="fa-IR"/>
        </w:rPr>
        <w:lastRenderedPageBreak/>
        <w:br w:type="page"/>
      </w:r>
    </w:p>
    <w:p w14:paraId="19FB1818" w14:textId="77777777" w:rsidR="003A6E95" w:rsidRPr="00B1450A" w:rsidRDefault="003A6E95" w:rsidP="003A6E95">
      <w:pPr>
        <w:widowControl w:val="0"/>
        <w:tabs>
          <w:tab w:val="center" w:pos="4536"/>
          <w:tab w:val="right" w:pos="9072"/>
        </w:tabs>
        <w:suppressAutoHyphens/>
        <w:snapToGrid w:val="0"/>
        <w:spacing w:line="228" w:lineRule="auto"/>
        <w:ind w:firstLine="709"/>
        <w:jc w:val="both"/>
        <w:textAlignment w:val="baseline"/>
        <w:rPr>
          <w:kern w:val="1"/>
          <w:sz w:val="28"/>
          <w:szCs w:val="28"/>
          <w:lang w:eastAsia="fa-IR" w:bidi="fa-IR"/>
        </w:rPr>
      </w:pPr>
      <w:r>
        <w:rPr>
          <w:rFonts w:eastAsia="Times New Roman CYR"/>
          <w:kern w:val="1"/>
          <w:sz w:val="28"/>
          <w:szCs w:val="28"/>
          <w:lang w:eastAsia="fa-IR" w:bidi="fa-IR"/>
        </w:rPr>
        <w:lastRenderedPageBreak/>
        <w:t>«</w:t>
      </w:r>
      <w:r w:rsidRPr="00B1450A">
        <w:rPr>
          <w:rFonts w:eastAsia="Times New Roman CYR"/>
          <w:kern w:val="1"/>
          <w:sz w:val="28"/>
          <w:szCs w:val="28"/>
          <w:lang w:eastAsia="fa-IR" w:bidi="fa-IR"/>
        </w:rPr>
        <w:t xml:space="preserve">Паспорт подпрограммы </w:t>
      </w:r>
      <w:r w:rsidRPr="00B1450A">
        <w:rPr>
          <w:kern w:val="1"/>
          <w:sz w:val="28"/>
          <w:szCs w:val="28"/>
          <w:lang w:eastAsia="fa-IR" w:bidi="fa-IR"/>
        </w:rPr>
        <w:t>«</w:t>
      </w:r>
      <w:r w:rsidRPr="00B1450A">
        <w:rPr>
          <w:rFonts w:eastAsia="Times New Roman CYR"/>
          <w:kern w:val="1"/>
          <w:sz w:val="28"/>
          <w:szCs w:val="28"/>
          <w:lang w:eastAsia="fa-IR" w:bidi="fa-IR"/>
        </w:rPr>
        <w:t>Поддержка молодежных инициатив</w:t>
      </w:r>
      <w:r w:rsidRPr="00B1450A">
        <w:rPr>
          <w:kern w:val="1"/>
          <w:sz w:val="28"/>
          <w:szCs w:val="28"/>
          <w:lang w:eastAsia="fa-IR" w:bidi="fa-IR"/>
        </w:rPr>
        <w:t>»</w:t>
      </w:r>
    </w:p>
    <w:p w14:paraId="50D81F3E" w14:textId="77777777" w:rsidR="003A6E95" w:rsidRDefault="003A6E95" w:rsidP="003A6E95">
      <w:pPr>
        <w:widowControl w:val="0"/>
        <w:suppressAutoHyphens/>
        <w:autoSpaceDE w:val="0"/>
        <w:jc w:val="center"/>
        <w:textAlignment w:val="baseline"/>
        <w:rPr>
          <w:rFonts w:eastAsia="Times New Roman CYR"/>
          <w:spacing w:val="-6"/>
          <w:kern w:val="1"/>
          <w:sz w:val="28"/>
          <w:szCs w:val="28"/>
          <w:lang w:eastAsia="fa-IR" w:bidi="fa-IR"/>
        </w:rPr>
      </w:pPr>
      <w:r w:rsidRPr="00B1450A">
        <w:rPr>
          <w:rFonts w:eastAsia="Times New Roman CYR"/>
          <w:spacing w:val="-6"/>
          <w:kern w:val="1"/>
          <w:sz w:val="28"/>
          <w:szCs w:val="28"/>
          <w:lang w:eastAsia="fa-IR" w:bidi="fa-IR"/>
        </w:rPr>
        <w:t xml:space="preserve">муниципальной программы Песчанокопского района </w:t>
      </w:r>
    </w:p>
    <w:p w14:paraId="0E337527" w14:textId="77777777" w:rsidR="003A6E95" w:rsidRDefault="003A6E95" w:rsidP="003A6E95">
      <w:pPr>
        <w:widowControl w:val="0"/>
        <w:suppressAutoHyphens/>
        <w:autoSpaceDE w:val="0"/>
        <w:jc w:val="center"/>
        <w:textAlignment w:val="baseline"/>
        <w:rPr>
          <w:spacing w:val="-6"/>
          <w:kern w:val="1"/>
          <w:sz w:val="28"/>
          <w:szCs w:val="28"/>
          <w:lang w:eastAsia="fa-IR" w:bidi="fa-IR"/>
        </w:rPr>
      </w:pPr>
      <w:r w:rsidRPr="00B1450A">
        <w:rPr>
          <w:spacing w:val="-6"/>
          <w:kern w:val="1"/>
          <w:sz w:val="28"/>
          <w:szCs w:val="28"/>
          <w:lang w:eastAsia="fa-IR" w:bidi="fa-IR"/>
        </w:rPr>
        <w:t>«</w:t>
      </w:r>
      <w:r>
        <w:rPr>
          <w:rFonts w:eastAsia="Times New Roman CYR"/>
          <w:spacing w:val="-6"/>
          <w:kern w:val="1"/>
          <w:sz w:val="28"/>
          <w:szCs w:val="28"/>
          <w:lang w:eastAsia="fa-IR" w:bidi="fa-IR"/>
        </w:rPr>
        <w:t>Молодежная политика и социальная активность</w:t>
      </w:r>
      <w:r w:rsidRPr="00B1450A">
        <w:rPr>
          <w:spacing w:val="-6"/>
          <w:kern w:val="1"/>
          <w:sz w:val="28"/>
          <w:szCs w:val="28"/>
          <w:lang w:eastAsia="fa-IR" w:bidi="fa-IR"/>
        </w:rPr>
        <w:t xml:space="preserve">» 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63"/>
        <w:gridCol w:w="1134"/>
        <w:gridCol w:w="6231"/>
      </w:tblGrid>
      <w:tr w:rsidR="003A6E95" w14:paraId="2A9108E4" w14:textId="77777777" w:rsidTr="00A179B1">
        <w:tc>
          <w:tcPr>
            <w:tcW w:w="2263" w:type="dxa"/>
          </w:tcPr>
          <w:p w14:paraId="672214A9" w14:textId="77777777" w:rsidR="003A6E95" w:rsidRPr="00B1450A" w:rsidRDefault="003A6E95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Ответственный исполнитель подпрограммы</w:t>
            </w:r>
          </w:p>
          <w:p w14:paraId="217F79C7" w14:textId="77777777" w:rsidR="003A6E95" w:rsidRPr="00B1450A" w:rsidRDefault="003A6E95" w:rsidP="00A179B1">
            <w:pPr>
              <w:widowControl w:val="0"/>
              <w:suppressAutoHyphens/>
              <w:autoSpaceDE w:val="0"/>
              <w:textAlignment w:val="baseline"/>
              <w:rPr>
                <w:rFonts w:eastAsia="Calibri"/>
                <w:kern w:val="1"/>
                <w:sz w:val="28"/>
                <w:szCs w:val="28"/>
                <w:lang w:val="en-US" w:eastAsia="fa-IR" w:bidi="fa-IR"/>
              </w:rPr>
            </w:pPr>
          </w:p>
        </w:tc>
        <w:tc>
          <w:tcPr>
            <w:tcW w:w="1134" w:type="dxa"/>
          </w:tcPr>
          <w:p w14:paraId="326F8DBA" w14:textId="77777777" w:rsidR="003A6E95" w:rsidRPr="00B1450A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>–</w:t>
            </w:r>
          </w:p>
        </w:tc>
        <w:tc>
          <w:tcPr>
            <w:tcW w:w="6231" w:type="dxa"/>
          </w:tcPr>
          <w:p w14:paraId="7C9CE884" w14:textId="77777777" w:rsidR="003A6E95" w:rsidRPr="00B1450A" w:rsidRDefault="003A6E95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Отдел культуры, спорта и молодежи Администрации Песчанокопского района</w:t>
            </w:r>
          </w:p>
        </w:tc>
      </w:tr>
      <w:tr w:rsidR="003A6E95" w14:paraId="64DC67D3" w14:textId="77777777" w:rsidTr="00A179B1">
        <w:tc>
          <w:tcPr>
            <w:tcW w:w="2263" w:type="dxa"/>
          </w:tcPr>
          <w:p w14:paraId="190ECCE6" w14:textId="77777777" w:rsidR="003A6E95" w:rsidRPr="00B1450A" w:rsidRDefault="003A6E95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Участники муниципальной подпрограммы </w:t>
            </w:r>
          </w:p>
        </w:tc>
        <w:tc>
          <w:tcPr>
            <w:tcW w:w="1134" w:type="dxa"/>
          </w:tcPr>
          <w:p w14:paraId="67D764A0" w14:textId="77777777" w:rsidR="003A6E95" w:rsidRPr="00B1450A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>–</w:t>
            </w:r>
          </w:p>
        </w:tc>
        <w:tc>
          <w:tcPr>
            <w:tcW w:w="6231" w:type="dxa"/>
          </w:tcPr>
          <w:p w14:paraId="0D8A8AC0" w14:textId="77777777" w:rsidR="00105BAB" w:rsidRPr="00B1450A" w:rsidRDefault="00105BAB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- </w:t>
            </w: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отдел  социально-экономического  развития  и  привлечения  инвестиций  Администрации района</w:t>
            </w:r>
          </w:p>
          <w:p w14:paraId="16F99B61" w14:textId="77777777" w:rsidR="00105BAB" w:rsidRPr="00B1450A" w:rsidRDefault="00105BAB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МБУЗ</w:t>
            </w: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«ЦРБ»  Песчанокопского  района</w:t>
            </w:r>
          </w:p>
          <w:p w14:paraId="00CA917D" w14:textId="77777777" w:rsidR="00105BAB" w:rsidRPr="00B1450A" w:rsidRDefault="00105BAB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-отдел  образования  Администрации  района</w:t>
            </w:r>
          </w:p>
          <w:p w14:paraId="763C1331" w14:textId="77777777" w:rsidR="00105BAB" w:rsidRPr="00B1450A" w:rsidRDefault="00105BAB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r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образовательные организации</w:t>
            </w: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района</w:t>
            </w:r>
          </w:p>
          <w:p w14:paraId="79B93423" w14:textId="77777777" w:rsidR="00105BAB" w:rsidRPr="00B1450A" w:rsidRDefault="00105BAB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-О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М</w:t>
            </w: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ВД  по  Песчанокопскому  району  </w:t>
            </w:r>
          </w:p>
          <w:p w14:paraId="51121953" w14:textId="77777777" w:rsidR="00105BAB" w:rsidRPr="00B1450A" w:rsidRDefault="00105BAB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-военный  комиссариат</w:t>
            </w:r>
          </w:p>
          <w:p w14:paraId="3E6273AC" w14:textId="77777777" w:rsidR="00105BAB" w:rsidRPr="00B1450A" w:rsidRDefault="00105BAB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-общественные  объединения,  осуществляющие  мероприятия  по  работе  с  молодежью</w:t>
            </w:r>
          </w:p>
          <w:p w14:paraId="61FC6440" w14:textId="77777777" w:rsidR="00105BAB" w:rsidRPr="00B1450A" w:rsidRDefault="00105BAB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-администрации  сельских  поселений  Песчанокопского  района</w:t>
            </w:r>
          </w:p>
          <w:p w14:paraId="2A9ED221" w14:textId="77777777" w:rsidR="00105BAB" w:rsidRPr="00B1450A" w:rsidRDefault="00105BAB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-редакция  районной  общественно-политической  газеты  «Колос»</w:t>
            </w:r>
          </w:p>
          <w:p w14:paraId="29EFFE87" w14:textId="77777777" w:rsidR="00105BAB" w:rsidRPr="00B1450A" w:rsidRDefault="00105BAB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-ГУ  «Центр  занятости  населения»</w:t>
            </w:r>
          </w:p>
          <w:p w14:paraId="77043FE8" w14:textId="77777777" w:rsidR="00105BAB" w:rsidRDefault="00105BAB" w:rsidP="00105BAB">
            <w:pPr>
              <w:widowControl w:val="0"/>
              <w:suppressAutoHyphens/>
              <w:jc w:val="both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t>МБУК ПР «Межпоселенческая центральная библиотека»</w:t>
            </w:r>
          </w:p>
          <w:p w14:paraId="2D565A8C" w14:textId="79149054" w:rsidR="00105BAB" w:rsidRPr="00105BAB" w:rsidRDefault="00105BAB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autoSpaceDE w:val="0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t>-МБУК РДК «Юбилейный»</w:t>
            </w:r>
          </w:p>
        </w:tc>
      </w:tr>
      <w:tr w:rsidR="003A6E95" w14:paraId="6B81E202" w14:textId="77777777" w:rsidTr="00A179B1">
        <w:tc>
          <w:tcPr>
            <w:tcW w:w="2263" w:type="dxa"/>
          </w:tcPr>
          <w:p w14:paraId="768807FA" w14:textId="77777777" w:rsidR="003A6E95" w:rsidRPr="00B1450A" w:rsidRDefault="003A6E95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Программно-целевые инструменты</w:t>
            </w:r>
          </w:p>
          <w:p w14:paraId="5BA70B76" w14:textId="77777777" w:rsidR="003A6E95" w:rsidRPr="00B1450A" w:rsidRDefault="003A6E95" w:rsidP="00A179B1">
            <w:pPr>
              <w:widowControl w:val="0"/>
              <w:suppressAutoHyphens/>
              <w:autoSpaceDE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подпрограммы</w:t>
            </w:r>
          </w:p>
          <w:p w14:paraId="326FA1A2" w14:textId="77777777" w:rsidR="003A6E95" w:rsidRPr="00B1450A" w:rsidRDefault="003A6E95" w:rsidP="00A179B1">
            <w:pPr>
              <w:widowControl w:val="0"/>
              <w:suppressAutoHyphens/>
              <w:autoSpaceDE w:val="0"/>
              <w:textAlignment w:val="baseline"/>
              <w:rPr>
                <w:rFonts w:eastAsia="Calibri"/>
                <w:kern w:val="1"/>
                <w:sz w:val="28"/>
                <w:szCs w:val="28"/>
                <w:lang w:val="en-US" w:eastAsia="fa-IR" w:bidi="fa-IR"/>
              </w:rPr>
            </w:pPr>
          </w:p>
        </w:tc>
        <w:tc>
          <w:tcPr>
            <w:tcW w:w="1134" w:type="dxa"/>
          </w:tcPr>
          <w:p w14:paraId="7F988FAD" w14:textId="77777777" w:rsidR="003A6E95" w:rsidRPr="00B1450A" w:rsidRDefault="003A6E95" w:rsidP="00A179B1">
            <w:pPr>
              <w:widowControl w:val="0"/>
              <w:suppressAutoHyphens/>
              <w:autoSpaceDE w:val="0"/>
              <w:snapToGrid w:val="0"/>
              <w:jc w:val="both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>–</w:t>
            </w:r>
          </w:p>
        </w:tc>
        <w:tc>
          <w:tcPr>
            <w:tcW w:w="6231" w:type="dxa"/>
          </w:tcPr>
          <w:p w14:paraId="1ACCD929" w14:textId="77777777" w:rsidR="003A6E95" w:rsidRPr="00B1450A" w:rsidRDefault="003A6E95" w:rsidP="00A179B1">
            <w:pPr>
              <w:widowControl w:val="0"/>
              <w:suppressAutoHyphens/>
              <w:autoSpaceDE w:val="0"/>
              <w:snapToGrid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отсутствуют </w:t>
            </w:r>
          </w:p>
          <w:p w14:paraId="3FB3B05E" w14:textId="77777777" w:rsidR="003A6E95" w:rsidRPr="00B1450A" w:rsidRDefault="003A6E95" w:rsidP="00A179B1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Calibri"/>
                <w:kern w:val="1"/>
                <w:sz w:val="28"/>
                <w:szCs w:val="28"/>
                <w:lang w:val="en-US" w:eastAsia="fa-IR" w:bidi="fa-IR"/>
              </w:rPr>
            </w:pPr>
          </w:p>
        </w:tc>
      </w:tr>
      <w:tr w:rsidR="003A6E95" w14:paraId="5467E6CB" w14:textId="77777777" w:rsidTr="00A179B1">
        <w:tc>
          <w:tcPr>
            <w:tcW w:w="2263" w:type="dxa"/>
          </w:tcPr>
          <w:p w14:paraId="70C85B16" w14:textId="77777777" w:rsidR="003A6E95" w:rsidRPr="00B1450A" w:rsidRDefault="003A6E95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Цели подпрограммы</w:t>
            </w:r>
          </w:p>
          <w:p w14:paraId="515B5EA4" w14:textId="77777777" w:rsidR="003A6E95" w:rsidRPr="00B1450A" w:rsidRDefault="003A6E95" w:rsidP="00A179B1">
            <w:pPr>
              <w:widowControl w:val="0"/>
              <w:suppressAutoHyphens/>
              <w:autoSpaceDE w:val="0"/>
              <w:textAlignment w:val="baseline"/>
              <w:rPr>
                <w:rFonts w:eastAsia="Calibri"/>
                <w:kern w:val="1"/>
                <w:sz w:val="28"/>
                <w:szCs w:val="28"/>
                <w:lang w:val="en-US" w:eastAsia="fa-IR" w:bidi="fa-IR"/>
              </w:rPr>
            </w:pPr>
          </w:p>
        </w:tc>
        <w:tc>
          <w:tcPr>
            <w:tcW w:w="1134" w:type="dxa"/>
          </w:tcPr>
          <w:p w14:paraId="394A98F6" w14:textId="77777777" w:rsidR="003A6E95" w:rsidRPr="00B1450A" w:rsidRDefault="003A6E95" w:rsidP="00A179B1">
            <w:pPr>
              <w:widowControl w:val="0"/>
              <w:suppressAutoHyphens/>
              <w:autoSpaceDE w:val="0"/>
              <w:snapToGrid w:val="0"/>
              <w:jc w:val="both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>–</w:t>
            </w:r>
          </w:p>
        </w:tc>
        <w:tc>
          <w:tcPr>
            <w:tcW w:w="6231" w:type="dxa"/>
          </w:tcPr>
          <w:p w14:paraId="7DDAF7F8" w14:textId="77777777" w:rsidR="003A6E95" w:rsidRPr="00B1450A" w:rsidRDefault="003A6E95" w:rsidP="00A179B1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Calibri"/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2"/>
                <w:sz w:val="28"/>
                <w:szCs w:val="28"/>
              </w:rPr>
              <w:t xml:space="preserve">- </w:t>
            </w:r>
            <w:r w:rsidRPr="00B1450A">
              <w:rPr>
                <w:kern w:val="2"/>
                <w:sz w:val="28"/>
                <w:szCs w:val="28"/>
              </w:rPr>
              <w:t>формирование целостной системы поддержки, обладающей лидерскими навыками, инициативной, талантливой молодежи, а также вовлечение молодежи в социальную практику и информирование ее о потенциальных возможностях собственного развития</w:t>
            </w:r>
          </w:p>
        </w:tc>
      </w:tr>
      <w:tr w:rsidR="003A6E95" w14:paraId="03D30377" w14:textId="77777777" w:rsidTr="00A179B1">
        <w:tc>
          <w:tcPr>
            <w:tcW w:w="2263" w:type="dxa"/>
          </w:tcPr>
          <w:p w14:paraId="310DE3C5" w14:textId="77777777" w:rsidR="003A6E95" w:rsidRPr="00B1450A" w:rsidRDefault="003A6E95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Задачи подпрограммы</w:t>
            </w:r>
          </w:p>
          <w:p w14:paraId="7CE7D73A" w14:textId="77777777" w:rsidR="003A6E95" w:rsidRPr="00B1450A" w:rsidRDefault="003A6E95" w:rsidP="00A179B1">
            <w:pPr>
              <w:widowControl w:val="0"/>
              <w:suppressAutoHyphens/>
              <w:autoSpaceDE w:val="0"/>
              <w:textAlignment w:val="baseline"/>
              <w:rPr>
                <w:rFonts w:eastAsia="Calibri"/>
                <w:kern w:val="1"/>
                <w:sz w:val="28"/>
                <w:szCs w:val="28"/>
                <w:lang w:val="en-US" w:eastAsia="fa-IR" w:bidi="fa-IR"/>
              </w:rPr>
            </w:pPr>
          </w:p>
        </w:tc>
        <w:tc>
          <w:tcPr>
            <w:tcW w:w="1134" w:type="dxa"/>
          </w:tcPr>
          <w:p w14:paraId="6538C407" w14:textId="77777777" w:rsidR="003A6E95" w:rsidRPr="00B1450A" w:rsidRDefault="003A6E95" w:rsidP="00A179B1">
            <w:pPr>
              <w:widowControl w:val="0"/>
              <w:suppressAutoHyphens/>
              <w:autoSpaceDE w:val="0"/>
              <w:snapToGrid w:val="0"/>
              <w:jc w:val="both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>–</w:t>
            </w:r>
          </w:p>
        </w:tc>
        <w:tc>
          <w:tcPr>
            <w:tcW w:w="6231" w:type="dxa"/>
          </w:tcPr>
          <w:p w14:paraId="4DC53967" w14:textId="77777777" w:rsidR="003A6E95" w:rsidRPr="00B1450A" w:rsidRDefault="003A6E95" w:rsidP="00A179B1">
            <w:pPr>
              <w:widowControl w:val="0"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- </w:t>
            </w:r>
            <w:r w:rsidRPr="00B1450A">
              <w:rPr>
                <w:kern w:val="2"/>
                <w:sz w:val="28"/>
                <w:szCs w:val="28"/>
              </w:rPr>
              <w:t>совершенствование механизмов выявления, о</w:t>
            </w:r>
            <w:r w:rsidRPr="00B1450A">
              <w:rPr>
                <w:kern w:val="2"/>
                <w:sz w:val="28"/>
                <w:szCs w:val="28"/>
              </w:rPr>
              <w:t>т</w:t>
            </w:r>
            <w:r w:rsidRPr="00B1450A">
              <w:rPr>
                <w:kern w:val="2"/>
                <w:sz w:val="28"/>
                <w:szCs w:val="28"/>
              </w:rPr>
              <w:t>бора и продвижения инициативных, талантливых молодых людей и популяризация достижений т</w:t>
            </w:r>
            <w:r w:rsidRPr="00B1450A">
              <w:rPr>
                <w:kern w:val="2"/>
                <w:sz w:val="28"/>
                <w:szCs w:val="28"/>
              </w:rPr>
              <w:t>а</w:t>
            </w:r>
            <w:r w:rsidRPr="00B1450A">
              <w:rPr>
                <w:kern w:val="2"/>
                <w:sz w:val="28"/>
                <w:szCs w:val="28"/>
              </w:rPr>
              <w:t>лантливой молодежи, а также вовлечение ее в а</w:t>
            </w:r>
            <w:r w:rsidRPr="00B1450A">
              <w:rPr>
                <w:kern w:val="2"/>
                <w:sz w:val="28"/>
                <w:szCs w:val="28"/>
              </w:rPr>
              <w:t>к</w:t>
            </w:r>
            <w:r w:rsidRPr="00B1450A">
              <w:rPr>
                <w:kern w:val="2"/>
                <w:sz w:val="28"/>
                <w:szCs w:val="28"/>
              </w:rPr>
              <w:t>тивную работу молодежных общественных орг</w:t>
            </w:r>
            <w:r w:rsidRPr="00B1450A">
              <w:rPr>
                <w:kern w:val="2"/>
                <w:sz w:val="28"/>
                <w:szCs w:val="28"/>
              </w:rPr>
              <w:t>а</w:t>
            </w:r>
            <w:r w:rsidRPr="00B1450A">
              <w:rPr>
                <w:kern w:val="2"/>
                <w:sz w:val="28"/>
                <w:szCs w:val="28"/>
              </w:rPr>
              <w:t>низаций и объединений;</w:t>
            </w:r>
          </w:p>
          <w:p w14:paraId="2237FDBC" w14:textId="77777777" w:rsidR="003A6E95" w:rsidRPr="00B1450A" w:rsidRDefault="003A6E95" w:rsidP="00A179B1">
            <w:pPr>
              <w:widowControl w:val="0"/>
              <w:tabs>
                <w:tab w:val="left" w:pos="7380"/>
              </w:tabs>
              <w:rPr>
                <w:sz w:val="28"/>
                <w:szCs w:val="28"/>
              </w:rPr>
            </w:pPr>
            <w:r w:rsidRPr="00B1450A">
              <w:rPr>
                <w:sz w:val="28"/>
                <w:szCs w:val="28"/>
              </w:rPr>
              <w:t>поддержка молодежных и детских общественных объединений, реализующих проекты и програ</w:t>
            </w:r>
            <w:r w:rsidRPr="00B1450A">
              <w:rPr>
                <w:sz w:val="28"/>
                <w:szCs w:val="28"/>
              </w:rPr>
              <w:t>м</w:t>
            </w:r>
            <w:r w:rsidRPr="00B1450A">
              <w:rPr>
                <w:sz w:val="28"/>
                <w:szCs w:val="28"/>
              </w:rPr>
              <w:lastRenderedPageBreak/>
              <w:t>мы по работе с детьми и молодежью на террит</w:t>
            </w:r>
            <w:r w:rsidRPr="00B1450A">
              <w:rPr>
                <w:sz w:val="28"/>
                <w:szCs w:val="28"/>
              </w:rPr>
              <w:t>о</w:t>
            </w:r>
            <w:r w:rsidRPr="00B1450A">
              <w:rPr>
                <w:sz w:val="28"/>
                <w:szCs w:val="28"/>
              </w:rPr>
              <w:t xml:space="preserve">рии </w:t>
            </w:r>
            <w:r>
              <w:rPr>
                <w:kern w:val="2"/>
                <w:sz w:val="28"/>
                <w:szCs w:val="28"/>
              </w:rPr>
              <w:t>Песчанокопского</w:t>
            </w:r>
            <w:r w:rsidRPr="00B1450A">
              <w:rPr>
                <w:sz w:val="28"/>
                <w:szCs w:val="28"/>
              </w:rPr>
              <w:t xml:space="preserve"> района;</w:t>
            </w:r>
          </w:p>
          <w:p w14:paraId="590DDC8D" w14:textId="77777777" w:rsidR="003A6E95" w:rsidRPr="00B1450A" w:rsidRDefault="003A6E95" w:rsidP="00A179B1">
            <w:pPr>
              <w:widowControl w:val="0"/>
              <w:tabs>
                <w:tab w:val="left" w:pos="7380"/>
              </w:tabs>
              <w:rPr>
                <w:sz w:val="28"/>
                <w:szCs w:val="28"/>
              </w:rPr>
            </w:pPr>
            <w:r w:rsidRPr="00B1450A">
              <w:rPr>
                <w:sz w:val="28"/>
                <w:szCs w:val="28"/>
              </w:rPr>
              <w:t xml:space="preserve">поддержка КВН-движения в </w:t>
            </w:r>
            <w:r>
              <w:rPr>
                <w:kern w:val="2"/>
                <w:sz w:val="28"/>
                <w:szCs w:val="28"/>
              </w:rPr>
              <w:t>Песчанокопском</w:t>
            </w:r>
            <w:r w:rsidRPr="00B1450A">
              <w:rPr>
                <w:sz w:val="28"/>
                <w:szCs w:val="28"/>
              </w:rPr>
              <w:t xml:space="preserve"> районе.</w:t>
            </w:r>
          </w:p>
        </w:tc>
      </w:tr>
      <w:tr w:rsidR="003A6E95" w14:paraId="792C15C8" w14:textId="77777777" w:rsidTr="00A179B1">
        <w:tc>
          <w:tcPr>
            <w:tcW w:w="2263" w:type="dxa"/>
          </w:tcPr>
          <w:p w14:paraId="51389178" w14:textId="77777777" w:rsidR="003A6E95" w:rsidRPr="00B1450A" w:rsidRDefault="003A6E95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lastRenderedPageBreak/>
              <w:t>Целевые индикаторы и показатели подпрограммы</w:t>
            </w:r>
          </w:p>
          <w:p w14:paraId="02318D00" w14:textId="77777777" w:rsidR="003A6E95" w:rsidRPr="00B1450A" w:rsidRDefault="003A6E95" w:rsidP="00A179B1">
            <w:pPr>
              <w:widowControl w:val="0"/>
              <w:suppressAutoHyphens/>
              <w:autoSpaceDE w:val="0"/>
              <w:textAlignment w:val="baseline"/>
              <w:rPr>
                <w:rFonts w:eastAsia="Calibri"/>
                <w:kern w:val="1"/>
                <w:sz w:val="28"/>
                <w:szCs w:val="28"/>
                <w:lang w:eastAsia="fa-IR" w:bidi="fa-IR"/>
              </w:rPr>
            </w:pPr>
          </w:p>
        </w:tc>
        <w:tc>
          <w:tcPr>
            <w:tcW w:w="1134" w:type="dxa"/>
          </w:tcPr>
          <w:p w14:paraId="41FAFBC3" w14:textId="77777777" w:rsidR="003A6E95" w:rsidRPr="00B1450A" w:rsidRDefault="003A6E95" w:rsidP="00A179B1">
            <w:pPr>
              <w:widowControl w:val="0"/>
              <w:suppressAutoHyphens/>
              <w:autoSpaceDE w:val="0"/>
              <w:snapToGrid w:val="0"/>
              <w:jc w:val="both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>–</w:t>
            </w:r>
          </w:p>
        </w:tc>
        <w:tc>
          <w:tcPr>
            <w:tcW w:w="6231" w:type="dxa"/>
          </w:tcPr>
          <w:p w14:paraId="54993B9C" w14:textId="77777777" w:rsidR="003A6E95" w:rsidRPr="00B1450A" w:rsidRDefault="003A6E95" w:rsidP="00A179B1">
            <w:pPr>
              <w:pStyle w:val="ConsPlusNonformat"/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450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450A">
              <w:rPr>
                <w:rFonts w:ascii="Times New Roman" w:hAnsi="Times New Roman" w:cs="Times New Roman"/>
                <w:sz w:val="28"/>
                <w:szCs w:val="28"/>
              </w:rPr>
              <w:t>количество молодых людей, принимающих уч</w:t>
            </w:r>
            <w:r w:rsidRPr="00B1450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1450A">
              <w:rPr>
                <w:rFonts w:ascii="Times New Roman" w:hAnsi="Times New Roman" w:cs="Times New Roman"/>
                <w:sz w:val="28"/>
                <w:szCs w:val="28"/>
              </w:rPr>
              <w:t>стие в районных, региональных, межрегионал</w:t>
            </w:r>
            <w:r w:rsidRPr="00B1450A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B1450A">
              <w:rPr>
                <w:rFonts w:ascii="Times New Roman" w:hAnsi="Times New Roman" w:cs="Times New Roman"/>
                <w:sz w:val="28"/>
                <w:szCs w:val="28"/>
              </w:rPr>
              <w:t>ных и международных конкурсных мероприят</w:t>
            </w:r>
            <w:r w:rsidRPr="00B1450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1450A">
              <w:rPr>
                <w:rFonts w:ascii="Times New Roman" w:hAnsi="Times New Roman" w:cs="Times New Roman"/>
                <w:sz w:val="28"/>
                <w:szCs w:val="28"/>
              </w:rPr>
              <w:t>ях, направленных на продвижение инициативной и талантливой молодежи;</w:t>
            </w:r>
          </w:p>
          <w:p w14:paraId="1590C35D" w14:textId="77777777" w:rsidR="003A6E95" w:rsidRPr="00B1450A" w:rsidRDefault="003A6E95" w:rsidP="00A179B1">
            <w:pPr>
              <w:pStyle w:val="ConsPlusNonformat"/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450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450A">
              <w:rPr>
                <w:rFonts w:ascii="Times New Roman" w:hAnsi="Times New Roman" w:cs="Times New Roman"/>
                <w:sz w:val="28"/>
                <w:szCs w:val="28"/>
              </w:rPr>
              <w:t>доля молодежи, вовлеченной в деятельность по развитию молодежного самоуправления;</w:t>
            </w:r>
          </w:p>
          <w:p w14:paraId="6DA38BA4" w14:textId="77777777" w:rsidR="003A6E95" w:rsidRPr="00B1450A" w:rsidRDefault="003A6E95" w:rsidP="00A179B1">
            <w:pPr>
              <w:pStyle w:val="ConsPlusNonformat"/>
              <w:suppressAutoHyphens w:val="0"/>
              <w:ind w:left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450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450A">
              <w:rPr>
                <w:rFonts w:ascii="Times New Roman" w:hAnsi="Times New Roman" w:cs="Times New Roman"/>
                <w:sz w:val="28"/>
                <w:szCs w:val="28"/>
              </w:rPr>
              <w:t>доля молодежи, имеющей позитивное отнош</w:t>
            </w:r>
            <w:r w:rsidRPr="00B1450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1450A">
              <w:rPr>
                <w:rFonts w:ascii="Times New Roman" w:hAnsi="Times New Roman" w:cs="Times New Roman"/>
                <w:sz w:val="28"/>
                <w:szCs w:val="28"/>
              </w:rPr>
              <w:t>ние к созданию полноценной семьи, рождению и ответственному воспитанию детей;</w:t>
            </w:r>
          </w:p>
          <w:p w14:paraId="36311002" w14:textId="77777777" w:rsidR="003A6E95" w:rsidRPr="00B1450A" w:rsidRDefault="003A6E95" w:rsidP="00A179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1450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B1450A">
              <w:rPr>
                <w:sz w:val="28"/>
                <w:szCs w:val="28"/>
              </w:rPr>
              <w:t>количество молодежных общественных объед</w:t>
            </w:r>
            <w:r w:rsidRPr="00B1450A">
              <w:rPr>
                <w:sz w:val="28"/>
                <w:szCs w:val="28"/>
              </w:rPr>
              <w:t>и</w:t>
            </w:r>
            <w:r w:rsidRPr="00B1450A">
              <w:rPr>
                <w:sz w:val="28"/>
                <w:szCs w:val="28"/>
              </w:rPr>
              <w:t xml:space="preserve">нений на территории </w:t>
            </w:r>
            <w:r>
              <w:rPr>
                <w:kern w:val="2"/>
                <w:sz w:val="28"/>
                <w:szCs w:val="28"/>
              </w:rPr>
              <w:t>Песчанокопского</w:t>
            </w:r>
            <w:r w:rsidRPr="00B1450A">
              <w:rPr>
                <w:sz w:val="28"/>
                <w:szCs w:val="28"/>
              </w:rPr>
              <w:t xml:space="preserve"> района;</w:t>
            </w:r>
          </w:p>
          <w:p w14:paraId="133FF944" w14:textId="77777777" w:rsidR="003A6E95" w:rsidRPr="00B1450A" w:rsidRDefault="003A6E95" w:rsidP="00A179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1450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B1450A">
              <w:rPr>
                <w:sz w:val="28"/>
                <w:szCs w:val="28"/>
              </w:rPr>
              <w:t>доля молодежи, вовлеченной в деятельность общественных объединений;</w:t>
            </w:r>
          </w:p>
          <w:p w14:paraId="184A65B2" w14:textId="77777777" w:rsidR="003A6E95" w:rsidRPr="00B1450A" w:rsidRDefault="003A6E95" w:rsidP="00A179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1450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B1450A">
              <w:rPr>
                <w:sz w:val="28"/>
                <w:szCs w:val="28"/>
              </w:rPr>
              <w:t>доля молодежи, вовлеченной в позитивную с</w:t>
            </w:r>
            <w:r w:rsidRPr="00B1450A">
              <w:rPr>
                <w:sz w:val="28"/>
                <w:szCs w:val="28"/>
              </w:rPr>
              <w:t>о</w:t>
            </w:r>
            <w:r w:rsidRPr="00B1450A">
              <w:rPr>
                <w:sz w:val="28"/>
                <w:szCs w:val="28"/>
              </w:rPr>
              <w:t>циально-культурную деятельность;</w:t>
            </w:r>
          </w:p>
        </w:tc>
      </w:tr>
      <w:tr w:rsidR="003A6E95" w14:paraId="79A7F1F7" w14:textId="77777777" w:rsidTr="00A179B1">
        <w:tc>
          <w:tcPr>
            <w:tcW w:w="2263" w:type="dxa"/>
          </w:tcPr>
          <w:p w14:paraId="2B4C9BBC" w14:textId="77777777" w:rsidR="003A6E95" w:rsidRPr="00DF6E77" w:rsidRDefault="003A6E95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Этапы и сроки реализации подпрограммы</w:t>
            </w:r>
          </w:p>
        </w:tc>
        <w:tc>
          <w:tcPr>
            <w:tcW w:w="1134" w:type="dxa"/>
          </w:tcPr>
          <w:p w14:paraId="34FF3B5D" w14:textId="77777777" w:rsidR="003A6E95" w:rsidRPr="00B1450A" w:rsidRDefault="003A6E95" w:rsidP="00A179B1">
            <w:pPr>
              <w:widowControl w:val="0"/>
              <w:suppressAutoHyphens/>
              <w:autoSpaceDE w:val="0"/>
              <w:snapToGrid w:val="0"/>
              <w:jc w:val="both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>–</w:t>
            </w:r>
          </w:p>
        </w:tc>
        <w:tc>
          <w:tcPr>
            <w:tcW w:w="6231" w:type="dxa"/>
          </w:tcPr>
          <w:p w14:paraId="3E951DE0" w14:textId="77777777" w:rsidR="003A6E95" w:rsidRPr="00B1450A" w:rsidRDefault="003A6E95" w:rsidP="00A179B1">
            <w:pPr>
              <w:widowControl w:val="0"/>
              <w:suppressAutoHyphens/>
              <w:autoSpaceDE w:val="0"/>
              <w:snapToGrid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срок реализации подпрограммы – 2019 – 2030 годы, этапы не выделяются</w:t>
            </w:r>
          </w:p>
        </w:tc>
      </w:tr>
      <w:tr w:rsidR="003A6E95" w14:paraId="15FCD39B" w14:textId="77777777" w:rsidTr="00A179B1">
        <w:tc>
          <w:tcPr>
            <w:tcW w:w="2263" w:type="dxa"/>
          </w:tcPr>
          <w:p w14:paraId="3AFA7788" w14:textId="77777777" w:rsidR="003A6E95" w:rsidRPr="00B1450A" w:rsidRDefault="003A6E95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Объемы бюджетных ассигнований подпрограммы</w:t>
            </w:r>
          </w:p>
        </w:tc>
        <w:tc>
          <w:tcPr>
            <w:tcW w:w="1134" w:type="dxa"/>
          </w:tcPr>
          <w:p w14:paraId="35C87E57" w14:textId="77777777" w:rsidR="003A6E95" w:rsidRPr="00B1450A" w:rsidRDefault="003A6E95" w:rsidP="00A179B1">
            <w:pPr>
              <w:widowControl w:val="0"/>
              <w:suppressAutoHyphens/>
              <w:autoSpaceDE w:val="0"/>
              <w:snapToGrid w:val="0"/>
              <w:jc w:val="both"/>
              <w:textAlignment w:val="baseline"/>
              <w:rPr>
                <w:rFonts w:eastAsia="Calibri"/>
                <w:kern w:val="1"/>
                <w:sz w:val="28"/>
                <w:szCs w:val="28"/>
                <w:lang w:val="en-US" w:eastAsia="fa-IR" w:bidi="fa-IR"/>
              </w:rPr>
            </w:pPr>
          </w:p>
        </w:tc>
        <w:tc>
          <w:tcPr>
            <w:tcW w:w="6231" w:type="dxa"/>
          </w:tcPr>
          <w:p w14:paraId="67A39297" w14:textId="77777777" w:rsidR="003A6E95" w:rsidRPr="00A13855" w:rsidRDefault="003A6E95" w:rsidP="00A179B1">
            <w:pPr>
              <w:widowControl w:val="0"/>
              <w:suppressAutoHyphens/>
              <w:autoSpaceDE w:val="0"/>
              <w:snapToGrid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Общий объем финансирования подпрограммы:</w:t>
            </w:r>
          </w:p>
          <w:p w14:paraId="093B9389" w14:textId="6205FFA4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Всего – 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31</w:t>
            </w:r>
            <w:r w:rsidR="009E4E6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48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</w:t>
            </w:r>
            <w:r w:rsidR="009E4E6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7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рублей, в том числе:</w:t>
            </w:r>
          </w:p>
          <w:p w14:paraId="4D9798BB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2019-33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,8 тыс. рублей;</w:t>
            </w:r>
          </w:p>
          <w:p w14:paraId="4BCB0CFC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2020-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122,9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47BDEB39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2021-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328,3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5BF5D514" w14:textId="667C904D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2022-</w:t>
            </w:r>
            <w:r w:rsidR="00A179B1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423,8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00FC4546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2023-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396,0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68FA3C35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2024-2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20,7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62E4BCC8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2025-2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20,7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7C2B2FCD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2026-2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20,7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1FD5C1F0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2027-2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20,7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667DCE68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2028-2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20,7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03644ACB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2029-2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20,7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39960D83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2030-2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20,7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4C91242B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77256DB2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по источникам финансирования:</w:t>
            </w:r>
          </w:p>
          <w:p w14:paraId="71EE2AF7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областной бюджет – 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149,0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рублей, в том числе:</w:t>
            </w:r>
          </w:p>
          <w:p w14:paraId="58F335BF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2019-75,7 тыс. рублей;</w:t>
            </w:r>
          </w:p>
          <w:p w14:paraId="0561CF82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2020-7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3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3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14627004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2021-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0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1F700F5D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lastRenderedPageBreak/>
              <w:t>2022-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0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290A2852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2023-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0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05B99AD9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2024-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0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3C762E21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2025-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0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1CD483C7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2026-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0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1FD03054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2027-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0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10DAC17D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2028-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0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333D8A04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2029-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0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5AE4785E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2030-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0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09EAA1D7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094F79F8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4906CFCC" w14:textId="7C85525E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местный бюджет-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29</w:t>
            </w:r>
            <w:r w:rsidR="009E4E6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99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</w:t>
            </w:r>
            <w:r w:rsidR="009E4E6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7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рублей, в том числе:</w:t>
            </w:r>
          </w:p>
          <w:p w14:paraId="255EA17F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2019-25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7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,1 тыс. рублей;</w:t>
            </w:r>
          </w:p>
          <w:p w14:paraId="3A665D8E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2020-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49,6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041FD0F4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2021-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328,3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539FD53D" w14:textId="34A4D4A8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2022-</w:t>
            </w:r>
            <w:r w:rsidR="00A179B1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423,8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35C472A2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2023-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396,0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4C6E72CA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2024-2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20,7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4436833A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2025-2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20,7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7A552BB9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2026-2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20,7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307B4860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2027-2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20,7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04946192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2028-2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20,7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4B6FD795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2029-2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20,7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1CAE5C27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2030-2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20,7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681202A8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autoSpaceDE w:val="0"/>
              <w:snapToGrid w:val="0"/>
              <w:jc w:val="both"/>
              <w:textAlignment w:val="baseline"/>
              <w:rPr>
                <w:rFonts w:eastAsia="Calibri"/>
                <w:kern w:val="1"/>
                <w:sz w:val="28"/>
                <w:szCs w:val="28"/>
                <w:lang w:eastAsia="fa-IR" w:bidi="fa-IR"/>
              </w:rPr>
            </w:pPr>
          </w:p>
        </w:tc>
      </w:tr>
      <w:tr w:rsidR="003A6E95" w14:paraId="406D9E10" w14:textId="77777777" w:rsidTr="00A179B1">
        <w:tc>
          <w:tcPr>
            <w:tcW w:w="2263" w:type="dxa"/>
          </w:tcPr>
          <w:p w14:paraId="1F4E9C5B" w14:textId="77777777" w:rsidR="003A6E95" w:rsidRPr="00B1450A" w:rsidRDefault="003A6E95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lastRenderedPageBreak/>
              <w:t>Ожидаемые результаты реализации</w:t>
            </w:r>
          </w:p>
          <w:p w14:paraId="25D107A2" w14:textId="77777777" w:rsidR="003A6E95" w:rsidRPr="00B1450A" w:rsidRDefault="003A6E95" w:rsidP="00A179B1">
            <w:pPr>
              <w:widowControl w:val="0"/>
              <w:suppressAutoHyphens/>
              <w:autoSpaceDE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подпрограммы</w:t>
            </w:r>
          </w:p>
        </w:tc>
        <w:tc>
          <w:tcPr>
            <w:tcW w:w="1134" w:type="dxa"/>
          </w:tcPr>
          <w:p w14:paraId="5F1E8AA5" w14:textId="77777777" w:rsidR="003A6E95" w:rsidRPr="00B1450A" w:rsidRDefault="003A6E95" w:rsidP="00A179B1">
            <w:pPr>
              <w:widowControl w:val="0"/>
              <w:suppressAutoHyphens/>
              <w:autoSpaceDE w:val="0"/>
              <w:snapToGrid w:val="0"/>
              <w:jc w:val="both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>–</w:t>
            </w:r>
          </w:p>
        </w:tc>
        <w:tc>
          <w:tcPr>
            <w:tcW w:w="6231" w:type="dxa"/>
          </w:tcPr>
          <w:p w14:paraId="31B9D002" w14:textId="77777777" w:rsidR="003A6E95" w:rsidRPr="00B1450A" w:rsidRDefault="003A6E95" w:rsidP="00A179B1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Calibri"/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2"/>
                <w:sz w:val="28"/>
                <w:szCs w:val="28"/>
              </w:rPr>
              <w:t>-</w:t>
            </w:r>
            <w:r w:rsidRPr="00B1450A">
              <w:rPr>
                <w:kern w:val="2"/>
                <w:sz w:val="28"/>
                <w:szCs w:val="28"/>
              </w:rPr>
              <w:t xml:space="preserve">Реализация подпрограммы будет способствовать созданию необходимых условий для повышения эффективности муниципальной молодежной политики в </w:t>
            </w:r>
            <w:r>
              <w:rPr>
                <w:kern w:val="2"/>
                <w:sz w:val="28"/>
                <w:szCs w:val="28"/>
              </w:rPr>
              <w:t>Песчанокопском</w:t>
            </w:r>
            <w:r w:rsidRPr="00B1450A">
              <w:rPr>
                <w:kern w:val="2"/>
                <w:sz w:val="28"/>
                <w:szCs w:val="28"/>
              </w:rPr>
              <w:t xml:space="preserve"> районе, в том числе вовлечению молодежи в активную работу молодежных общественных объединений, развитие всех моделей молодежного самоуправления и позволит к 2030 году увеличить число молодежи, охваченной информационно-просветительскими мероприятиями в сфере муниципальной молодежной политики; увеличить число молодежи, участвующей в мероприятиях по поиску путей развития </w:t>
            </w:r>
            <w:r>
              <w:rPr>
                <w:kern w:val="2"/>
                <w:sz w:val="28"/>
                <w:szCs w:val="28"/>
              </w:rPr>
              <w:t>Песчанокопского</w:t>
            </w:r>
            <w:r w:rsidRPr="00B1450A">
              <w:rPr>
                <w:kern w:val="2"/>
                <w:sz w:val="28"/>
                <w:szCs w:val="28"/>
              </w:rPr>
              <w:t xml:space="preserve"> района, увеличить количество молодежных информационно-просветительских проектов, направленных на формирование мотивационных установок на созидательную деятельность. </w:t>
            </w:r>
          </w:p>
        </w:tc>
      </w:tr>
    </w:tbl>
    <w:p w14:paraId="556C5962" w14:textId="77777777" w:rsidR="00BE5BF1" w:rsidRPr="00B1450A" w:rsidRDefault="00BE5BF1" w:rsidP="00BE5BF1">
      <w:pPr>
        <w:widowControl w:val="0"/>
        <w:suppressAutoHyphens/>
        <w:autoSpaceDE w:val="0"/>
        <w:jc w:val="center"/>
        <w:textAlignment w:val="baseline"/>
        <w:rPr>
          <w:rFonts w:eastAsia="Times New Roman CYR"/>
          <w:kern w:val="1"/>
          <w:sz w:val="28"/>
          <w:szCs w:val="28"/>
          <w:lang w:eastAsia="fa-IR" w:bidi="fa-IR"/>
        </w:rPr>
      </w:pPr>
    </w:p>
    <w:p w14:paraId="38ADF080" w14:textId="77777777" w:rsidR="00F95AB4" w:rsidRPr="00B1450A" w:rsidRDefault="00F95AB4" w:rsidP="00F95AB4">
      <w:pPr>
        <w:widowControl w:val="0"/>
        <w:suppressAutoHyphens/>
        <w:autoSpaceDE w:val="0"/>
        <w:ind w:firstLine="709"/>
        <w:jc w:val="center"/>
        <w:textAlignment w:val="baseline"/>
        <w:rPr>
          <w:rFonts w:eastAsia="Andale Sans UI"/>
          <w:kern w:val="1"/>
          <w:sz w:val="28"/>
          <w:szCs w:val="28"/>
          <w:lang w:val="de-DE" w:eastAsia="fa-IR" w:bidi="fa-IR"/>
        </w:rPr>
      </w:pPr>
    </w:p>
    <w:p w14:paraId="03F0278F" w14:textId="5E7602C7" w:rsidR="00BE5BF1" w:rsidRPr="00735710" w:rsidRDefault="00BE5BF1" w:rsidP="00F95AB4">
      <w:pPr>
        <w:widowControl w:val="0"/>
        <w:tabs>
          <w:tab w:val="center" w:pos="4536"/>
          <w:tab w:val="right" w:pos="9072"/>
        </w:tabs>
        <w:suppressAutoHyphens/>
        <w:autoSpaceDE w:val="0"/>
        <w:snapToGrid w:val="0"/>
        <w:jc w:val="center"/>
        <w:textAlignment w:val="baseline"/>
        <w:rPr>
          <w:kern w:val="1"/>
          <w:sz w:val="28"/>
          <w:szCs w:val="28"/>
          <w:lang w:val="de-DE" w:eastAsia="fa-IR" w:bidi="fa-IR"/>
        </w:rPr>
      </w:pPr>
    </w:p>
    <w:p w14:paraId="2F2A503F" w14:textId="77777777" w:rsidR="00E269D1" w:rsidRPr="00B1450A" w:rsidRDefault="00F95AB4" w:rsidP="00E269D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1450A">
        <w:rPr>
          <w:rFonts w:eastAsia="Times New Roman CYR"/>
          <w:kern w:val="1"/>
          <w:sz w:val="28"/>
          <w:szCs w:val="28"/>
          <w:lang w:eastAsia="fa-IR" w:bidi="fa-IR"/>
        </w:rPr>
        <w:t xml:space="preserve">Паспорт подпрограммы </w:t>
      </w:r>
      <w:r w:rsidR="00E269D1" w:rsidRPr="00B1450A">
        <w:rPr>
          <w:sz w:val="28"/>
          <w:szCs w:val="28"/>
        </w:rPr>
        <w:t xml:space="preserve">«Формирование патриотизма и </w:t>
      </w:r>
      <w:r w:rsidR="00DF6E77" w:rsidRPr="00B1450A">
        <w:rPr>
          <w:sz w:val="28"/>
          <w:szCs w:val="28"/>
        </w:rPr>
        <w:t>гражданственности в</w:t>
      </w:r>
      <w:r w:rsidR="00E269D1" w:rsidRPr="00B1450A">
        <w:rPr>
          <w:sz w:val="28"/>
          <w:szCs w:val="28"/>
        </w:rPr>
        <w:t xml:space="preserve"> молодежной среде»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19"/>
        <w:gridCol w:w="992"/>
        <w:gridCol w:w="6466"/>
      </w:tblGrid>
      <w:tr w:rsidR="00630203" w:rsidRPr="00B1450A" w14:paraId="231A1625" w14:textId="77777777" w:rsidTr="00C477D4">
        <w:trPr>
          <w:trHeight w:val="23"/>
        </w:trPr>
        <w:tc>
          <w:tcPr>
            <w:tcW w:w="2119" w:type="dxa"/>
            <w:shd w:val="clear" w:color="auto" w:fill="auto"/>
          </w:tcPr>
          <w:p w14:paraId="05555CAE" w14:textId="77777777" w:rsidR="00F95AB4" w:rsidRPr="00B1450A" w:rsidRDefault="00F95AB4" w:rsidP="0073078D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Ответственный исполнитель подпрограммы</w:t>
            </w:r>
          </w:p>
          <w:p w14:paraId="36D11FE1" w14:textId="77777777" w:rsidR="00F95AB4" w:rsidRPr="00B1450A" w:rsidRDefault="00F95AB4" w:rsidP="0073078D">
            <w:pPr>
              <w:widowControl w:val="0"/>
              <w:suppressAutoHyphens/>
              <w:autoSpaceDE w:val="0"/>
              <w:textAlignment w:val="baseline"/>
              <w:rPr>
                <w:rFonts w:eastAsia="Calibri"/>
                <w:kern w:val="1"/>
                <w:sz w:val="28"/>
                <w:szCs w:val="28"/>
                <w:lang w:val="en-US" w:eastAsia="fa-IR" w:bidi="fa-IR"/>
              </w:rPr>
            </w:pPr>
          </w:p>
        </w:tc>
        <w:tc>
          <w:tcPr>
            <w:tcW w:w="992" w:type="dxa"/>
            <w:shd w:val="clear" w:color="auto" w:fill="auto"/>
          </w:tcPr>
          <w:p w14:paraId="0FC0DC13" w14:textId="77777777" w:rsidR="00F95AB4" w:rsidRPr="00B1450A" w:rsidRDefault="00F95AB4" w:rsidP="0073078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>–</w:t>
            </w:r>
          </w:p>
        </w:tc>
        <w:tc>
          <w:tcPr>
            <w:tcW w:w="6466" w:type="dxa"/>
            <w:shd w:val="clear" w:color="auto" w:fill="auto"/>
          </w:tcPr>
          <w:p w14:paraId="74C77681" w14:textId="77777777" w:rsidR="00F95AB4" w:rsidRPr="00B1450A" w:rsidRDefault="00D05F3C" w:rsidP="0073078D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Отдел культуры</w:t>
            </w:r>
            <w:r w:rsidR="00A66DC5"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, спорта и молодежи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 Администрации Песчанокопского района</w:t>
            </w:r>
          </w:p>
        </w:tc>
      </w:tr>
      <w:tr w:rsidR="00630203" w:rsidRPr="00B1450A" w14:paraId="7B7003A4" w14:textId="77777777" w:rsidTr="00C477D4">
        <w:trPr>
          <w:trHeight w:val="23"/>
        </w:trPr>
        <w:tc>
          <w:tcPr>
            <w:tcW w:w="2119" w:type="dxa"/>
            <w:shd w:val="clear" w:color="auto" w:fill="auto"/>
          </w:tcPr>
          <w:p w14:paraId="3AD056D8" w14:textId="77777777" w:rsidR="00F95AB4" w:rsidRPr="00B1450A" w:rsidRDefault="00F95AB4" w:rsidP="0073078D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Участники муниципальной подпрограммы </w:t>
            </w:r>
          </w:p>
        </w:tc>
        <w:tc>
          <w:tcPr>
            <w:tcW w:w="992" w:type="dxa"/>
            <w:shd w:val="clear" w:color="auto" w:fill="auto"/>
          </w:tcPr>
          <w:p w14:paraId="65A0684B" w14:textId="77777777" w:rsidR="00F95AB4" w:rsidRPr="00B1450A" w:rsidRDefault="00F95AB4" w:rsidP="0073078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>–</w:t>
            </w:r>
          </w:p>
        </w:tc>
        <w:tc>
          <w:tcPr>
            <w:tcW w:w="6466" w:type="dxa"/>
            <w:shd w:val="clear" w:color="auto" w:fill="auto"/>
          </w:tcPr>
          <w:p w14:paraId="6D3E88D5" w14:textId="77777777" w:rsidR="00105BAB" w:rsidRPr="00B1450A" w:rsidRDefault="00105BAB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- </w:t>
            </w: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отдел  социально-экономического  развития  и  привлечения  инвестиций  Администрации района</w:t>
            </w:r>
          </w:p>
          <w:p w14:paraId="13144606" w14:textId="77777777" w:rsidR="00105BAB" w:rsidRPr="00B1450A" w:rsidRDefault="00105BAB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МБУЗ</w:t>
            </w: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«ЦРБ»  Песчанокопского  района</w:t>
            </w:r>
          </w:p>
          <w:p w14:paraId="0BCF045D" w14:textId="77777777" w:rsidR="00105BAB" w:rsidRPr="00B1450A" w:rsidRDefault="00105BAB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-отдел  образования  Администрации  района</w:t>
            </w:r>
          </w:p>
          <w:p w14:paraId="1FE70F65" w14:textId="77777777" w:rsidR="00105BAB" w:rsidRPr="00B1450A" w:rsidRDefault="00105BAB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r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образовательные организации</w:t>
            </w: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района</w:t>
            </w:r>
          </w:p>
          <w:p w14:paraId="7E466496" w14:textId="77777777" w:rsidR="00105BAB" w:rsidRPr="00B1450A" w:rsidRDefault="00105BAB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-О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М</w:t>
            </w: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ВД  по  Песчанокопскому  району  </w:t>
            </w:r>
          </w:p>
          <w:p w14:paraId="6D8DD8F5" w14:textId="77777777" w:rsidR="00105BAB" w:rsidRPr="00B1450A" w:rsidRDefault="00105BAB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-военный  комиссариат</w:t>
            </w:r>
          </w:p>
          <w:p w14:paraId="75C9229E" w14:textId="77777777" w:rsidR="00105BAB" w:rsidRPr="00B1450A" w:rsidRDefault="00105BAB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-общественные  объединения,  осуществляющие  мероприятия  по  работе  с  молодежью</w:t>
            </w:r>
          </w:p>
          <w:p w14:paraId="4041EBBA" w14:textId="77777777" w:rsidR="00105BAB" w:rsidRPr="00B1450A" w:rsidRDefault="00105BAB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-администрации  сельских  поселений  Песчанокопского  района</w:t>
            </w:r>
          </w:p>
          <w:p w14:paraId="3BFD20CD" w14:textId="77777777" w:rsidR="00105BAB" w:rsidRPr="00B1450A" w:rsidRDefault="00105BAB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-редакция  районной  общественно-политической  газеты  «Колос»</w:t>
            </w:r>
          </w:p>
          <w:p w14:paraId="78E03754" w14:textId="77777777" w:rsidR="00105BAB" w:rsidRPr="00B1450A" w:rsidRDefault="00105BAB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-ГУ  «Центр  занятости  населения»</w:t>
            </w:r>
          </w:p>
          <w:p w14:paraId="4CB79012" w14:textId="77777777" w:rsidR="00105BAB" w:rsidRDefault="00105BAB" w:rsidP="00105BAB">
            <w:pPr>
              <w:widowControl w:val="0"/>
              <w:suppressAutoHyphens/>
              <w:jc w:val="both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t>МБУК ПР «Межпоселенческая центральная библиотека»</w:t>
            </w:r>
          </w:p>
          <w:p w14:paraId="5F6D33FB" w14:textId="391ED470" w:rsidR="00F95AB4" w:rsidRPr="00B1450A" w:rsidRDefault="00105BAB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autoSpaceDE w:val="0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t>-МБУК РДК «Юбилейный»</w:t>
            </w:r>
          </w:p>
        </w:tc>
      </w:tr>
      <w:tr w:rsidR="00630203" w:rsidRPr="00B1450A" w14:paraId="4881CA09" w14:textId="77777777" w:rsidTr="00C477D4">
        <w:trPr>
          <w:trHeight w:val="23"/>
        </w:trPr>
        <w:tc>
          <w:tcPr>
            <w:tcW w:w="2119" w:type="dxa"/>
            <w:shd w:val="clear" w:color="auto" w:fill="auto"/>
          </w:tcPr>
          <w:p w14:paraId="13489428" w14:textId="77777777" w:rsidR="00F95AB4" w:rsidRPr="00B1450A" w:rsidRDefault="00F95AB4" w:rsidP="0073078D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Программно-целевые инструменты</w:t>
            </w:r>
          </w:p>
          <w:p w14:paraId="62687375" w14:textId="77777777" w:rsidR="00F95AB4" w:rsidRPr="00B1450A" w:rsidRDefault="00F95AB4" w:rsidP="0073078D">
            <w:pPr>
              <w:widowControl w:val="0"/>
              <w:suppressAutoHyphens/>
              <w:autoSpaceDE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подпрограммы</w:t>
            </w:r>
          </w:p>
          <w:p w14:paraId="5C2240CB" w14:textId="77777777" w:rsidR="00F95AB4" w:rsidRPr="00B1450A" w:rsidRDefault="00F95AB4" w:rsidP="0073078D">
            <w:pPr>
              <w:widowControl w:val="0"/>
              <w:suppressAutoHyphens/>
              <w:autoSpaceDE w:val="0"/>
              <w:textAlignment w:val="baseline"/>
              <w:rPr>
                <w:rFonts w:eastAsia="Calibri"/>
                <w:kern w:val="1"/>
                <w:sz w:val="28"/>
                <w:szCs w:val="28"/>
                <w:lang w:val="en-US" w:eastAsia="fa-IR" w:bidi="fa-IR"/>
              </w:rPr>
            </w:pPr>
          </w:p>
        </w:tc>
        <w:tc>
          <w:tcPr>
            <w:tcW w:w="992" w:type="dxa"/>
            <w:shd w:val="clear" w:color="auto" w:fill="auto"/>
          </w:tcPr>
          <w:p w14:paraId="291C9E2A" w14:textId="77777777" w:rsidR="00F95AB4" w:rsidRPr="00B1450A" w:rsidRDefault="00F95AB4" w:rsidP="0073078D">
            <w:pPr>
              <w:widowControl w:val="0"/>
              <w:suppressAutoHyphens/>
              <w:autoSpaceDE w:val="0"/>
              <w:snapToGrid w:val="0"/>
              <w:jc w:val="both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>–</w:t>
            </w:r>
          </w:p>
        </w:tc>
        <w:tc>
          <w:tcPr>
            <w:tcW w:w="6466" w:type="dxa"/>
            <w:shd w:val="clear" w:color="auto" w:fill="auto"/>
          </w:tcPr>
          <w:p w14:paraId="49EC72BF" w14:textId="77777777" w:rsidR="00F95AB4" w:rsidRPr="00B1450A" w:rsidRDefault="00F95AB4" w:rsidP="0073078D">
            <w:pPr>
              <w:widowControl w:val="0"/>
              <w:suppressAutoHyphens/>
              <w:autoSpaceDE w:val="0"/>
              <w:snapToGrid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отсутствуют </w:t>
            </w:r>
          </w:p>
          <w:p w14:paraId="0EFAD9CA" w14:textId="77777777" w:rsidR="00F95AB4" w:rsidRPr="00B1450A" w:rsidRDefault="00F95AB4" w:rsidP="0073078D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Calibri"/>
                <w:kern w:val="1"/>
                <w:sz w:val="28"/>
                <w:szCs w:val="28"/>
                <w:lang w:val="en-US" w:eastAsia="fa-IR" w:bidi="fa-IR"/>
              </w:rPr>
            </w:pPr>
          </w:p>
        </w:tc>
      </w:tr>
      <w:tr w:rsidR="00630203" w:rsidRPr="00B1450A" w14:paraId="2BDDC573" w14:textId="77777777" w:rsidTr="00C477D4">
        <w:trPr>
          <w:trHeight w:val="23"/>
        </w:trPr>
        <w:tc>
          <w:tcPr>
            <w:tcW w:w="2119" w:type="dxa"/>
            <w:shd w:val="clear" w:color="auto" w:fill="auto"/>
          </w:tcPr>
          <w:p w14:paraId="3630A931" w14:textId="77777777" w:rsidR="00F95AB4" w:rsidRPr="00B1450A" w:rsidRDefault="00F95AB4" w:rsidP="0073078D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Цели подпрограммы</w:t>
            </w:r>
          </w:p>
          <w:p w14:paraId="03D78230" w14:textId="77777777" w:rsidR="00F95AB4" w:rsidRPr="00B1450A" w:rsidRDefault="00F95AB4" w:rsidP="0073078D">
            <w:pPr>
              <w:widowControl w:val="0"/>
              <w:suppressAutoHyphens/>
              <w:autoSpaceDE w:val="0"/>
              <w:textAlignment w:val="baseline"/>
              <w:rPr>
                <w:rFonts w:eastAsia="Calibri"/>
                <w:kern w:val="1"/>
                <w:sz w:val="28"/>
                <w:szCs w:val="28"/>
                <w:lang w:val="en-US" w:eastAsia="fa-IR" w:bidi="fa-IR"/>
              </w:rPr>
            </w:pPr>
          </w:p>
        </w:tc>
        <w:tc>
          <w:tcPr>
            <w:tcW w:w="992" w:type="dxa"/>
            <w:shd w:val="clear" w:color="auto" w:fill="auto"/>
          </w:tcPr>
          <w:p w14:paraId="7DAA268D" w14:textId="77777777" w:rsidR="00F95AB4" w:rsidRPr="00B1450A" w:rsidRDefault="00F95AB4" w:rsidP="0073078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>–</w:t>
            </w:r>
          </w:p>
        </w:tc>
        <w:tc>
          <w:tcPr>
            <w:tcW w:w="6466" w:type="dxa"/>
            <w:shd w:val="clear" w:color="auto" w:fill="auto"/>
          </w:tcPr>
          <w:p w14:paraId="0395FB7E" w14:textId="77777777" w:rsidR="00F95AB4" w:rsidRPr="00B1450A" w:rsidRDefault="00DF6E77" w:rsidP="0073078D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Calibri"/>
                <w:kern w:val="1"/>
                <w:sz w:val="28"/>
                <w:szCs w:val="28"/>
                <w:lang w:eastAsia="fa-IR" w:bidi="fa-IR"/>
              </w:rPr>
            </w:pPr>
            <w:r>
              <w:rPr>
                <w:sz w:val="28"/>
                <w:szCs w:val="28"/>
              </w:rPr>
              <w:t xml:space="preserve">- </w:t>
            </w:r>
            <w:r w:rsidR="00E269D1" w:rsidRPr="00B1450A">
              <w:rPr>
                <w:sz w:val="28"/>
                <w:szCs w:val="28"/>
              </w:rPr>
              <w:t>формирование патриотизма, российской идентичности в молодежной среде и реализация мероприятий по профилактике асоциального поведения, этнического, религиозно-политического экстремизма.</w:t>
            </w:r>
          </w:p>
        </w:tc>
      </w:tr>
      <w:tr w:rsidR="00630203" w:rsidRPr="00B1450A" w14:paraId="7A4CACF1" w14:textId="77777777" w:rsidTr="00C477D4">
        <w:trPr>
          <w:trHeight w:val="23"/>
        </w:trPr>
        <w:tc>
          <w:tcPr>
            <w:tcW w:w="2119" w:type="dxa"/>
            <w:shd w:val="clear" w:color="auto" w:fill="auto"/>
          </w:tcPr>
          <w:p w14:paraId="75EC9ADA" w14:textId="77777777" w:rsidR="00F95AB4" w:rsidRPr="00B1450A" w:rsidRDefault="00F95AB4" w:rsidP="0073078D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Задачи подпрограммы</w:t>
            </w:r>
          </w:p>
          <w:p w14:paraId="10FD8161" w14:textId="77777777" w:rsidR="00F95AB4" w:rsidRPr="00B1450A" w:rsidRDefault="00F95AB4" w:rsidP="0073078D">
            <w:pPr>
              <w:widowControl w:val="0"/>
              <w:suppressAutoHyphens/>
              <w:autoSpaceDE w:val="0"/>
              <w:textAlignment w:val="baseline"/>
              <w:rPr>
                <w:rFonts w:eastAsia="Calibri"/>
                <w:kern w:val="1"/>
                <w:sz w:val="28"/>
                <w:szCs w:val="28"/>
                <w:lang w:val="en-US" w:eastAsia="fa-IR" w:bidi="fa-IR"/>
              </w:rPr>
            </w:pPr>
          </w:p>
        </w:tc>
        <w:tc>
          <w:tcPr>
            <w:tcW w:w="992" w:type="dxa"/>
            <w:shd w:val="clear" w:color="auto" w:fill="auto"/>
          </w:tcPr>
          <w:p w14:paraId="6859142B" w14:textId="77777777" w:rsidR="00F95AB4" w:rsidRPr="00B1450A" w:rsidRDefault="00F95AB4" w:rsidP="0073078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>–</w:t>
            </w:r>
          </w:p>
        </w:tc>
        <w:tc>
          <w:tcPr>
            <w:tcW w:w="6466" w:type="dxa"/>
            <w:shd w:val="clear" w:color="auto" w:fill="auto"/>
          </w:tcPr>
          <w:p w14:paraId="3C679CB9" w14:textId="77777777" w:rsidR="00E269D1" w:rsidRPr="00B1450A" w:rsidRDefault="00DF6E77" w:rsidP="00E269D1">
            <w:pPr>
              <w:widowControl w:val="0"/>
              <w:tabs>
                <w:tab w:val="left" w:pos="73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E269D1" w:rsidRPr="00B1450A">
              <w:rPr>
                <w:sz w:val="28"/>
                <w:szCs w:val="28"/>
              </w:rPr>
              <w:t xml:space="preserve">создание условий для пропагандистской                           деятельности с целью дальнейшего развития                           патриотизма и гражданской ответственности как стержневой духовной составляющей молодежи </w:t>
            </w:r>
            <w:r>
              <w:rPr>
                <w:kern w:val="2"/>
                <w:sz w:val="28"/>
                <w:szCs w:val="28"/>
              </w:rPr>
              <w:t>Песчанокопского</w:t>
            </w:r>
            <w:r w:rsidR="00E269D1" w:rsidRPr="00B1450A">
              <w:rPr>
                <w:sz w:val="28"/>
                <w:szCs w:val="28"/>
              </w:rPr>
              <w:t xml:space="preserve"> района;</w:t>
            </w:r>
          </w:p>
          <w:p w14:paraId="6DF43CA5" w14:textId="77777777" w:rsidR="00E269D1" w:rsidRPr="00B1450A" w:rsidRDefault="00693223" w:rsidP="00E269D1">
            <w:pPr>
              <w:widowControl w:val="0"/>
              <w:tabs>
                <w:tab w:val="left" w:pos="73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E269D1" w:rsidRPr="00B1450A">
              <w:rPr>
                <w:sz w:val="28"/>
                <w:szCs w:val="28"/>
              </w:rPr>
              <w:t xml:space="preserve">привлечение внимания общественности к </w:t>
            </w:r>
            <w:r w:rsidRPr="00B1450A">
              <w:rPr>
                <w:sz w:val="28"/>
                <w:szCs w:val="28"/>
              </w:rPr>
              <w:t>пробл</w:t>
            </w:r>
            <w:r w:rsidRPr="00B1450A">
              <w:rPr>
                <w:sz w:val="28"/>
                <w:szCs w:val="28"/>
              </w:rPr>
              <w:t>е</w:t>
            </w:r>
            <w:r w:rsidRPr="00B1450A">
              <w:rPr>
                <w:sz w:val="28"/>
                <w:szCs w:val="28"/>
              </w:rPr>
              <w:t>мам патриотического</w:t>
            </w:r>
            <w:r w:rsidR="00E269D1" w:rsidRPr="00B1450A">
              <w:rPr>
                <w:sz w:val="28"/>
                <w:szCs w:val="28"/>
              </w:rPr>
              <w:t xml:space="preserve"> воспитания и вовлечение м</w:t>
            </w:r>
            <w:r w:rsidR="00E269D1" w:rsidRPr="00B1450A">
              <w:rPr>
                <w:sz w:val="28"/>
                <w:szCs w:val="28"/>
              </w:rPr>
              <w:t>о</w:t>
            </w:r>
            <w:r w:rsidR="00E269D1" w:rsidRPr="00B1450A">
              <w:rPr>
                <w:sz w:val="28"/>
                <w:szCs w:val="28"/>
              </w:rPr>
              <w:t>лодежи в реализацию программ по сохранению российской культуры, исторического наследия народов страны;</w:t>
            </w:r>
          </w:p>
          <w:p w14:paraId="4DC7852B" w14:textId="77777777" w:rsidR="00F95AB4" w:rsidRPr="00B1450A" w:rsidRDefault="00693223" w:rsidP="00E269D1">
            <w:pPr>
              <w:widowControl w:val="0"/>
              <w:tabs>
                <w:tab w:val="left" w:pos="7380"/>
              </w:tabs>
              <w:suppressAutoHyphens/>
              <w:autoSpaceDE w:val="0"/>
              <w:jc w:val="both"/>
              <w:textAlignment w:val="baseline"/>
              <w:rPr>
                <w:rFonts w:eastAsia="Calibri"/>
                <w:kern w:val="1"/>
                <w:sz w:val="28"/>
                <w:szCs w:val="28"/>
                <w:lang w:eastAsia="fa-IR" w:bidi="fa-IR"/>
              </w:rPr>
            </w:pPr>
            <w:r>
              <w:rPr>
                <w:sz w:val="28"/>
                <w:szCs w:val="28"/>
              </w:rPr>
              <w:lastRenderedPageBreak/>
              <w:t xml:space="preserve">- </w:t>
            </w:r>
            <w:r w:rsidR="00E269D1" w:rsidRPr="00B1450A">
              <w:rPr>
                <w:sz w:val="28"/>
                <w:szCs w:val="28"/>
              </w:rPr>
              <w:t>реализация мероприятий, направленных на укрепление социального, межнационального и межконфессионального согласия в молодежной среде.</w:t>
            </w:r>
          </w:p>
        </w:tc>
      </w:tr>
      <w:tr w:rsidR="00630203" w:rsidRPr="00B1450A" w14:paraId="00D3007E" w14:textId="77777777" w:rsidTr="00C477D4">
        <w:trPr>
          <w:trHeight w:val="23"/>
        </w:trPr>
        <w:tc>
          <w:tcPr>
            <w:tcW w:w="2119" w:type="dxa"/>
            <w:shd w:val="clear" w:color="auto" w:fill="auto"/>
          </w:tcPr>
          <w:p w14:paraId="6A939016" w14:textId="77777777" w:rsidR="00F95AB4" w:rsidRPr="00B1450A" w:rsidRDefault="00F95AB4" w:rsidP="0073078D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lastRenderedPageBreak/>
              <w:t>Целевые индикаторы и показатели подпрограммы</w:t>
            </w:r>
          </w:p>
          <w:p w14:paraId="3A0B839E" w14:textId="77777777" w:rsidR="00F95AB4" w:rsidRPr="00B1450A" w:rsidRDefault="00F95AB4" w:rsidP="0073078D">
            <w:pPr>
              <w:widowControl w:val="0"/>
              <w:suppressAutoHyphens/>
              <w:autoSpaceDE w:val="0"/>
              <w:textAlignment w:val="baseline"/>
              <w:rPr>
                <w:rFonts w:eastAsia="Calibri"/>
                <w:kern w:val="1"/>
                <w:sz w:val="28"/>
                <w:szCs w:val="28"/>
                <w:lang w:eastAsia="fa-IR" w:bidi="fa-IR"/>
              </w:rPr>
            </w:pPr>
          </w:p>
        </w:tc>
        <w:tc>
          <w:tcPr>
            <w:tcW w:w="992" w:type="dxa"/>
            <w:shd w:val="clear" w:color="auto" w:fill="auto"/>
          </w:tcPr>
          <w:p w14:paraId="66C52641" w14:textId="77777777" w:rsidR="00F95AB4" w:rsidRPr="00B1450A" w:rsidRDefault="00F95AB4" w:rsidP="0073078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>–</w:t>
            </w:r>
          </w:p>
        </w:tc>
        <w:tc>
          <w:tcPr>
            <w:tcW w:w="6466" w:type="dxa"/>
            <w:shd w:val="clear" w:color="auto" w:fill="auto"/>
          </w:tcPr>
          <w:p w14:paraId="34596DFF" w14:textId="77777777" w:rsidR="00E269D1" w:rsidRPr="00B1450A" w:rsidRDefault="00B1450A" w:rsidP="00E269D1">
            <w:pPr>
              <w:pStyle w:val="ConsPlusNonformat"/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450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932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69D1" w:rsidRPr="00B1450A">
              <w:rPr>
                <w:rFonts w:ascii="Times New Roman" w:hAnsi="Times New Roman" w:cs="Times New Roman"/>
                <w:sz w:val="28"/>
                <w:szCs w:val="28"/>
              </w:rPr>
              <w:t>доля молодежи, охваченной патриотическими а</w:t>
            </w:r>
            <w:r w:rsidR="00E269D1" w:rsidRPr="00B1450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E269D1" w:rsidRPr="00B1450A">
              <w:rPr>
                <w:rFonts w:ascii="Times New Roman" w:hAnsi="Times New Roman" w:cs="Times New Roman"/>
                <w:sz w:val="28"/>
                <w:szCs w:val="28"/>
              </w:rPr>
              <w:t>циями и мероприятиями;</w:t>
            </w:r>
          </w:p>
          <w:p w14:paraId="65DD9611" w14:textId="77777777" w:rsidR="00F95AB4" w:rsidRPr="00693223" w:rsidRDefault="00B1450A" w:rsidP="00693223">
            <w:pPr>
              <w:pStyle w:val="ConsPlusNonformat"/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450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932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69D1" w:rsidRPr="00B1450A">
              <w:rPr>
                <w:rFonts w:ascii="Times New Roman" w:hAnsi="Times New Roman" w:cs="Times New Roman"/>
                <w:sz w:val="28"/>
                <w:szCs w:val="28"/>
              </w:rPr>
              <w:t>доля молодежи, охваченной гражданскими акц</w:t>
            </w:r>
            <w:r w:rsidR="00E269D1" w:rsidRPr="00B1450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E269D1" w:rsidRPr="00B1450A">
              <w:rPr>
                <w:rFonts w:ascii="Times New Roman" w:hAnsi="Times New Roman" w:cs="Times New Roman"/>
                <w:sz w:val="28"/>
                <w:szCs w:val="28"/>
              </w:rPr>
              <w:t>ями и мероприятиями, направленными на форм</w:t>
            </w:r>
            <w:r w:rsidR="00E269D1" w:rsidRPr="00B1450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E269D1" w:rsidRPr="00B1450A">
              <w:rPr>
                <w:rFonts w:ascii="Times New Roman" w:hAnsi="Times New Roman" w:cs="Times New Roman"/>
                <w:sz w:val="28"/>
                <w:szCs w:val="28"/>
              </w:rPr>
              <w:t>рование российской идентичности, единства ро</w:t>
            </w:r>
            <w:r w:rsidR="00E269D1" w:rsidRPr="00B1450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269D1" w:rsidRPr="00B1450A">
              <w:rPr>
                <w:rFonts w:ascii="Times New Roman" w:hAnsi="Times New Roman" w:cs="Times New Roman"/>
                <w:sz w:val="28"/>
                <w:szCs w:val="28"/>
              </w:rPr>
              <w:t>сийской нации, содействие межкультурному и межконфессиональному диалогу;</w:t>
            </w:r>
          </w:p>
        </w:tc>
      </w:tr>
      <w:tr w:rsidR="00630203" w:rsidRPr="00B1450A" w14:paraId="5EA4966D" w14:textId="77777777" w:rsidTr="00C477D4">
        <w:trPr>
          <w:trHeight w:val="23"/>
        </w:trPr>
        <w:tc>
          <w:tcPr>
            <w:tcW w:w="2119" w:type="dxa"/>
            <w:shd w:val="clear" w:color="auto" w:fill="auto"/>
          </w:tcPr>
          <w:p w14:paraId="39C68DFB" w14:textId="77777777" w:rsidR="00F95AB4" w:rsidRPr="00C477D4" w:rsidRDefault="00F95AB4" w:rsidP="00C477D4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Этапы и сроки реализации подпрограммы</w:t>
            </w:r>
          </w:p>
        </w:tc>
        <w:tc>
          <w:tcPr>
            <w:tcW w:w="992" w:type="dxa"/>
            <w:shd w:val="clear" w:color="auto" w:fill="auto"/>
          </w:tcPr>
          <w:p w14:paraId="1141B679" w14:textId="77777777" w:rsidR="00F95AB4" w:rsidRPr="00B1450A" w:rsidRDefault="00F95AB4" w:rsidP="0073078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>–</w:t>
            </w:r>
          </w:p>
        </w:tc>
        <w:tc>
          <w:tcPr>
            <w:tcW w:w="6466" w:type="dxa"/>
            <w:shd w:val="clear" w:color="auto" w:fill="auto"/>
          </w:tcPr>
          <w:p w14:paraId="2101E832" w14:textId="77777777" w:rsidR="00F95AB4" w:rsidRPr="00B1450A" w:rsidRDefault="00F95AB4" w:rsidP="0073078D">
            <w:pPr>
              <w:widowControl w:val="0"/>
              <w:suppressAutoHyphens/>
              <w:autoSpaceDE w:val="0"/>
              <w:snapToGrid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>201</w:t>
            </w:r>
            <w:r w:rsidR="00071A7E" w:rsidRPr="00B1450A">
              <w:rPr>
                <w:kern w:val="1"/>
                <w:sz w:val="28"/>
                <w:szCs w:val="28"/>
                <w:lang w:eastAsia="fa-IR" w:bidi="fa-IR"/>
              </w:rPr>
              <w:t>9</w:t>
            </w:r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 xml:space="preserve"> – 20</w:t>
            </w:r>
            <w:r w:rsidR="00071A7E" w:rsidRPr="00B1450A">
              <w:rPr>
                <w:kern w:val="1"/>
                <w:sz w:val="28"/>
                <w:szCs w:val="28"/>
                <w:lang w:eastAsia="fa-IR" w:bidi="fa-IR"/>
              </w:rPr>
              <w:t>30</w:t>
            </w:r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 xml:space="preserve">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годы, </w:t>
            </w:r>
          </w:p>
          <w:p w14:paraId="61358E65" w14:textId="77777777" w:rsidR="00F95AB4" w:rsidRPr="00B1450A" w:rsidRDefault="00F95AB4" w:rsidP="0073078D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этапы не выделяются</w:t>
            </w:r>
          </w:p>
        </w:tc>
      </w:tr>
      <w:tr w:rsidR="00630203" w:rsidRPr="00B1450A" w14:paraId="20857071" w14:textId="77777777" w:rsidTr="00C477D4">
        <w:trPr>
          <w:trHeight w:val="23"/>
        </w:trPr>
        <w:tc>
          <w:tcPr>
            <w:tcW w:w="2119" w:type="dxa"/>
            <w:shd w:val="clear" w:color="auto" w:fill="auto"/>
          </w:tcPr>
          <w:p w14:paraId="6B2BB65A" w14:textId="77777777" w:rsidR="00F95AB4" w:rsidRPr="00B1450A" w:rsidRDefault="00F95AB4" w:rsidP="0073078D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Объемы бюджетных ассигнований подпрограммы</w:t>
            </w:r>
          </w:p>
          <w:p w14:paraId="06FF83F9" w14:textId="77777777" w:rsidR="00F95AB4" w:rsidRPr="00B1450A" w:rsidRDefault="00F95AB4" w:rsidP="0073078D">
            <w:pPr>
              <w:widowControl w:val="0"/>
              <w:suppressAutoHyphens/>
              <w:autoSpaceDE w:val="0"/>
              <w:textAlignment w:val="baseline"/>
              <w:rPr>
                <w:rFonts w:eastAsia="Calibri"/>
                <w:kern w:val="1"/>
                <w:sz w:val="28"/>
                <w:szCs w:val="28"/>
                <w:lang w:val="en-US" w:eastAsia="fa-IR" w:bidi="fa-IR"/>
              </w:rPr>
            </w:pPr>
          </w:p>
        </w:tc>
        <w:tc>
          <w:tcPr>
            <w:tcW w:w="992" w:type="dxa"/>
            <w:shd w:val="clear" w:color="auto" w:fill="auto"/>
          </w:tcPr>
          <w:p w14:paraId="1376A2E1" w14:textId="77777777" w:rsidR="00F95AB4" w:rsidRPr="00B1450A" w:rsidRDefault="00F95AB4" w:rsidP="0073078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>–</w:t>
            </w:r>
          </w:p>
        </w:tc>
        <w:tc>
          <w:tcPr>
            <w:tcW w:w="6466" w:type="dxa"/>
            <w:shd w:val="clear" w:color="auto" w:fill="auto"/>
          </w:tcPr>
          <w:p w14:paraId="495346CA" w14:textId="77777777" w:rsidR="00F95AB4" w:rsidRPr="00B1450A" w:rsidRDefault="00F95AB4" w:rsidP="0073078D">
            <w:pPr>
              <w:widowControl w:val="0"/>
              <w:suppressAutoHyphens/>
              <w:autoSpaceDE w:val="0"/>
              <w:snapToGrid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Общий объем финансирования подпрограммы:</w:t>
            </w:r>
          </w:p>
          <w:p w14:paraId="1ACF7DF0" w14:textId="22C4EFF2" w:rsidR="00CF7677" w:rsidRPr="00B1450A" w:rsidRDefault="00CF7677" w:rsidP="0073078D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Всего </w:t>
            </w:r>
            <w:r w:rsidR="00C4279B"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1</w:t>
            </w:r>
            <w:r w:rsidR="003111D2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1</w:t>
            </w:r>
            <w:r w:rsidR="00C4279B"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0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,</w:t>
            </w:r>
            <w:r w:rsidR="00C4279B"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0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 тыс.рублей;</w:t>
            </w:r>
          </w:p>
          <w:p w14:paraId="251F2FC3" w14:textId="77777777" w:rsidR="00CF7677" w:rsidRPr="00B1450A" w:rsidRDefault="00CF7677" w:rsidP="0073078D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в том числе</w:t>
            </w:r>
            <w:r w:rsidR="00E75F99"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: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 </w:t>
            </w:r>
          </w:p>
          <w:p w14:paraId="387821EF" w14:textId="77777777" w:rsidR="00CF7677" w:rsidRPr="00B1450A" w:rsidRDefault="00CF7677" w:rsidP="0073078D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2019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год – 10,0 тыс.рублей;</w:t>
            </w:r>
          </w:p>
          <w:p w14:paraId="73BA9C59" w14:textId="4E4808E7" w:rsidR="00C4279B" w:rsidRPr="00B1450A" w:rsidRDefault="00C4279B" w:rsidP="0073078D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2020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год – 0</w:t>
            </w:r>
            <w:r w:rsidR="003111D2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,</w:t>
            </w:r>
            <w:r w:rsidR="003111D2" w:rsidRPr="003A6E95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0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 тыс.рублей;</w:t>
            </w:r>
          </w:p>
          <w:p w14:paraId="590CE9F5" w14:textId="77777777" w:rsidR="00C4279B" w:rsidRPr="00B1450A" w:rsidRDefault="00C4279B" w:rsidP="0073078D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2021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год – 10,0 тыс.рублей;</w:t>
            </w:r>
          </w:p>
          <w:p w14:paraId="5F783DEF" w14:textId="77777777" w:rsidR="00C4279B" w:rsidRPr="00B1450A" w:rsidRDefault="00C4279B" w:rsidP="0073078D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2022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год – 10,0 тыс.рублей;</w:t>
            </w:r>
          </w:p>
          <w:p w14:paraId="22ECE32D" w14:textId="77777777" w:rsidR="00C4279B" w:rsidRPr="00B1450A" w:rsidRDefault="00C4279B" w:rsidP="0073078D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2023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год – 10,0 тыс.рублей;</w:t>
            </w:r>
          </w:p>
          <w:p w14:paraId="74D3F7A8" w14:textId="77777777" w:rsidR="00C4279B" w:rsidRPr="00B1450A" w:rsidRDefault="00C4279B" w:rsidP="0073078D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2024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год – 10,0 тыс.рублей;</w:t>
            </w:r>
          </w:p>
          <w:p w14:paraId="02D0DEB9" w14:textId="77777777" w:rsidR="00C4279B" w:rsidRPr="00B1450A" w:rsidRDefault="00C4279B" w:rsidP="0073078D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2025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год – 10,0 тыс.рублей;</w:t>
            </w:r>
          </w:p>
          <w:p w14:paraId="21FD07E5" w14:textId="77777777" w:rsidR="00C4279B" w:rsidRPr="00B1450A" w:rsidRDefault="00C4279B" w:rsidP="0073078D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2026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год – 10,0 тыс.рублей;</w:t>
            </w:r>
          </w:p>
          <w:p w14:paraId="0324A7E0" w14:textId="77777777" w:rsidR="00C4279B" w:rsidRPr="00B1450A" w:rsidRDefault="00C4279B" w:rsidP="0073078D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2027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год – 10,0 тыс.рублей;</w:t>
            </w:r>
          </w:p>
          <w:p w14:paraId="3048F206" w14:textId="77777777" w:rsidR="00C4279B" w:rsidRPr="00B1450A" w:rsidRDefault="00C4279B" w:rsidP="0073078D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2028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год – 10,0 тыс.рублей;</w:t>
            </w:r>
          </w:p>
          <w:p w14:paraId="7979AC1E" w14:textId="77777777" w:rsidR="00C4279B" w:rsidRPr="00B1450A" w:rsidRDefault="00C4279B" w:rsidP="0073078D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2029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год – 10,0 тыс.рублей;</w:t>
            </w:r>
          </w:p>
          <w:p w14:paraId="4BCCE6DF" w14:textId="77777777" w:rsidR="00C4279B" w:rsidRPr="00B1450A" w:rsidRDefault="00C4279B" w:rsidP="0073078D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2030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год – 10,0 тыс.рублей;</w:t>
            </w:r>
          </w:p>
          <w:p w14:paraId="0EC1C91D" w14:textId="77777777" w:rsidR="00E75F99" w:rsidRPr="00B1450A" w:rsidRDefault="00E75F99" w:rsidP="00E75F99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по источникам финансирования:</w:t>
            </w:r>
          </w:p>
          <w:p w14:paraId="3B4D17AE" w14:textId="005A54FE" w:rsidR="00E75F99" w:rsidRPr="00B1450A" w:rsidRDefault="00B058AC" w:rsidP="00E75F99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местный</w:t>
            </w:r>
            <w:r w:rsidR="00E75F99"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бюджет – </w:t>
            </w:r>
            <w:r w:rsidR="00742A43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1</w:t>
            </w:r>
            <w:r w:rsidR="003111D2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1</w:t>
            </w:r>
            <w:r w:rsidR="00742A43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0</w:t>
            </w:r>
            <w:r w:rsidR="00E75F99"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</w:t>
            </w:r>
            <w:r w:rsidR="004F68C0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0</w:t>
            </w:r>
            <w:r w:rsidR="00E75F99"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рублей, в том числе:</w:t>
            </w:r>
          </w:p>
          <w:p w14:paraId="17924641" w14:textId="77777777" w:rsidR="00E75F99" w:rsidRPr="00B1450A" w:rsidRDefault="00E75F99" w:rsidP="00E75F99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2019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год – 10,0 тыс.рублей;</w:t>
            </w:r>
          </w:p>
          <w:p w14:paraId="619DEF7F" w14:textId="7835D5A0" w:rsidR="00E75F99" w:rsidRPr="00B1450A" w:rsidRDefault="00E75F99" w:rsidP="00E75F99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2020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год – 0,0 тыс.рублей;</w:t>
            </w:r>
          </w:p>
          <w:p w14:paraId="02F9CAB6" w14:textId="77777777" w:rsidR="00E75F99" w:rsidRPr="00B1450A" w:rsidRDefault="00E75F99" w:rsidP="00E75F99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2021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год – 10,0 тыс.рублей;</w:t>
            </w:r>
          </w:p>
          <w:p w14:paraId="43E246FD" w14:textId="77777777" w:rsidR="00E75F99" w:rsidRPr="00B1450A" w:rsidRDefault="00E75F99" w:rsidP="00E75F99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2022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год – 10,0 тыс.рублей;</w:t>
            </w:r>
          </w:p>
          <w:p w14:paraId="5ACA2B75" w14:textId="77777777" w:rsidR="00E75F99" w:rsidRPr="00B1450A" w:rsidRDefault="00E75F99" w:rsidP="00E75F99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2023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год – 10,0 тыс.рублей;</w:t>
            </w:r>
          </w:p>
          <w:p w14:paraId="18F2064A" w14:textId="77777777" w:rsidR="00E75F99" w:rsidRPr="00B1450A" w:rsidRDefault="00E75F99" w:rsidP="00E75F99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2024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год – 10,0 тыс.рублей;</w:t>
            </w:r>
          </w:p>
          <w:p w14:paraId="17E8161C" w14:textId="77777777" w:rsidR="00E75F99" w:rsidRPr="00B1450A" w:rsidRDefault="00E75F99" w:rsidP="00E75F99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2025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год – 10,0 тыс.рублей;</w:t>
            </w:r>
          </w:p>
          <w:p w14:paraId="3DA4DFC0" w14:textId="77777777" w:rsidR="00E75F99" w:rsidRPr="00B1450A" w:rsidRDefault="00E75F99" w:rsidP="00E75F99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2026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год – 10,0 тыс.рублей;</w:t>
            </w:r>
          </w:p>
          <w:p w14:paraId="7928AFB3" w14:textId="77777777" w:rsidR="00E75F99" w:rsidRPr="00B1450A" w:rsidRDefault="00E75F99" w:rsidP="00E75F99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2027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год – 10,0 тыс.рублей;</w:t>
            </w:r>
          </w:p>
          <w:p w14:paraId="28E955E6" w14:textId="77777777" w:rsidR="00E75F99" w:rsidRPr="00B1450A" w:rsidRDefault="00E75F99" w:rsidP="00E75F99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2028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год – 10,0 тыс.рублей;</w:t>
            </w:r>
          </w:p>
          <w:p w14:paraId="1A911360" w14:textId="77777777" w:rsidR="00E75F99" w:rsidRPr="00B1450A" w:rsidRDefault="00E75F99" w:rsidP="00E75F99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2029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год – 10,0 тыс.рублей;</w:t>
            </w:r>
          </w:p>
          <w:p w14:paraId="4AA113E7" w14:textId="77777777" w:rsidR="00F95AB4" w:rsidRPr="00B1450A" w:rsidRDefault="00E75F99" w:rsidP="0073078D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2030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год – 10,0 тыс.рублей;</w:t>
            </w:r>
          </w:p>
        </w:tc>
      </w:tr>
      <w:tr w:rsidR="00630203" w:rsidRPr="00B1450A" w14:paraId="528CD487" w14:textId="77777777" w:rsidTr="00C477D4">
        <w:trPr>
          <w:trHeight w:val="23"/>
        </w:trPr>
        <w:tc>
          <w:tcPr>
            <w:tcW w:w="2119" w:type="dxa"/>
            <w:shd w:val="clear" w:color="auto" w:fill="auto"/>
          </w:tcPr>
          <w:p w14:paraId="3A376BA1" w14:textId="77777777" w:rsidR="00F95AB4" w:rsidRPr="00B1450A" w:rsidRDefault="00F95AB4" w:rsidP="0073078D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Ожидаемые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lastRenderedPageBreak/>
              <w:t>результаты реализации</w:t>
            </w:r>
          </w:p>
          <w:p w14:paraId="7B28CB63" w14:textId="77777777" w:rsidR="00F95AB4" w:rsidRPr="00B1450A" w:rsidRDefault="00F95AB4" w:rsidP="0073078D">
            <w:pPr>
              <w:widowControl w:val="0"/>
              <w:suppressAutoHyphens/>
              <w:autoSpaceDE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подпрограммы</w:t>
            </w:r>
          </w:p>
        </w:tc>
        <w:tc>
          <w:tcPr>
            <w:tcW w:w="992" w:type="dxa"/>
            <w:shd w:val="clear" w:color="auto" w:fill="auto"/>
          </w:tcPr>
          <w:p w14:paraId="670F953D" w14:textId="77777777" w:rsidR="00F95AB4" w:rsidRPr="00B1450A" w:rsidRDefault="00F95AB4" w:rsidP="0073078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lastRenderedPageBreak/>
              <w:t>–</w:t>
            </w:r>
          </w:p>
        </w:tc>
        <w:tc>
          <w:tcPr>
            <w:tcW w:w="6466" w:type="dxa"/>
            <w:shd w:val="clear" w:color="auto" w:fill="auto"/>
          </w:tcPr>
          <w:p w14:paraId="5BDD442A" w14:textId="77777777" w:rsidR="00F95AB4" w:rsidRPr="00B1450A" w:rsidRDefault="00693223" w:rsidP="00693223">
            <w:pPr>
              <w:widowControl w:val="0"/>
              <w:suppressAutoHyphens/>
              <w:autoSpaceDE w:val="0"/>
              <w:snapToGrid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>
              <w:rPr>
                <w:sz w:val="28"/>
                <w:szCs w:val="28"/>
              </w:rPr>
              <w:t xml:space="preserve">- </w:t>
            </w:r>
            <w:r w:rsidR="00E269D1" w:rsidRPr="00B1450A">
              <w:rPr>
                <w:sz w:val="28"/>
                <w:szCs w:val="28"/>
              </w:rPr>
              <w:t>результатом реализации подпрограммы</w:t>
            </w:r>
            <w:r>
              <w:rPr>
                <w:sz w:val="28"/>
                <w:szCs w:val="28"/>
              </w:rPr>
              <w:t xml:space="preserve"> </w:t>
            </w:r>
            <w:r w:rsidR="00E269D1" w:rsidRPr="00B1450A">
              <w:rPr>
                <w:sz w:val="28"/>
                <w:szCs w:val="28"/>
              </w:rPr>
              <w:t xml:space="preserve">станет </w:t>
            </w:r>
            <w:r w:rsidR="00E269D1" w:rsidRPr="00B1450A">
              <w:rPr>
                <w:sz w:val="28"/>
                <w:szCs w:val="28"/>
              </w:rPr>
              <w:lastRenderedPageBreak/>
              <w:t>сформированное у молодежи позитивное отношение  к военной службе, готовности к защите Отечества, развитое чувство патриотизма и культуры межнационального общения, гражданской ответственности и гражданского долга</w:t>
            </w:r>
          </w:p>
        </w:tc>
      </w:tr>
    </w:tbl>
    <w:p w14:paraId="7FC20DA4" w14:textId="77777777" w:rsidR="00F95AB4" w:rsidRPr="00B1450A" w:rsidRDefault="00F95AB4" w:rsidP="00F95AB4">
      <w:pPr>
        <w:widowControl w:val="0"/>
        <w:suppressAutoHyphens/>
        <w:autoSpaceDE w:val="0"/>
        <w:spacing w:line="233" w:lineRule="atLeast"/>
        <w:ind w:firstLine="709"/>
        <w:jc w:val="center"/>
        <w:textAlignment w:val="baseline"/>
        <w:rPr>
          <w:rFonts w:eastAsia="Andale Sans UI"/>
          <w:kern w:val="1"/>
          <w:sz w:val="28"/>
          <w:szCs w:val="28"/>
          <w:lang w:val="de-DE" w:eastAsia="fa-IR" w:bidi="fa-IR"/>
        </w:rPr>
      </w:pPr>
    </w:p>
    <w:p w14:paraId="4EF4E4B8" w14:textId="77777777" w:rsidR="00F95AB4" w:rsidRPr="00B1450A" w:rsidRDefault="00F95AB4" w:rsidP="00F95AB4">
      <w:pPr>
        <w:widowControl w:val="0"/>
        <w:suppressAutoHyphens/>
        <w:autoSpaceDE w:val="0"/>
        <w:spacing w:line="233" w:lineRule="atLeast"/>
        <w:ind w:firstLine="709"/>
        <w:jc w:val="center"/>
        <w:textAlignment w:val="baseline"/>
        <w:rPr>
          <w:rFonts w:eastAsia="Andale Sans UI"/>
          <w:kern w:val="1"/>
          <w:sz w:val="28"/>
          <w:szCs w:val="28"/>
          <w:lang w:val="de-DE" w:eastAsia="fa-IR" w:bidi="fa-IR"/>
        </w:rPr>
      </w:pPr>
    </w:p>
    <w:p w14:paraId="23F7499A" w14:textId="77777777" w:rsidR="008F7E67" w:rsidRPr="00693223" w:rsidRDefault="008F7E67" w:rsidP="0069322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1450A">
        <w:rPr>
          <w:rFonts w:eastAsia="Times New Roman CYR"/>
          <w:kern w:val="1"/>
          <w:sz w:val="28"/>
          <w:szCs w:val="28"/>
          <w:lang w:eastAsia="fa-IR" w:bidi="fa-IR"/>
        </w:rPr>
        <w:t xml:space="preserve">Паспорт подпрограммы </w:t>
      </w:r>
      <w:r w:rsidR="00FB46DF" w:rsidRPr="00B1450A">
        <w:rPr>
          <w:rFonts w:eastAsia="Times New Roman CYR"/>
          <w:kern w:val="1"/>
          <w:sz w:val="28"/>
          <w:szCs w:val="28"/>
          <w:lang w:eastAsia="fa-IR" w:bidi="fa-IR"/>
        </w:rPr>
        <w:t>«</w:t>
      </w:r>
      <w:r w:rsidRPr="00B1450A">
        <w:rPr>
          <w:sz w:val="28"/>
          <w:szCs w:val="28"/>
        </w:rPr>
        <w:t>Формирование эффективной системы поддержки до</w:t>
      </w:r>
      <w:r w:rsidRPr="00B1450A">
        <w:rPr>
          <w:sz w:val="28"/>
          <w:szCs w:val="28"/>
        </w:rPr>
        <w:t>б</w:t>
      </w:r>
      <w:r w:rsidRPr="00B1450A">
        <w:rPr>
          <w:sz w:val="28"/>
          <w:szCs w:val="28"/>
        </w:rPr>
        <w:t>ровольческой деятельности»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0"/>
        <w:gridCol w:w="993"/>
        <w:gridCol w:w="6324"/>
      </w:tblGrid>
      <w:tr w:rsidR="008F7E67" w:rsidRPr="00B1450A" w14:paraId="625AA37A" w14:textId="77777777" w:rsidTr="00C477D4">
        <w:trPr>
          <w:trHeight w:val="23"/>
        </w:trPr>
        <w:tc>
          <w:tcPr>
            <w:tcW w:w="2260" w:type="dxa"/>
            <w:shd w:val="clear" w:color="auto" w:fill="auto"/>
          </w:tcPr>
          <w:p w14:paraId="60CF5BDB" w14:textId="77777777" w:rsidR="008F7E67" w:rsidRPr="00693223" w:rsidRDefault="008F7E67" w:rsidP="00693223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Ответственный исполнитель подпрограммы</w:t>
            </w:r>
          </w:p>
        </w:tc>
        <w:tc>
          <w:tcPr>
            <w:tcW w:w="993" w:type="dxa"/>
            <w:shd w:val="clear" w:color="auto" w:fill="auto"/>
          </w:tcPr>
          <w:p w14:paraId="0E03C245" w14:textId="77777777" w:rsidR="008F7E67" w:rsidRPr="00B1450A" w:rsidRDefault="008F7E67" w:rsidP="00073D4C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>–</w:t>
            </w:r>
          </w:p>
        </w:tc>
        <w:tc>
          <w:tcPr>
            <w:tcW w:w="6324" w:type="dxa"/>
            <w:shd w:val="clear" w:color="auto" w:fill="auto"/>
          </w:tcPr>
          <w:p w14:paraId="41407F26" w14:textId="77777777" w:rsidR="008F7E67" w:rsidRPr="00B1450A" w:rsidRDefault="008F7E67" w:rsidP="00073D4C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Отдел культуры, спорта и молодежи Администрации Песчанокопского района</w:t>
            </w:r>
          </w:p>
        </w:tc>
      </w:tr>
      <w:tr w:rsidR="008F7E67" w:rsidRPr="00B1450A" w14:paraId="0E976AF9" w14:textId="77777777" w:rsidTr="00C477D4">
        <w:trPr>
          <w:trHeight w:val="23"/>
        </w:trPr>
        <w:tc>
          <w:tcPr>
            <w:tcW w:w="2260" w:type="dxa"/>
            <w:shd w:val="clear" w:color="auto" w:fill="auto"/>
          </w:tcPr>
          <w:p w14:paraId="4A3E74E2" w14:textId="77777777" w:rsidR="008F7E67" w:rsidRPr="00B1450A" w:rsidRDefault="008F7E67" w:rsidP="00073D4C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Участники муниципальной подпрограммы </w:t>
            </w:r>
          </w:p>
        </w:tc>
        <w:tc>
          <w:tcPr>
            <w:tcW w:w="993" w:type="dxa"/>
            <w:shd w:val="clear" w:color="auto" w:fill="auto"/>
          </w:tcPr>
          <w:p w14:paraId="5916DBB7" w14:textId="77777777" w:rsidR="008F7E67" w:rsidRPr="00B1450A" w:rsidRDefault="008F7E67" w:rsidP="00073D4C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>–</w:t>
            </w:r>
          </w:p>
        </w:tc>
        <w:tc>
          <w:tcPr>
            <w:tcW w:w="6324" w:type="dxa"/>
            <w:shd w:val="clear" w:color="auto" w:fill="auto"/>
          </w:tcPr>
          <w:p w14:paraId="1FFA59A0" w14:textId="239DD8DA" w:rsidR="00105BAB" w:rsidRPr="00B1450A" w:rsidRDefault="00693223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-</w:t>
            </w:r>
            <w:r w:rsidR="00105BAB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</w:t>
            </w:r>
            <w:r w:rsidR="00105BAB"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отдел  социально-экономического  развития  и  привлечения  инвестиций  Администрации района</w:t>
            </w:r>
          </w:p>
          <w:p w14:paraId="624D1C13" w14:textId="77777777" w:rsidR="00105BAB" w:rsidRPr="00B1450A" w:rsidRDefault="00105BAB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МБУЗ</w:t>
            </w: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«ЦРБ»  Песчанокопского  района</w:t>
            </w:r>
          </w:p>
          <w:p w14:paraId="433AF3A6" w14:textId="77777777" w:rsidR="00105BAB" w:rsidRPr="00B1450A" w:rsidRDefault="00105BAB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-отдел  образования  Администрации  района</w:t>
            </w:r>
          </w:p>
          <w:p w14:paraId="47A1EC9D" w14:textId="77777777" w:rsidR="00105BAB" w:rsidRPr="00B1450A" w:rsidRDefault="00105BAB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r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образовательные организации</w:t>
            </w: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района</w:t>
            </w:r>
          </w:p>
          <w:p w14:paraId="29FF1D8D" w14:textId="77777777" w:rsidR="00105BAB" w:rsidRPr="00B1450A" w:rsidRDefault="00105BAB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-О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М</w:t>
            </w: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ВД  по  Песчанокопскому  району  </w:t>
            </w:r>
          </w:p>
          <w:p w14:paraId="3B1D6DE2" w14:textId="77777777" w:rsidR="00105BAB" w:rsidRPr="00B1450A" w:rsidRDefault="00105BAB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-военный  комиссариат</w:t>
            </w:r>
          </w:p>
          <w:p w14:paraId="730D51C3" w14:textId="77777777" w:rsidR="00105BAB" w:rsidRPr="00B1450A" w:rsidRDefault="00105BAB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-общественные  объединения,  осуществляющие  мероприятия  по  работе  с  молодежью</w:t>
            </w:r>
          </w:p>
          <w:p w14:paraId="61069DCC" w14:textId="77777777" w:rsidR="00105BAB" w:rsidRPr="00B1450A" w:rsidRDefault="00105BAB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-администрации  сельских  поселений  Песчанокопского  района</w:t>
            </w:r>
          </w:p>
          <w:p w14:paraId="55E093F8" w14:textId="77777777" w:rsidR="00105BAB" w:rsidRPr="00B1450A" w:rsidRDefault="00105BAB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-редакция  районной  общественно-политической  газеты  «Колос»</w:t>
            </w:r>
          </w:p>
          <w:p w14:paraId="23996A69" w14:textId="77777777" w:rsidR="00105BAB" w:rsidRPr="00B1450A" w:rsidRDefault="00105BAB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-ГУ  «Центр  занятости  населения»</w:t>
            </w:r>
          </w:p>
          <w:p w14:paraId="4F940567" w14:textId="77777777" w:rsidR="00105BAB" w:rsidRDefault="00105BAB" w:rsidP="00105BAB">
            <w:pPr>
              <w:widowControl w:val="0"/>
              <w:suppressAutoHyphens/>
              <w:jc w:val="both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t>МБУК ПР «Межпоселенческая центральная библиотека»</w:t>
            </w:r>
          </w:p>
          <w:p w14:paraId="08DFD913" w14:textId="7CA0104A" w:rsidR="008F7E67" w:rsidRPr="00B1450A" w:rsidRDefault="00105BAB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autoSpaceDE w:val="0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t>-МБУК РДК «Юбилейный»</w:t>
            </w:r>
          </w:p>
        </w:tc>
      </w:tr>
      <w:tr w:rsidR="008F7E67" w:rsidRPr="00B1450A" w14:paraId="057F6E7E" w14:textId="77777777" w:rsidTr="00C477D4">
        <w:trPr>
          <w:trHeight w:val="23"/>
        </w:trPr>
        <w:tc>
          <w:tcPr>
            <w:tcW w:w="2260" w:type="dxa"/>
            <w:shd w:val="clear" w:color="auto" w:fill="auto"/>
          </w:tcPr>
          <w:p w14:paraId="61EF875B" w14:textId="77777777" w:rsidR="008F7E67" w:rsidRPr="00B1450A" w:rsidRDefault="008F7E67" w:rsidP="00073D4C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Программно-целевые инструменты</w:t>
            </w:r>
          </w:p>
          <w:p w14:paraId="3D28910A" w14:textId="77777777" w:rsidR="008F7E67" w:rsidRPr="00693223" w:rsidRDefault="008F7E67" w:rsidP="00073D4C">
            <w:pPr>
              <w:widowControl w:val="0"/>
              <w:suppressAutoHyphens/>
              <w:autoSpaceDE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подпрограммы</w:t>
            </w:r>
          </w:p>
        </w:tc>
        <w:tc>
          <w:tcPr>
            <w:tcW w:w="993" w:type="dxa"/>
            <w:shd w:val="clear" w:color="auto" w:fill="auto"/>
          </w:tcPr>
          <w:p w14:paraId="58510473" w14:textId="77777777" w:rsidR="008F7E67" w:rsidRPr="00B1450A" w:rsidRDefault="008F7E67" w:rsidP="00073D4C">
            <w:pPr>
              <w:widowControl w:val="0"/>
              <w:suppressAutoHyphens/>
              <w:autoSpaceDE w:val="0"/>
              <w:snapToGrid w:val="0"/>
              <w:jc w:val="both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>–</w:t>
            </w:r>
          </w:p>
        </w:tc>
        <w:tc>
          <w:tcPr>
            <w:tcW w:w="6324" w:type="dxa"/>
            <w:shd w:val="clear" w:color="auto" w:fill="auto"/>
          </w:tcPr>
          <w:p w14:paraId="3724851F" w14:textId="77777777" w:rsidR="008F7E67" w:rsidRPr="00B1450A" w:rsidRDefault="008F7E67" w:rsidP="00073D4C">
            <w:pPr>
              <w:widowControl w:val="0"/>
              <w:suppressAutoHyphens/>
              <w:autoSpaceDE w:val="0"/>
              <w:snapToGrid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отсутствуют </w:t>
            </w:r>
          </w:p>
          <w:p w14:paraId="0F13CBD5" w14:textId="77777777" w:rsidR="008F7E67" w:rsidRPr="00B1450A" w:rsidRDefault="008F7E67" w:rsidP="00073D4C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Calibri"/>
                <w:kern w:val="1"/>
                <w:sz w:val="28"/>
                <w:szCs w:val="28"/>
                <w:lang w:val="en-US" w:eastAsia="fa-IR" w:bidi="fa-IR"/>
              </w:rPr>
            </w:pPr>
          </w:p>
        </w:tc>
      </w:tr>
      <w:tr w:rsidR="008F7E67" w:rsidRPr="00B1450A" w14:paraId="2BBAB20F" w14:textId="77777777" w:rsidTr="00C477D4">
        <w:trPr>
          <w:trHeight w:val="23"/>
        </w:trPr>
        <w:tc>
          <w:tcPr>
            <w:tcW w:w="2260" w:type="dxa"/>
            <w:shd w:val="clear" w:color="auto" w:fill="auto"/>
          </w:tcPr>
          <w:p w14:paraId="04BE8F86" w14:textId="77777777" w:rsidR="008F7E67" w:rsidRPr="00B1450A" w:rsidRDefault="008F7E67" w:rsidP="00073D4C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Цели подпрограммы</w:t>
            </w:r>
          </w:p>
          <w:p w14:paraId="1D94C08D" w14:textId="77777777" w:rsidR="008F7E67" w:rsidRPr="00B1450A" w:rsidRDefault="008F7E67" w:rsidP="00073D4C">
            <w:pPr>
              <w:widowControl w:val="0"/>
              <w:suppressAutoHyphens/>
              <w:autoSpaceDE w:val="0"/>
              <w:textAlignment w:val="baseline"/>
              <w:rPr>
                <w:rFonts w:eastAsia="Calibri"/>
                <w:kern w:val="1"/>
                <w:sz w:val="28"/>
                <w:szCs w:val="28"/>
                <w:lang w:val="en-US" w:eastAsia="fa-IR" w:bidi="fa-IR"/>
              </w:rPr>
            </w:pPr>
          </w:p>
        </w:tc>
        <w:tc>
          <w:tcPr>
            <w:tcW w:w="993" w:type="dxa"/>
            <w:shd w:val="clear" w:color="auto" w:fill="auto"/>
          </w:tcPr>
          <w:p w14:paraId="6EABB5E4" w14:textId="77777777" w:rsidR="008F7E67" w:rsidRPr="00B1450A" w:rsidRDefault="008F7E67" w:rsidP="00073D4C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>–</w:t>
            </w:r>
          </w:p>
        </w:tc>
        <w:tc>
          <w:tcPr>
            <w:tcW w:w="6324" w:type="dxa"/>
            <w:shd w:val="clear" w:color="auto" w:fill="auto"/>
          </w:tcPr>
          <w:p w14:paraId="4C6DCF68" w14:textId="77777777" w:rsidR="008F7E67" w:rsidRPr="00B1450A" w:rsidRDefault="00693223" w:rsidP="00693223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Calibri"/>
                <w:kern w:val="1"/>
                <w:sz w:val="28"/>
                <w:szCs w:val="28"/>
                <w:lang w:eastAsia="fa-IR" w:bidi="fa-IR"/>
              </w:rPr>
            </w:pPr>
            <w:r>
              <w:rPr>
                <w:sz w:val="28"/>
                <w:szCs w:val="28"/>
              </w:rPr>
              <w:t xml:space="preserve">- </w:t>
            </w:r>
            <w:r w:rsidR="00E269D1" w:rsidRPr="00B1450A">
              <w:rPr>
                <w:sz w:val="28"/>
                <w:szCs w:val="28"/>
              </w:rPr>
              <w:t>расширение и укрепление добровольчества (волонтерства), поддержка деятельности существующих и создание условий для возникновения новых добровольческих (волонтерских) организаций и объединений, содействие повышению их потенциала</w:t>
            </w:r>
          </w:p>
        </w:tc>
      </w:tr>
      <w:tr w:rsidR="008F7E67" w:rsidRPr="00B1450A" w14:paraId="358BBB9C" w14:textId="77777777" w:rsidTr="00C477D4">
        <w:trPr>
          <w:trHeight w:val="23"/>
        </w:trPr>
        <w:tc>
          <w:tcPr>
            <w:tcW w:w="2260" w:type="dxa"/>
            <w:shd w:val="clear" w:color="auto" w:fill="auto"/>
          </w:tcPr>
          <w:p w14:paraId="344DA4CB" w14:textId="77777777" w:rsidR="008F7E67" w:rsidRPr="00B1450A" w:rsidRDefault="008F7E67" w:rsidP="00073D4C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Задачи подпрограммы</w:t>
            </w:r>
          </w:p>
          <w:p w14:paraId="21B7D431" w14:textId="77777777" w:rsidR="008F7E67" w:rsidRPr="00B1450A" w:rsidRDefault="008F7E67" w:rsidP="00073D4C">
            <w:pPr>
              <w:widowControl w:val="0"/>
              <w:suppressAutoHyphens/>
              <w:autoSpaceDE w:val="0"/>
              <w:textAlignment w:val="baseline"/>
              <w:rPr>
                <w:rFonts w:eastAsia="Calibri"/>
                <w:kern w:val="1"/>
                <w:sz w:val="28"/>
                <w:szCs w:val="28"/>
                <w:lang w:val="en-US" w:eastAsia="fa-IR" w:bidi="fa-IR"/>
              </w:rPr>
            </w:pPr>
          </w:p>
        </w:tc>
        <w:tc>
          <w:tcPr>
            <w:tcW w:w="993" w:type="dxa"/>
            <w:shd w:val="clear" w:color="auto" w:fill="auto"/>
          </w:tcPr>
          <w:p w14:paraId="24542A7A" w14:textId="77777777" w:rsidR="008F7E67" w:rsidRPr="00B1450A" w:rsidRDefault="008F7E67" w:rsidP="00073D4C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>–</w:t>
            </w:r>
          </w:p>
        </w:tc>
        <w:tc>
          <w:tcPr>
            <w:tcW w:w="6324" w:type="dxa"/>
            <w:shd w:val="clear" w:color="auto" w:fill="auto"/>
          </w:tcPr>
          <w:p w14:paraId="4BEE5985" w14:textId="77777777" w:rsidR="00E269D1" w:rsidRPr="00B1450A" w:rsidRDefault="00693223" w:rsidP="00E269D1">
            <w:pPr>
              <w:widowControl w:val="0"/>
              <w:tabs>
                <w:tab w:val="left" w:pos="73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E269D1" w:rsidRPr="00B1450A">
              <w:rPr>
                <w:sz w:val="28"/>
                <w:szCs w:val="28"/>
              </w:rPr>
              <w:t>развитие инфраструктуры в сфере добровольч</w:t>
            </w:r>
            <w:r w:rsidR="00E269D1" w:rsidRPr="00B1450A">
              <w:rPr>
                <w:sz w:val="28"/>
                <w:szCs w:val="28"/>
              </w:rPr>
              <w:t>е</w:t>
            </w:r>
            <w:r w:rsidR="00E269D1" w:rsidRPr="00B1450A">
              <w:rPr>
                <w:sz w:val="28"/>
                <w:szCs w:val="28"/>
              </w:rPr>
              <w:t xml:space="preserve">ства (волонтерства); </w:t>
            </w:r>
          </w:p>
          <w:p w14:paraId="11ED1CEF" w14:textId="77777777" w:rsidR="00E269D1" w:rsidRPr="00B1450A" w:rsidRDefault="00693223" w:rsidP="00E269D1">
            <w:pPr>
              <w:widowControl w:val="0"/>
              <w:tabs>
                <w:tab w:val="left" w:pos="73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E269D1" w:rsidRPr="00B1450A">
              <w:rPr>
                <w:sz w:val="28"/>
                <w:szCs w:val="28"/>
              </w:rPr>
              <w:t>оказание методической, информационной, ко</w:t>
            </w:r>
            <w:r w:rsidR="00E269D1" w:rsidRPr="00B1450A">
              <w:rPr>
                <w:sz w:val="28"/>
                <w:szCs w:val="28"/>
              </w:rPr>
              <w:t>н</w:t>
            </w:r>
            <w:r w:rsidR="00E269D1" w:rsidRPr="00B1450A">
              <w:rPr>
                <w:sz w:val="28"/>
                <w:szCs w:val="28"/>
              </w:rPr>
              <w:t xml:space="preserve">сультационной, образовательной и ресурсной </w:t>
            </w:r>
            <w:r w:rsidR="00E269D1" w:rsidRPr="00B1450A">
              <w:rPr>
                <w:sz w:val="28"/>
                <w:szCs w:val="28"/>
              </w:rPr>
              <w:lastRenderedPageBreak/>
              <w:t>поддержки добровольческой (волонтерской) де</w:t>
            </w:r>
            <w:r w:rsidR="00E269D1" w:rsidRPr="00B1450A">
              <w:rPr>
                <w:sz w:val="28"/>
                <w:szCs w:val="28"/>
              </w:rPr>
              <w:t>я</w:t>
            </w:r>
            <w:r w:rsidR="00E269D1" w:rsidRPr="00B1450A">
              <w:rPr>
                <w:sz w:val="28"/>
                <w:szCs w:val="28"/>
              </w:rPr>
              <w:t>тельности;</w:t>
            </w:r>
          </w:p>
          <w:p w14:paraId="507BB997" w14:textId="77777777" w:rsidR="008F7E67" w:rsidRPr="00B1450A" w:rsidRDefault="00693223" w:rsidP="00E269D1">
            <w:pPr>
              <w:widowControl w:val="0"/>
              <w:tabs>
                <w:tab w:val="left" w:pos="7380"/>
              </w:tabs>
              <w:suppressAutoHyphens/>
              <w:autoSpaceDE w:val="0"/>
              <w:jc w:val="both"/>
              <w:textAlignment w:val="baseline"/>
              <w:rPr>
                <w:rFonts w:eastAsia="Calibri"/>
                <w:kern w:val="1"/>
                <w:sz w:val="28"/>
                <w:szCs w:val="28"/>
                <w:lang w:eastAsia="fa-IR" w:bidi="fa-IR"/>
              </w:rPr>
            </w:pPr>
            <w:r>
              <w:rPr>
                <w:sz w:val="28"/>
                <w:szCs w:val="28"/>
              </w:rPr>
              <w:t>-</w:t>
            </w:r>
            <w:r w:rsidR="00E269D1" w:rsidRPr="00B1450A">
              <w:rPr>
                <w:sz w:val="28"/>
                <w:szCs w:val="28"/>
              </w:rPr>
              <w:t>содействие повышению признания добровольчества (волонтерства) в обществе</w:t>
            </w:r>
          </w:p>
        </w:tc>
      </w:tr>
      <w:tr w:rsidR="008F7E67" w:rsidRPr="00B1450A" w14:paraId="5359EBC8" w14:textId="77777777" w:rsidTr="00C477D4">
        <w:trPr>
          <w:trHeight w:val="23"/>
        </w:trPr>
        <w:tc>
          <w:tcPr>
            <w:tcW w:w="2260" w:type="dxa"/>
            <w:shd w:val="clear" w:color="auto" w:fill="auto"/>
          </w:tcPr>
          <w:p w14:paraId="4CA91CC6" w14:textId="77777777" w:rsidR="008F7E67" w:rsidRPr="00B1450A" w:rsidRDefault="008F7E67" w:rsidP="00073D4C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lastRenderedPageBreak/>
              <w:t>Целевые индикаторы и показатели подпрограммы</w:t>
            </w:r>
          </w:p>
          <w:p w14:paraId="0EC1AE40" w14:textId="77777777" w:rsidR="008F7E67" w:rsidRPr="00B1450A" w:rsidRDefault="008F7E67" w:rsidP="00073D4C">
            <w:pPr>
              <w:widowControl w:val="0"/>
              <w:suppressAutoHyphens/>
              <w:autoSpaceDE w:val="0"/>
              <w:textAlignment w:val="baseline"/>
              <w:rPr>
                <w:rFonts w:eastAsia="Calibri"/>
                <w:kern w:val="1"/>
                <w:sz w:val="28"/>
                <w:szCs w:val="28"/>
                <w:lang w:eastAsia="fa-IR" w:bidi="fa-IR"/>
              </w:rPr>
            </w:pPr>
          </w:p>
        </w:tc>
        <w:tc>
          <w:tcPr>
            <w:tcW w:w="993" w:type="dxa"/>
            <w:shd w:val="clear" w:color="auto" w:fill="auto"/>
          </w:tcPr>
          <w:p w14:paraId="37468A51" w14:textId="77777777" w:rsidR="008F7E67" w:rsidRPr="00B1450A" w:rsidRDefault="008F7E67" w:rsidP="00073D4C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>–</w:t>
            </w:r>
          </w:p>
        </w:tc>
        <w:tc>
          <w:tcPr>
            <w:tcW w:w="6324" w:type="dxa"/>
            <w:shd w:val="clear" w:color="auto" w:fill="auto"/>
          </w:tcPr>
          <w:p w14:paraId="283520B1" w14:textId="77777777" w:rsidR="008F7E67" w:rsidRPr="00B1450A" w:rsidRDefault="00B1450A" w:rsidP="005A0557">
            <w:pPr>
              <w:widowControl w:val="0"/>
              <w:suppressAutoHyphens/>
              <w:autoSpaceDE w:val="0"/>
              <w:jc w:val="both"/>
              <w:textAlignment w:val="baseline"/>
              <w:rPr>
                <w:kern w:val="2"/>
                <w:sz w:val="28"/>
                <w:szCs w:val="28"/>
              </w:rPr>
            </w:pPr>
            <w:r w:rsidRPr="00B1450A">
              <w:rPr>
                <w:kern w:val="2"/>
                <w:sz w:val="28"/>
                <w:szCs w:val="28"/>
              </w:rPr>
              <w:t>-</w:t>
            </w:r>
            <w:r w:rsidR="00693223">
              <w:rPr>
                <w:kern w:val="2"/>
                <w:sz w:val="28"/>
                <w:szCs w:val="28"/>
              </w:rPr>
              <w:t xml:space="preserve"> </w:t>
            </w:r>
            <w:r w:rsidRPr="00B1450A">
              <w:rPr>
                <w:kern w:val="2"/>
                <w:sz w:val="28"/>
                <w:szCs w:val="28"/>
              </w:rPr>
              <w:t>Количество граждан/количество организаций, зарегистрированных в единой информационной системе «Добровольцы России»</w:t>
            </w:r>
          </w:p>
          <w:p w14:paraId="1933E2EC" w14:textId="77777777" w:rsidR="00B1450A" w:rsidRPr="00B1450A" w:rsidRDefault="00B1450A" w:rsidP="005A0557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MS Mincho"/>
                <w:kern w:val="2"/>
                <w:sz w:val="28"/>
                <w:szCs w:val="28"/>
                <w:lang w:eastAsia="ar-SA"/>
              </w:rPr>
            </w:pPr>
            <w:r w:rsidRPr="00B1450A">
              <w:rPr>
                <w:kern w:val="2"/>
                <w:sz w:val="28"/>
                <w:szCs w:val="28"/>
              </w:rPr>
              <w:t>-</w:t>
            </w:r>
            <w:r w:rsidRPr="00B1450A">
              <w:rPr>
                <w:rFonts w:eastAsia="MS Mincho"/>
                <w:kern w:val="2"/>
                <w:sz w:val="28"/>
                <w:szCs w:val="28"/>
                <w:lang w:eastAsia="ar-SA"/>
              </w:rPr>
              <w:t xml:space="preserve"> Количество граждан Российской Федерации, проживающих на территории Песчанокопского района, которым была оказана безвозмездная волонтерская помощь</w:t>
            </w:r>
          </w:p>
          <w:p w14:paraId="7695292F" w14:textId="77777777" w:rsidR="00B1450A" w:rsidRPr="00B1450A" w:rsidRDefault="00B1450A" w:rsidP="00B1450A">
            <w:pPr>
              <w:jc w:val="both"/>
              <w:rPr>
                <w:kern w:val="2"/>
                <w:sz w:val="28"/>
                <w:szCs w:val="28"/>
              </w:rPr>
            </w:pPr>
            <w:r w:rsidRPr="00B1450A">
              <w:rPr>
                <w:rFonts w:eastAsia="MS Mincho"/>
                <w:kern w:val="2"/>
                <w:sz w:val="28"/>
                <w:szCs w:val="28"/>
                <w:lang w:eastAsia="ar-SA"/>
              </w:rPr>
              <w:t>-</w:t>
            </w:r>
            <w:r w:rsidRPr="00B1450A">
              <w:rPr>
                <w:kern w:val="2"/>
                <w:sz w:val="28"/>
                <w:szCs w:val="28"/>
              </w:rPr>
              <w:t xml:space="preserve"> Доля молодежи, вовлеченной в добровольческое (волонтерское) движение</w:t>
            </w:r>
          </w:p>
        </w:tc>
      </w:tr>
      <w:tr w:rsidR="008F7E67" w:rsidRPr="00B1450A" w14:paraId="79F3515E" w14:textId="77777777" w:rsidTr="00C477D4">
        <w:trPr>
          <w:trHeight w:val="23"/>
        </w:trPr>
        <w:tc>
          <w:tcPr>
            <w:tcW w:w="2260" w:type="dxa"/>
            <w:shd w:val="clear" w:color="auto" w:fill="auto"/>
          </w:tcPr>
          <w:p w14:paraId="3BB72D4D" w14:textId="77777777" w:rsidR="00C477D4" w:rsidRDefault="00C477D4" w:rsidP="00B1450A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</w:p>
          <w:p w14:paraId="7D51AE0C" w14:textId="77777777" w:rsidR="008F7E67" w:rsidRPr="00B1450A" w:rsidRDefault="008F7E67" w:rsidP="00B1450A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Этапы и сроки реализации подпрограммы</w:t>
            </w:r>
          </w:p>
        </w:tc>
        <w:tc>
          <w:tcPr>
            <w:tcW w:w="993" w:type="dxa"/>
            <w:shd w:val="clear" w:color="auto" w:fill="auto"/>
          </w:tcPr>
          <w:p w14:paraId="418F02B6" w14:textId="77777777" w:rsidR="00C477D4" w:rsidRDefault="00C477D4" w:rsidP="00073D4C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</w:p>
          <w:p w14:paraId="2667DFCD" w14:textId="77777777" w:rsidR="008F7E67" w:rsidRPr="00B1450A" w:rsidRDefault="008F7E67" w:rsidP="00073D4C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>–</w:t>
            </w:r>
          </w:p>
        </w:tc>
        <w:tc>
          <w:tcPr>
            <w:tcW w:w="6324" w:type="dxa"/>
            <w:shd w:val="clear" w:color="auto" w:fill="auto"/>
          </w:tcPr>
          <w:p w14:paraId="7A019396" w14:textId="77777777" w:rsidR="00C477D4" w:rsidRDefault="00C477D4" w:rsidP="00073D4C">
            <w:pPr>
              <w:widowControl w:val="0"/>
              <w:suppressAutoHyphens/>
              <w:autoSpaceDE w:val="0"/>
              <w:snapToGrid w:val="0"/>
              <w:jc w:val="both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</w:p>
          <w:p w14:paraId="2987D2B6" w14:textId="77777777" w:rsidR="008F7E67" w:rsidRPr="00B1450A" w:rsidRDefault="008F7E67" w:rsidP="00073D4C">
            <w:pPr>
              <w:widowControl w:val="0"/>
              <w:suppressAutoHyphens/>
              <w:autoSpaceDE w:val="0"/>
              <w:snapToGrid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>201</w:t>
            </w:r>
            <w:r w:rsidRPr="00B1450A">
              <w:rPr>
                <w:kern w:val="1"/>
                <w:sz w:val="28"/>
                <w:szCs w:val="28"/>
                <w:lang w:eastAsia="fa-IR" w:bidi="fa-IR"/>
              </w:rPr>
              <w:t>9</w:t>
            </w:r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 xml:space="preserve"> – 20</w:t>
            </w:r>
            <w:r w:rsidRPr="00B1450A">
              <w:rPr>
                <w:kern w:val="1"/>
                <w:sz w:val="28"/>
                <w:szCs w:val="28"/>
                <w:lang w:eastAsia="fa-IR" w:bidi="fa-IR"/>
              </w:rPr>
              <w:t>30</w:t>
            </w:r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 xml:space="preserve">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годы, </w:t>
            </w:r>
          </w:p>
          <w:p w14:paraId="5AAB5546" w14:textId="77777777" w:rsidR="008F7E67" w:rsidRPr="00B1450A" w:rsidRDefault="008F7E67" w:rsidP="00073D4C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этапы не выделяются</w:t>
            </w:r>
          </w:p>
        </w:tc>
      </w:tr>
      <w:tr w:rsidR="008F7E67" w:rsidRPr="00B1450A" w14:paraId="1E54098F" w14:textId="77777777" w:rsidTr="00C477D4">
        <w:trPr>
          <w:trHeight w:val="23"/>
        </w:trPr>
        <w:tc>
          <w:tcPr>
            <w:tcW w:w="2260" w:type="dxa"/>
            <w:shd w:val="clear" w:color="auto" w:fill="auto"/>
          </w:tcPr>
          <w:p w14:paraId="0685756B" w14:textId="77777777" w:rsidR="008F7E67" w:rsidRPr="00B1450A" w:rsidRDefault="008F7E67" w:rsidP="00073D4C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Объемы бюджетных ассигнований подпрограммы</w:t>
            </w:r>
          </w:p>
          <w:p w14:paraId="48F63D7F" w14:textId="77777777" w:rsidR="008F7E67" w:rsidRPr="00B1450A" w:rsidRDefault="008F7E67" w:rsidP="00073D4C">
            <w:pPr>
              <w:widowControl w:val="0"/>
              <w:suppressAutoHyphens/>
              <w:autoSpaceDE w:val="0"/>
              <w:textAlignment w:val="baseline"/>
              <w:rPr>
                <w:rFonts w:eastAsia="Calibri"/>
                <w:kern w:val="1"/>
                <w:sz w:val="28"/>
                <w:szCs w:val="28"/>
                <w:lang w:val="en-US" w:eastAsia="fa-IR" w:bidi="fa-IR"/>
              </w:rPr>
            </w:pPr>
          </w:p>
        </w:tc>
        <w:tc>
          <w:tcPr>
            <w:tcW w:w="993" w:type="dxa"/>
            <w:shd w:val="clear" w:color="auto" w:fill="auto"/>
          </w:tcPr>
          <w:p w14:paraId="29A210BF" w14:textId="77777777" w:rsidR="008F7E67" w:rsidRPr="00B1450A" w:rsidRDefault="008F7E67" w:rsidP="00073D4C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>–</w:t>
            </w:r>
          </w:p>
        </w:tc>
        <w:tc>
          <w:tcPr>
            <w:tcW w:w="6324" w:type="dxa"/>
            <w:shd w:val="clear" w:color="auto" w:fill="auto"/>
          </w:tcPr>
          <w:p w14:paraId="49694089" w14:textId="77777777" w:rsidR="00B058AC" w:rsidRPr="00B1450A" w:rsidRDefault="00B058AC" w:rsidP="00B058AC">
            <w:pPr>
              <w:widowControl w:val="0"/>
              <w:suppressAutoHyphens/>
              <w:autoSpaceDE w:val="0"/>
              <w:snapToGrid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Общий объем финансирования подпрограммы:</w:t>
            </w:r>
          </w:p>
          <w:p w14:paraId="65DD96BE" w14:textId="25F88ED0" w:rsidR="00B058AC" w:rsidRPr="00B1450A" w:rsidRDefault="00B058AC" w:rsidP="00B058AC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Всего </w:t>
            </w:r>
            <w:r w:rsidR="003111D2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55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,0 тыс.рублей;</w:t>
            </w:r>
          </w:p>
          <w:p w14:paraId="00ECE21A" w14:textId="77777777" w:rsidR="00B058AC" w:rsidRPr="00B1450A" w:rsidRDefault="00B058AC" w:rsidP="00B058AC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в том числе: </w:t>
            </w:r>
          </w:p>
          <w:p w14:paraId="1AAAA237" w14:textId="133417F5" w:rsidR="00B058AC" w:rsidRPr="00B1450A" w:rsidRDefault="00B058AC" w:rsidP="00B058AC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2019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год – 5,0 тыс.рублей;</w:t>
            </w:r>
          </w:p>
          <w:p w14:paraId="1F1DD640" w14:textId="296AF7B1" w:rsidR="00B058AC" w:rsidRPr="00B1450A" w:rsidRDefault="00B058AC" w:rsidP="00B058AC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2020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</w:t>
            </w:r>
            <w:r w:rsidR="003111D2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0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,0 тыс.рублей;</w:t>
            </w:r>
          </w:p>
          <w:p w14:paraId="56B1120E" w14:textId="254A37E5" w:rsidR="00B058AC" w:rsidRPr="00B1450A" w:rsidRDefault="00B058AC" w:rsidP="00B058AC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2021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год – 5,0 тыс.рублей;</w:t>
            </w:r>
          </w:p>
          <w:p w14:paraId="620E7924" w14:textId="41BDB15E" w:rsidR="00B058AC" w:rsidRPr="00B1450A" w:rsidRDefault="00B058AC" w:rsidP="00B058AC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2022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год – 5,0 тыс.рублей;</w:t>
            </w:r>
          </w:p>
          <w:p w14:paraId="604A3856" w14:textId="05AC657A" w:rsidR="00B058AC" w:rsidRPr="00B1450A" w:rsidRDefault="00B058AC" w:rsidP="00B058AC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2023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год – 5,0 тыс.рублей;</w:t>
            </w:r>
          </w:p>
          <w:p w14:paraId="1A60286A" w14:textId="5F777ABC" w:rsidR="00B058AC" w:rsidRPr="00B1450A" w:rsidRDefault="00B058AC" w:rsidP="00B058AC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2024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год – 5,0 тыс.рублей;</w:t>
            </w:r>
          </w:p>
          <w:p w14:paraId="75FB36EF" w14:textId="7811D724" w:rsidR="00B058AC" w:rsidRPr="00B1450A" w:rsidRDefault="00B058AC" w:rsidP="00B058AC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2025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год – 5,0 тыс.рублей;</w:t>
            </w:r>
          </w:p>
          <w:p w14:paraId="41775327" w14:textId="0EBCB253" w:rsidR="00B058AC" w:rsidRPr="00B1450A" w:rsidRDefault="00B058AC" w:rsidP="00B058AC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2026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год – 5,0 тыс.рублей;</w:t>
            </w:r>
          </w:p>
          <w:p w14:paraId="19BDE167" w14:textId="14F17907" w:rsidR="00B058AC" w:rsidRPr="00B1450A" w:rsidRDefault="00B058AC" w:rsidP="00B058AC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2027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год – 5,0 тыс.рублей;</w:t>
            </w:r>
          </w:p>
          <w:p w14:paraId="247CE4EA" w14:textId="6B28BD42" w:rsidR="00B058AC" w:rsidRPr="00B1450A" w:rsidRDefault="00B058AC" w:rsidP="00B058AC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2028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год – 5,0 тыс.рублей;</w:t>
            </w:r>
          </w:p>
          <w:p w14:paraId="6666BD32" w14:textId="29BA4D00" w:rsidR="00B058AC" w:rsidRPr="00B1450A" w:rsidRDefault="00B058AC" w:rsidP="00B058AC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2029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год – 5,0 тыс.рублей;</w:t>
            </w:r>
          </w:p>
          <w:p w14:paraId="0E751F5A" w14:textId="341F2424" w:rsidR="00B058AC" w:rsidRPr="00B1450A" w:rsidRDefault="00B058AC" w:rsidP="00B058AC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2030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год – 5,0 тыс.рублей;</w:t>
            </w:r>
          </w:p>
          <w:p w14:paraId="3E4080A9" w14:textId="77777777" w:rsidR="00B058AC" w:rsidRPr="00B1450A" w:rsidRDefault="00B058AC" w:rsidP="00B058AC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по источникам финансирования:</w:t>
            </w:r>
          </w:p>
          <w:p w14:paraId="4B949961" w14:textId="1B52EAB7" w:rsidR="00B058AC" w:rsidRPr="00B1450A" w:rsidRDefault="00B058AC" w:rsidP="00B058AC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местный бюджет –</w:t>
            </w:r>
            <w:r w:rsidR="003111D2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55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,0тыс. рублей, в том числе:</w:t>
            </w:r>
          </w:p>
          <w:p w14:paraId="1ECCEABE" w14:textId="333612BD" w:rsidR="00B058AC" w:rsidRPr="00B1450A" w:rsidRDefault="00B058AC" w:rsidP="00B058AC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2019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год – 5,0 тыс.рублей;</w:t>
            </w:r>
          </w:p>
          <w:p w14:paraId="36563FF5" w14:textId="13C98A5A" w:rsidR="00B058AC" w:rsidRPr="00B1450A" w:rsidRDefault="00B058AC" w:rsidP="00B058AC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2020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</w:t>
            </w:r>
            <w:r w:rsidR="003111D2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0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,0 тыс.рублей;</w:t>
            </w:r>
          </w:p>
          <w:p w14:paraId="25E0780A" w14:textId="215BA0B4" w:rsidR="00B058AC" w:rsidRPr="00B1450A" w:rsidRDefault="00B058AC" w:rsidP="00B058AC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2021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год – 5,0 тыс.рублей;</w:t>
            </w:r>
          </w:p>
          <w:p w14:paraId="2F69EFE6" w14:textId="5330E691" w:rsidR="00B058AC" w:rsidRPr="00B1450A" w:rsidRDefault="00B058AC" w:rsidP="00B058AC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2022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год – 5,0 тыс.рублей;</w:t>
            </w:r>
          </w:p>
          <w:p w14:paraId="0E252359" w14:textId="160A25F7" w:rsidR="00B058AC" w:rsidRPr="00B1450A" w:rsidRDefault="00B058AC" w:rsidP="00B058AC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2023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год – 5,0 тыс.рублей;</w:t>
            </w:r>
          </w:p>
          <w:p w14:paraId="41C9CA2D" w14:textId="1E5F2DAE" w:rsidR="00B058AC" w:rsidRPr="00B1450A" w:rsidRDefault="00B058AC" w:rsidP="00B058AC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2024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год – 5,0 тыс.рублей;</w:t>
            </w:r>
          </w:p>
          <w:p w14:paraId="755DE6B4" w14:textId="4468217C" w:rsidR="00B058AC" w:rsidRPr="00B1450A" w:rsidRDefault="00B058AC" w:rsidP="00B058AC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2025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год – 5,0 тыс.рублей;</w:t>
            </w:r>
          </w:p>
          <w:p w14:paraId="2E6876BC" w14:textId="69D97181" w:rsidR="00B058AC" w:rsidRPr="00B1450A" w:rsidRDefault="00B058AC" w:rsidP="00B058AC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2026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год – 5,0 тыс.рублей;</w:t>
            </w:r>
          </w:p>
          <w:p w14:paraId="789FE123" w14:textId="55E44B70" w:rsidR="00B058AC" w:rsidRPr="00B1450A" w:rsidRDefault="00B058AC" w:rsidP="00B058AC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2027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год – 5,0 тыс.рублей;</w:t>
            </w:r>
          </w:p>
          <w:p w14:paraId="288CE990" w14:textId="322EDEE8" w:rsidR="00B058AC" w:rsidRPr="00B1450A" w:rsidRDefault="00B058AC" w:rsidP="00B058AC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2028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год – 5,0 тыс.рублей;</w:t>
            </w:r>
          </w:p>
          <w:p w14:paraId="40E8F7E1" w14:textId="4B2A2E3E" w:rsidR="00B058AC" w:rsidRPr="00B1450A" w:rsidRDefault="00B058AC" w:rsidP="00B058AC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lastRenderedPageBreak/>
              <w:t xml:space="preserve">2029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год – 5,0 тыс.рублей;</w:t>
            </w:r>
          </w:p>
          <w:p w14:paraId="447A3FEA" w14:textId="2C3CD0B3" w:rsidR="008F7E67" w:rsidRPr="00B1450A" w:rsidRDefault="00B058AC" w:rsidP="00B058AC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2030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год – 5,0 тыс.рублей;</w:t>
            </w:r>
          </w:p>
          <w:p w14:paraId="20F2D14C" w14:textId="77777777" w:rsidR="008F7E67" w:rsidRPr="00B1450A" w:rsidRDefault="008F7E67" w:rsidP="00073D4C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Calibri"/>
                <w:kern w:val="1"/>
                <w:sz w:val="28"/>
                <w:szCs w:val="28"/>
                <w:lang w:eastAsia="fa-IR" w:bidi="fa-IR"/>
              </w:rPr>
            </w:pPr>
          </w:p>
        </w:tc>
      </w:tr>
      <w:tr w:rsidR="008F7E67" w:rsidRPr="00B1450A" w14:paraId="2640F98B" w14:textId="77777777" w:rsidTr="00C477D4">
        <w:trPr>
          <w:trHeight w:val="23"/>
        </w:trPr>
        <w:tc>
          <w:tcPr>
            <w:tcW w:w="2260" w:type="dxa"/>
            <w:shd w:val="clear" w:color="auto" w:fill="auto"/>
          </w:tcPr>
          <w:p w14:paraId="18FF683A" w14:textId="77777777" w:rsidR="008F7E67" w:rsidRPr="00B1450A" w:rsidRDefault="008F7E67" w:rsidP="00073D4C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lastRenderedPageBreak/>
              <w:t>Ожидаемые результаты реализации</w:t>
            </w:r>
          </w:p>
          <w:p w14:paraId="194E322B" w14:textId="77777777" w:rsidR="008F7E67" w:rsidRPr="00B1450A" w:rsidRDefault="008F7E67" w:rsidP="00073D4C">
            <w:pPr>
              <w:widowControl w:val="0"/>
              <w:suppressAutoHyphens/>
              <w:autoSpaceDE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подпрограммы</w:t>
            </w:r>
          </w:p>
        </w:tc>
        <w:tc>
          <w:tcPr>
            <w:tcW w:w="993" w:type="dxa"/>
            <w:shd w:val="clear" w:color="auto" w:fill="auto"/>
          </w:tcPr>
          <w:p w14:paraId="67E75ED4" w14:textId="77777777" w:rsidR="008F7E67" w:rsidRPr="00B1450A" w:rsidRDefault="008F7E67" w:rsidP="00073D4C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>–</w:t>
            </w:r>
          </w:p>
        </w:tc>
        <w:tc>
          <w:tcPr>
            <w:tcW w:w="6324" w:type="dxa"/>
            <w:shd w:val="clear" w:color="auto" w:fill="auto"/>
          </w:tcPr>
          <w:p w14:paraId="322DE899" w14:textId="77777777" w:rsidR="008F7E67" w:rsidRPr="00B1450A" w:rsidRDefault="00B058AC" w:rsidP="00693223">
            <w:pPr>
              <w:widowControl w:val="0"/>
              <w:suppressAutoHyphens/>
              <w:autoSpaceDE w:val="0"/>
              <w:snapToGrid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sz w:val="28"/>
                <w:szCs w:val="28"/>
              </w:rPr>
              <w:t>Реализация подпрограммы будет способствовать обеспечению для населения возможностей участия в добровольческой (волонтерской) деятельности, повышению эффективности реализуемых добровольческих (волонтерских) программ, расширению участия добровольцев (волонтеров) в оказании населению услуг в социальной сфере, росту поддержки в обществе и расширению участия граждан и организаций в добровольческой (волонтерской) деятельности.</w:t>
            </w:r>
          </w:p>
        </w:tc>
      </w:tr>
    </w:tbl>
    <w:p w14:paraId="21B5E9DE" w14:textId="77777777" w:rsidR="009E4E64" w:rsidRDefault="009E4E64" w:rsidP="003A6E95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</w:p>
    <w:p w14:paraId="5AD9BE17" w14:textId="77777777" w:rsidR="009E4E64" w:rsidRDefault="009E4E64" w:rsidP="003A6E95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</w:p>
    <w:p w14:paraId="6E5E6D64" w14:textId="77777777" w:rsidR="009E4E64" w:rsidRDefault="009E4E64" w:rsidP="003A6E95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</w:p>
    <w:p w14:paraId="068F3CE1" w14:textId="77777777" w:rsidR="003A6E95" w:rsidRDefault="003A6E95" w:rsidP="003A6E95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«Подпрограмма «Развитие инфраструктуры молодежной политики»</w:t>
      </w:r>
    </w:p>
    <w:p w14:paraId="401F2EF9" w14:textId="77777777" w:rsidR="003A6E95" w:rsidRDefault="003A6E95" w:rsidP="003A6E9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759D8E2" w14:textId="77777777" w:rsidR="003A6E95" w:rsidRDefault="003A6E95" w:rsidP="003A6E9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332A2">
        <w:rPr>
          <w:sz w:val="28"/>
          <w:szCs w:val="28"/>
        </w:rPr>
        <w:t xml:space="preserve">Паспорт </w:t>
      </w:r>
    </w:p>
    <w:p w14:paraId="1CE20216" w14:textId="77777777" w:rsidR="003A6E95" w:rsidRPr="009332A2" w:rsidRDefault="003A6E95" w:rsidP="003A6E9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332A2">
        <w:rPr>
          <w:sz w:val="28"/>
          <w:szCs w:val="28"/>
        </w:rPr>
        <w:t>подпрограммы «</w:t>
      </w:r>
      <w:r>
        <w:rPr>
          <w:sz w:val="28"/>
          <w:szCs w:val="28"/>
        </w:rPr>
        <w:t>Развитие инфраструктуры молодежной политики</w:t>
      </w:r>
      <w:r w:rsidRPr="009332A2">
        <w:rPr>
          <w:sz w:val="28"/>
          <w:szCs w:val="28"/>
        </w:rPr>
        <w:t>»</w:t>
      </w:r>
    </w:p>
    <w:p w14:paraId="2576D15F" w14:textId="77777777" w:rsidR="003A6E95" w:rsidRPr="00446139" w:rsidRDefault="003A6E95" w:rsidP="003A6E95">
      <w:pPr>
        <w:suppressAutoHyphens/>
        <w:autoSpaceDE w:val="0"/>
        <w:jc w:val="right"/>
        <w:rPr>
          <w:rFonts w:eastAsia="Andale Sans UI"/>
          <w:kern w:val="1"/>
          <w:sz w:val="28"/>
          <w:szCs w:val="28"/>
          <w:lang w:eastAsia="fa-IR" w:bidi="fa-IR"/>
        </w:rPr>
      </w:pPr>
    </w:p>
    <w:p w14:paraId="5A4AF902" w14:textId="77777777" w:rsidR="003A6E95" w:rsidRDefault="003A6E95" w:rsidP="003A6E95">
      <w:pPr>
        <w:suppressAutoHyphens/>
        <w:autoSpaceDE w:val="0"/>
        <w:jc w:val="right"/>
        <w:rPr>
          <w:rFonts w:eastAsia="Andale Sans UI"/>
          <w:kern w:val="1"/>
          <w:sz w:val="28"/>
          <w:szCs w:val="28"/>
          <w:lang w:val="de-DE" w:eastAsia="fa-IR" w:bidi="fa-IR"/>
        </w:rPr>
      </w:pPr>
    </w:p>
    <w:tbl>
      <w:tblPr>
        <w:tblStyle w:val="a8"/>
        <w:tblW w:w="9918" w:type="dxa"/>
        <w:tblLook w:val="04A0" w:firstRow="1" w:lastRow="0" w:firstColumn="1" w:lastColumn="0" w:noHBand="0" w:noVBand="1"/>
      </w:tblPr>
      <w:tblGrid>
        <w:gridCol w:w="2405"/>
        <w:gridCol w:w="7513"/>
      </w:tblGrid>
      <w:tr w:rsidR="003A6E95" w:rsidRPr="00B1450A" w14:paraId="7B772866" w14:textId="77777777" w:rsidTr="00A179B1">
        <w:tc>
          <w:tcPr>
            <w:tcW w:w="2405" w:type="dxa"/>
          </w:tcPr>
          <w:p w14:paraId="093FB738" w14:textId="77777777" w:rsidR="003A6E95" w:rsidRPr="00B1450A" w:rsidRDefault="003A6E95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Ответственный исполнитель подпрограммы</w:t>
            </w:r>
          </w:p>
          <w:p w14:paraId="6C648BA0" w14:textId="77777777" w:rsidR="003A6E95" w:rsidRPr="00B1450A" w:rsidRDefault="003A6E95" w:rsidP="00A179B1">
            <w:pPr>
              <w:widowControl w:val="0"/>
              <w:suppressAutoHyphens/>
              <w:autoSpaceDE w:val="0"/>
              <w:textAlignment w:val="baseline"/>
              <w:rPr>
                <w:rFonts w:eastAsia="Calibri"/>
                <w:kern w:val="1"/>
                <w:sz w:val="28"/>
                <w:szCs w:val="28"/>
                <w:lang w:val="en-US" w:eastAsia="fa-IR" w:bidi="fa-IR"/>
              </w:rPr>
            </w:pPr>
          </w:p>
        </w:tc>
        <w:tc>
          <w:tcPr>
            <w:tcW w:w="7513" w:type="dxa"/>
          </w:tcPr>
          <w:p w14:paraId="684D6060" w14:textId="77777777" w:rsidR="003A6E95" w:rsidRPr="00B1450A" w:rsidRDefault="003A6E95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Отдел культуры, спорта и молодежи Администрации Песчанокопского района</w:t>
            </w:r>
          </w:p>
        </w:tc>
      </w:tr>
      <w:tr w:rsidR="003A6E95" w:rsidRPr="00B1450A" w14:paraId="0DBDB0DB" w14:textId="77777777" w:rsidTr="00A179B1">
        <w:tc>
          <w:tcPr>
            <w:tcW w:w="2405" w:type="dxa"/>
          </w:tcPr>
          <w:p w14:paraId="2555D5FB" w14:textId="77777777" w:rsidR="003A6E95" w:rsidRPr="00B1450A" w:rsidRDefault="003A6E95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Участники муниципальной подпрограммы </w:t>
            </w:r>
          </w:p>
        </w:tc>
        <w:tc>
          <w:tcPr>
            <w:tcW w:w="7513" w:type="dxa"/>
          </w:tcPr>
          <w:p w14:paraId="5F9483CA" w14:textId="77777777" w:rsidR="00105BAB" w:rsidRPr="00B1450A" w:rsidRDefault="00105BAB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- </w:t>
            </w: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отдел  социально-экономического  развития  и  привлечения  инвестиций  Администрации района</w:t>
            </w:r>
          </w:p>
          <w:p w14:paraId="5F90D265" w14:textId="77777777" w:rsidR="00105BAB" w:rsidRPr="00B1450A" w:rsidRDefault="00105BAB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МБУЗ</w:t>
            </w: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«ЦРБ»  Песчанокопского  района</w:t>
            </w:r>
          </w:p>
          <w:p w14:paraId="51E449C0" w14:textId="77777777" w:rsidR="00105BAB" w:rsidRPr="00B1450A" w:rsidRDefault="00105BAB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-отдел  образования  Администрации  района</w:t>
            </w:r>
          </w:p>
          <w:p w14:paraId="3DEE3B84" w14:textId="77777777" w:rsidR="00105BAB" w:rsidRPr="00B1450A" w:rsidRDefault="00105BAB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r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образовательные организации</w:t>
            </w: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района</w:t>
            </w:r>
          </w:p>
          <w:p w14:paraId="776E1EF3" w14:textId="77777777" w:rsidR="00105BAB" w:rsidRPr="00B1450A" w:rsidRDefault="00105BAB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-О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М</w:t>
            </w: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ВД  по  Песчанокопскому  району  </w:t>
            </w:r>
          </w:p>
          <w:p w14:paraId="56A654F9" w14:textId="77777777" w:rsidR="00105BAB" w:rsidRPr="00B1450A" w:rsidRDefault="00105BAB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-военный  комиссариат</w:t>
            </w:r>
          </w:p>
          <w:p w14:paraId="4616C8AC" w14:textId="77777777" w:rsidR="00105BAB" w:rsidRPr="00B1450A" w:rsidRDefault="00105BAB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-общественные  объединения,  осуществляющие  мероприятия  по  работе  с  молодежью</w:t>
            </w:r>
          </w:p>
          <w:p w14:paraId="731D3DC1" w14:textId="77777777" w:rsidR="00105BAB" w:rsidRPr="00B1450A" w:rsidRDefault="00105BAB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-администрации  сельских  поселений  Песчанокопского  района</w:t>
            </w:r>
          </w:p>
          <w:p w14:paraId="43D71C0F" w14:textId="77777777" w:rsidR="00105BAB" w:rsidRPr="00B1450A" w:rsidRDefault="00105BAB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-редакция  районной  общественно-политической  газеты  «Колос»</w:t>
            </w:r>
          </w:p>
          <w:p w14:paraId="2E5C4A89" w14:textId="77777777" w:rsidR="00105BAB" w:rsidRPr="00B1450A" w:rsidRDefault="00105BAB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-ГУ  «Центр  занятости  населения»</w:t>
            </w:r>
          </w:p>
          <w:p w14:paraId="25A43081" w14:textId="77777777" w:rsidR="00105BAB" w:rsidRDefault="00105BAB" w:rsidP="00105BAB">
            <w:pPr>
              <w:widowControl w:val="0"/>
              <w:suppressAutoHyphens/>
              <w:jc w:val="both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t>МБУК ПР «Межпоселенческая центральная библиотека»</w:t>
            </w:r>
          </w:p>
          <w:p w14:paraId="5B274CE4" w14:textId="26E58A53" w:rsidR="003A6E95" w:rsidRPr="00CE4C08" w:rsidRDefault="00105BAB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autoSpaceDE w:val="0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t>-МБУК РДК «Юбилейный»</w:t>
            </w:r>
          </w:p>
        </w:tc>
      </w:tr>
      <w:tr w:rsidR="003A6E95" w:rsidRPr="00B1450A" w14:paraId="2C3EAA2E" w14:textId="77777777" w:rsidTr="00A179B1">
        <w:tc>
          <w:tcPr>
            <w:tcW w:w="2405" w:type="dxa"/>
          </w:tcPr>
          <w:p w14:paraId="413675DC" w14:textId="77777777" w:rsidR="003A6E95" w:rsidRPr="00B1450A" w:rsidRDefault="003A6E95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Программно-целевые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lastRenderedPageBreak/>
              <w:t>инструменты</w:t>
            </w:r>
          </w:p>
          <w:p w14:paraId="61544A84" w14:textId="77777777" w:rsidR="003A6E95" w:rsidRPr="00B1450A" w:rsidRDefault="003A6E95" w:rsidP="00A179B1">
            <w:pPr>
              <w:widowControl w:val="0"/>
              <w:suppressAutoHyphens/>
              <w:autoSpaceDE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подпрограммы</w:t>
            </w:r>
          </w:p>
          <w:p w14:paraId="79BBA2BC" w14:textId="77777777" w:rsidR="003A6E95" w:rsidRPr="00B1450A" w:rsidRDefault="003A6E95" w:rsidP="00A179B1">
            <w:pPr>
              <w:widowControl w:val="0"/>
              <w:suppressAutoHyphens/>
              <w:autoSpaceDE w:val="0"/>
              <w:textAlignment w:val="baseline"/>
              <w:rPr>
                <w:rFonts w:eastAsia="Calibri"/>
                <w:kern w:val="1"/>
                <w:sz w:val="28"/>
                <w:szCs w:val="28"/>
                <w:lang w:val="en-US" w:eastAsia="fa-IR" w:bidi="fa-IR"/>
              </w:rPr>
            </w:pPr>
          </w:p>
        </w:tc>
        <w:tc>
          <w:tcPr>
            <w:tcW w:w="7513" w:type="dxa"/>
          </w:tcPr>
          <w:p w14:paraId="2E5EFF02" w14:textId="77777777" w:rsidR="003A6E95" w:rsidRPr="00B1450A" w:rsidRDefault="003A6E95" w:rsidP="00A179B1">
            <w:pPr>
              <w:widowControl w:val="0"/>
              <w:suppressAutoHyphens/>
              <w:autoSpaceDE w:val="0"/>
              <w:snapToGrid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lastRenderedPageBreak/>
              <w:t xml:space="preserve">отсутствуют </w:t>
            </w:r>
          </w:p>
          <w:p w14:paraId="0D69BB2F" w14:textId="77777777" w:rsidR="003A6E95" w:rsidRPr="00B1450A" w:rsidRDefault="003A6E95" w:rsidP="00A179B1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Calibri"/>
                <w:kern w:val="1"/>
                <w:sz w:val="28"/>
                <w:szCs w:val="28"/>
                <w:lang w:val="en-US" w:eastAsia="fa-IR" w:bidi="fa-IR"/>
              </w:rPr>
            </w:pPr>
          </w:p>
        </w:tc>
      </w:tr>
      <w:tr w:rsidR="003A6E95" w:rsidRPr="00B1450A" w14:paraId="7D2DDE34" w14:textId="77777777" w:rsidTr="00A179B1">
        <w:tc>
          <w:tcPr>
            <w:tcW w:w="2405" w:type="dxa"/>
          </w:tcPr>
          <w:p w14:paraId="7B1371B6" w14:textId="77777777" w:rsidR="003A6E95" w:rsidRPr="00B1450A" w:rsidRDefault="003A6E95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lastRenderedPageBreak/>
              <w:t>Цели подпрограммы</w:t>
            </w:r>
          </w:p>
          <w:p w14:paraId="33FE4C81" w14:textId="77777777" w:rsidR="003A6E95" w:rsidRPr="00B1450A" w:rsidRDefault="003A6E95" w:rsidP="00A179B1">
            <w:pPr>
              <w:widowControl w:val="0"/>
              <w:suppressAutoHyphens/>
              <w:autoSpaceDE w:val="0"/>
              <w:textAlignment w:val="baseline"/>
              <w:rPr>
                <w:rFonts w:eastAsia="Calibri"/>
                <w:kern w:val="1"/>
                <w:sz w:val="28"/>
                <w:szCs w:val="28"/>
                <w:lang w:val="en-US" w:eastAsia="fa-IR" w:bidi="fa-IR"/>
              </w:rPr>
            </w:pPr>
          </w:p>
        </w:tc>
        <w:tc>
          <w:tcPr>
            <w:tcW w:w="7513" w:type="dxa"/>
          </w:tcPr>
          <w:p w14:paraId="3DC9AE3B" w14:textId="77777777" w:rsidR="003A6E95" w:rsidRPr="00446139" w:rsidRDefault="003A6E95" w:rsidP="00A179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r w:rsidRPr="00BD2E81">
              <w:rPr>
                <w:sz w:val="28"/>
                <w:szCs w:val="24"/>
              </w:rPr>
              <w:t>Создание условий для совершенствования и поддержки с</w:t>
            </w:r>
            <w:r w:rsidRPr="00BD2E81">
              <w:rPr>
                <w:sz w:val="28"/>
                <w:szCs w:val="24"/>
              </w:rPr>
              <w:t>и</w:t>
            </w:r>
            <w:r w:rsidRPr="00BD2E81">
              <w:rPr>
                <w:sz w:val="28"/>
                <w:szCs w:val="24"/>
              </w:rPr>
              <w:t>стемы муниципальных организаций, общественных объед</w:t>
            </w:r>
            <w:r w:rsidRPr="00BD2E81">
              <w:rPr>
                <w:sz w:val="28"/>
                <w:szCs w:val="24"/>
              </w:rPr>
              <w:t>и</w:t>
            </w:r>
            <w:r w:rsidRPr="00BD2E81">
              <w:rPr>
                <w:sz w:val="28"/>
                <w:szCs w:val="24"/>
              </w:rPr>
              <w:t>нений, а также иных организаций всех форм собственности, обеспечивающих возможность для оказания услуг и пров</w:t>
            </w:r>
            <w:r w:rsidRPr="00BD2E81">
              <w:rPr>
                <w:sz w:val="28"/>
                <w:szCs w:val="24"/>
              </w:rPr>
              <w:t>е</w:t>
            </w:r>
            <w:r w:rsidRPr="00BD2E81">
              <w:rPr>
                <w:sz w:val="28"/>
                <w:szCs w:val="24"/>
              </w:rPr>
              <w:t>дения мероприятий, направленных на развитие молодежи</w:t>
            </w:r>
          </w:p>
        </w:tc>
      </w:tr>
      <w:tr w:rsidR="003A6E95" w:rsidRPr="00B1450A" w14:paraId="7C64674D" w14:textId="77777777" w:rsidTr="00A179B1">
        <w:tc>
          <w:tcPr>
            <w:tcW w:w="2405" w:type="dxa"/>
          </w:tcPr>
          <w:p w14:paraId="63B269C0" w14:textId="77777777" w:rsidR="003A6E95" w:rsidRPr="00446139" w:rsidRDefault="003A6E95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Задачи подпрограммы</w:t>
            </w:r>
          </w:p>
        </w:tc>
        <w:tc>
          <w:tcPr>
            <w:tcW w:w="7513" w:type="dxa"/>
          </w:tcPr>
          <w:p w14:paraId="4E8FC424" w14:textId="77777777" w:rsidR="003A6E95" w:rsidRPr="00B1450A" w:rsidRDefault="003A6E95" w:rsidP="00A179B1">
            <w:pPr>
              <w:widowControl w:val="0"/>
              <w:tabs>
                <w:tab w:val="left" w:pos="7380"/>
              </w:tabs>
              <w:rPr>
                <w:sz w:val="28"/>
                <w:szCs w:val="28"/>
              </w:rPr>
            </w:pPr>
            <w:r w:rsidRPr="001E6F2F">
              <w:rPr>
                <w:sz w:val="28"/>
                <w:szCs w:val="24"/>
              </w:rPr>
              <w:t>Совершенствование инфраструктуры муниципальных учр</w:t>
            </w:r>
            <w:r w:rsidRPr="001E6F2F">
              <w:rPr>
                <w:sz w:val="28"/>
                <w:szCs w:val="24"/>
              </w:rPr>
              <w:t>е</w:t>
            </w:r>
            <w:r w:rsidRPr="001E6F2F">
              <w:rPr>
                <w:sz w:val="28"/>
                <w:szCs w:val="24"/>
              </w:rPr>
              <w:t>ждений по работе с молодежью</w:t>
            </w:r>
          </w:p>
        </w:tc>
      </w:tr>
      <w:tr w:rsidR="003A6E95" w:rsidRPr="00B1450A" w14:paraId="7A6A62A1" w14:textId="77777777" w:rsidTr="00A179B1">
        <w:tc>
          <w:tcPr>
            <w:tcW w:w="2405" w:type="dxa"/>
          </w:tcPr>
          <w:p w14:paraId="32DBE717" w14:textId="77777777" w:rsidR="003A6E95" w:rsidRPr="00446139" w:rsidRDefault="003A6E95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Целевые индикаторы и показатели подпрограммы</w:t>
            </w:r>
          </w:p>
        </w:tc>
        <w:tc>
          <w:tcPr>
            <w:tcW w:w="7513" w:type="dxa"/>
          </w:tcPr>
          <w:p w14:paraId="393D2969" w14:textId="77777777" w:rsidR="003A6E95" w:rsidRPr="00446139" w:rsidRDefault="003A6E95" w:rsidP="00A179B1">
            <w:pPr>
              <w:suppressAutoHyphens/>
              <w:autoSpaceDE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Функционирование и развитие муниципальных многофункциональных молодежных центров (молодежных общественных пространств), в том числе добровольческих, патриотических центров;</w:t>
            </w:r>
          </w:p>
        </w:tc>
      </w:tr>
      <w:tr w:rsidR="003A6E95" w:rsidRPr="00B1450A" w14:paraId="682B907E" w14:textId="77777777" w:rsidTr="00A179B1">
        <w:tc>
          <w:tcPr>
            <w:tcW w:w="2405" w:type="dxa"/>
          </w:tcPr>
          <w:p w14:paraId="5E56B140" w14:textId="77777777" w:rsidR="003A6E95" w:rsidRPr="00DF6E77" w:rsidRDefault="003A6E95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Этапы и сроки реализации подпрограммы</w:t>
            </w:r>
          </w:p>
        </w:tc>
        <w:tc>
          <w:tcPr>
            <w:tcW w:w="7513" w:type="dxa"/>
          </w:tcPr>
          <w:p w14:paraId="3EDABA58" w14:textId="77777777" w:rsidR="003A6E95" w:rsidRPr="00B1450A" w:rsidRDefault="003A6E95" w:rsidP="00A179B1">
            <w:pPr>
              <w:jc w:val="both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67254D">
              <w:rPr>
                <w:kern w:val="2"/>
                <w:sz w:val="28"/>
                <w:szCs w:val="28"/>
              </w:rPr>
              <w:t>20</w:t>
            </w:r>
            <w:r>
              <w:rPr>
                <w:kern w:val="2"/>
                <w:sz w:val="28"/>
                <w:szCs w:val="28"/>
              </w:rPr>
              <w:t>21</w:t>
            </w:r>
            <w:r w:rsidRPr="0067254D">
              <w:rPr>
                <w:kern w:val="2"/>
                <w:sz w:val="28"/>
                <w:szCs w:val="28"/>
              </w:rPr>
              <w:t xml:space="preserve"> – 2030 годы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, этапы не выделяются</w:t>
            </w:r>
          </w:p>
        </w:tc>
      </w:tr>
      <w:tr w:rsidR="003A6E95" w:rsidRPr="00A13855" w14:paraId="54295410" w14:textId="77777777" w:rsidTr="00A179B1">
        <w:tc>
          <w:tcPr>
            <w:tcW w:w="2405" w:type="dxa"/>
          </w:tcPr>
          <w:p w14:paraId="6A531966" w14:textId="77777777" w:rsidR="003A6E95" w:rsidRPr="00B1450A" w:rsidRDefault="003A6E95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Объемы бюджетных ассигнований подпрограммы</w:t>
            </w:r>
          </w:p>
        </w:tc>
        <w:tc>
          <w:tcPr>
            <w:tcW w:w="7513" w:type="dxa"/>
          </w:tcPr>
          <w:p w14:paraId="11023FEA" w14:textId="77777777" w:rsidR="003A6E95" w:rsidRPr="00A13855" w:rsidRDefault="003A6E95" w:rsidP="00A179B1">
            <w:pPr>
              <w:widowControl w:val="0"/>
              <w:suppressAutoHyphens/>
              <w:autoSpaceDE w:val="0"/>
              <w:snapToGrid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Общий объем финансирования подпрограммы:</w:t>
            </w:r>
          </w:p>
          <w:p w14:paraId="1E5AB007" w14:textId="58AC7D91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Всего – </w:t>
            </w:r>
            <w:r w:rsidR="00A43527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1111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</w:t>
            </w:r>
            <w:r w:rsidR="00A43527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9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рублей, в том числе:</w:t>
            </w:r>
          </w:p>
          <w:p w14:paraId="181FC2FA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2021-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101,8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1587C0C6" w14:textId="6BCB253F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2022-</w:t>
            </w:r>
            <w:r w:rsidR="00A179B1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176,1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тыс. рублей;</w:t>
            </w:r>
          </w:p>
          <w:p w14:paraId="13FB1824" w14:textId="70A4DF3F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2023-</w:t>
            </w:r>
            <w:r w:rsidR="00A43527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176,1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тыс. рублей;</w:t>
            </w:r>
          </w:p>
          <w:p w14:paraId="22D9D700" w14:textId="4F338936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2024-</w:t>
            </w:r>
            <w:r w:rsidR="00A43527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176,1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тыс. рублей;</w:t>
            </w:r>
          </w:p>
          <w:p w14:paraId="1A19DE23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2025-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80,3 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тыс. рублей;</w:t>
            </w:r>
          </w:p>
          <w:p w14:paraId="6D6BB4F6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2026-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80,3 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тыс. рублей;</w:t>
            </w:r>
          </w:p>
          <w:p w14:paraId="580A2FCF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2027-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80,3 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тыс. рублей;</w:t>
            </w:r>
          </w:p>
          <w:p w14:paraId="19D90E83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2028-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80,3 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тыс. рублей;</w:t>
            </w:r>
          </w:p>
          <w:p w14:paraId="370E8A29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2029-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80,3 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тыс. рублей;</w:t>
            </w:r>
          </w:p>
          <w:p w14:paraId="43D7272D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2030-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80,3 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тыс. рублей;</w:t>
            </w:r>
          </w:p>
          <w:p w14:paraId="3006D2D9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10D39F15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по источникам финансирования:</w:t>
            </w:r>
          </w:p>
          <w:p w14:paraId="218AB0B6" w14:textId="359BC8F9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областной бюджет – </w:t>
            </w:r>
            <w:r w:rsidR="00A43527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1045,6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рублей, в том числе:</w:t>
            </w:r>
          </w:p>
          <w:p w14:paraId="60AA05EA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2021-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95,5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75B1CD01" w14:textId="14E34451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2022-</w:t>
            </w:r>
            <w:r w:rsidR="00A179B1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165,3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411287E3" w14:textId="778889DE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2023-</w:t>
            </w:r>
            <w:r w:rsidR="00A43527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165,3</w:t>
            </w:r>
            <w:r w:rsidR="00A43527"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7EF3F849" w14:textId="33567105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2024-</w:t>
            </w:r>
            <w:r w:rsidR="00A43527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165,3</w:t>
            </w:r>
            <w:r w:rsidR="00A43527"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70890D24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2025-75,7 тыс. рублей;</w:t>
            </w:r>
          </w:p>
          <w:p w14:paraId="54CA0B66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2026-75,7 тыс. рублей;</w:t>
            </w:r>
          </w:p>
          <w:p w14:paraId="6624227E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2027-75,7 тыс. рублей;</w:t>
            </w:r>
          </w:p>
          <w:p w14:paraId="134C1ED5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2028-75,7 тыс. рублей;</w:t>
            </w:r>
          </w:p>
          <w:p w14:paraId="6A4789CC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2029-75,7 тыс. рублей;</w:t>
            </w:r>
          </w:p>
          <w:p w14:paraId="557E4EB2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2030-75,7 тыс. рублей;</w:t>
            </w:r>
          </w:p>
          <w:p w14:paraId="699DD89B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678B9942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718368D8" w14:textId="5F429301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lastRenderedPageBreak/>
              <w:t>местный бюджет-</w:t>
            </w:r>
            <w:r w:rsidR="00A43527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66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</w:t>
            </w:r>
            <w:r w:rsidR="00A43527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3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тыс. рублей, в том числе:</w:t>
            </w:r>
          </w:p>
          <w:p w14:paraId="595A0793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2021-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6,3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6DE17BD3" w14:textId="1F01D50B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2022-</w:t>
            </w:r>
            <w:r w:rsidR="00A179B1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10,8</w:t>
            </w:r>
            <w:r w:rsidR="00A43527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тыс. рублей;</w:t>
            </w:r>
          </w:p>
          <w:p w14:paraId="7E583D4B" w14:textId="2456BCDF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2023-</w:t>
            </w:r>
            <w:r w:rsidR="00A43527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10,8 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тыс. рублей;</w:t>
            </w:r>
          </w:p>
          <w:p w14:paraId="1A3458F7" w14:textId="2E98817E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2024-</w:t>
            </w:r>
            <w:r w:rsidR="00A43527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10,8 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тыс. рублей;</w:t>
            </w:r>
          </w:p>
          <w:p w14:paraId="6545B2CD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2025-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4,6 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тыс. рублей;</w:t>
            </w:r>
          </w:p>
          <w:p w14:paraId="3DE94FB8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2026-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4,6 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тыс. рублей;</w:t>
            </w:r>
          </w:p>
          <w:p w14:paraId="3AA4193D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2027-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4,6 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тыс. рублей;</w:t>
            </w:r>
          </w:p>
          <w:p w14:paraId="4469195E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2028-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4,6 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тыс. рублей;</w:t>
            </w:r>
          </w:p>
          <w:p w14:paraId="0EFF0DAF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2029-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4,6 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тыс. рублей;</w:t>
            </w:r>
          </w:p>
          <w:p w14:paraId="69BCA094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2030-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4,6 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тыс. рублей;</w:t>
            </w:r>
          </w:p>
          <w:p w14:paraId="04693BD7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autoSpaceDE w:val="0"/>
              <w:snapToGrid w:val="0"/>
              <w:jc w:val="both"/>
              <w:textAlignment w:val="baseline"/>
              <w:rPr>
                <w:rFonts w:eastAsia="Calibri"/>
                <w:kern w:val="1"/>
                <w:sz w:val="28"/>
                <w:szCs w:val="28"/>
                <w:lang w:eastAsia="fa-IR" w:bidi="fa-IR"/>
              </w:rPr>
            </w:pPr>
          </w:p>
        </w:tc>
      </w:tr>
      <w:tr w:rsidR="003A6E95" w:rsidRPr="00B1450A" w14:paraId="4E000450" w14:textId="77777777" w:rsidTr="00A179B1">
        <w:tc>
          <w:tcPr>
            <w:tcW w:w="2405" w:type="dxa"/>
          </w:tcPr>
          <w:p w14:paraId="508AC30D" w14:textId="77777777" w:rsidR="003A6E95" w:rsidRPr="00B1450A" w:rsidRDefault="003A6E95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lastRenderedPageBreak/>
              <w:t>Ожидаемые результаты реализации</w:t>
            </w:r>
          </w:p>
          <w:p w14:paraId="7669B05F" w14:textId="77777777" w:rsidR="003A6E95" w:rsidRPr="00B1450A" w:rsidRDefault="003A6E95" w:rsidP="00A179B1">
            <w:pPr>
              <w:widowControl w:val="0"/>
              <w:suppressAutoHyphens/>
              <w:autoSpaceDE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подпрограммы</w:t>
            </w:r>
          </w:p>
        </w:tc>
        <w:tc>
          <w:tcPr>
            <w:tcW w:w="7513" w:type="dxa"/>
          </w:tcPr>
          <w:p w14:paraId="4FA026DE" w14:textId="259EC40D" w:rsidR="003A6E95" w:rsidRPr="00446139" w:rsidRDefault="003A6E95" w:rsidP="00A179B1">
            <w:pPr>
              <w:pStyle w:val="ConsPlusNonformat"/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A6547">
              <w:rPr>
                <w:rFonts w:ascii="Times New Roman" w:hAnsi="Times New Roman" w:cs="Times New Roman"/>
                <w:sz w:val="28"/>
                <w:szCs w:val="28"/>
              </w:rPr>
              <w:t>еализация подпрограммы 1 будет способствовать созд</w:t>
            </w:r>
            <w:r w:rsidRPr="00FA654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A6547">
              <w:rPr>
                <w:rFonts w:ascii="Times New Roman" w:hAnsi="Times New Roman" w:cs="Times New Roman"/>
                <w:sz w:val="28"/>
                <w:szCs w:val="28"/>
              </w:rPr>
              <w:t xml:space="preserve">нию необходимых условий для повышения эффективности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FA6547">
              <w:rPr>
                <w:rFonts w:ascii="Times New Roman" w:hAnsi="Times New Roman" w:cs="Times New Roman"/>
                <w:sz w:val="28"/>
                <w:szCs w:val="28"/>
              </w:rPr>
              <w:t xml:space="preserve"> молодежной политики в </w:t>
            </w:r>
            <w:r w:rsidR="00841FAB">
              <w:rPr>
                <w:rFonts w:ascii="Times New Roman" w:hAnsi="Times New Roman" w:cs="Times New Roman"/>
                <w:sz w:val="28"/>
                <w:szCs w:val="28"/>
              </w:rPr>
              <w:t>Песчанокопском</w:t>
            </w:r>
            <w:r w:rsidRPr="00FA6547">
              <w:rPr>
                <w:rFonts w:ascii="Times New Roman" w:hAnsi="Times New Roman" w:cs="Times New Roman"/>
                <w:sz w:val="28"/>
                <w:szCs w:val="28"/>
              </w:rPr>
              <w:t xml:space="preserve"> районе, в том числе вовлечению молодежи в активную р</w:t>
            </w:r>
            <w:r w:rsidRPr="00FA654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A6547">
              <w:rPr>
                <w:rFonts w:ascii="Times New Roman" w:hAnsi="Times New Roman" w:cs="Times New Roman"/>
                <w:sz w:val="28"/>
                <w:szCs w:val="28"/>
              </w:rPr>
              <w:t>боту молодежных общественных объединений, развитию всех модулей молодежного самоуправления и позволит к 2030 году увеличить число молодежи, охваченной инфо</w:t>
            </w:r>
            <w:r w:rsidRPr="00FA654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A6547">
              <w:rPr>
                <w:rFonts w:ascii="Times New Roman" w:hAnsi="Times New Roman" w:cs="Times New Roman"/>
                <w:sz w:val="28"/>
                <w:szCs w:val="28"/>
              </w:rPr>
              <w:t xml:space="preserve">мационно-просветительскими мероприятиями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сфере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ниципальной молодежной политики</w:t>
            </w:r>
          </w:p>
        </w:tc>
      </w:tr>
    </w:tbl>
    <w:p w14:paraId="6C776D80" w14:textId="4BFD0DC8" w:rsidR="00B058AC" w:rsidRPr="003C2DB2" w:rsidRDefault="00B058AC" w:rsidP="00B058AC">
      <w:pPr>
        <w:spacing w:line="233" w:lineRule="auto"/>
        <w:jc w:val="center"/>
        <w:rPr>
          <w:sz w:val="28"/>
          <w:szCs w:val="28"/>
        </w:rPr>
      </w:pPr>
      <w:r w:rsidRPr="003C2DB2">
        <w:rPr>
          <w:sz w:val="28"/>
          <w:szCs w:val="28"/>
        </w:rPr>
        <w:t>Приоритеты и цели</w:t>
      </w:r>
    </w:p>
    <w:p w14:paraId="3CB0B220" w14:textId="77777777" w:rsidR="00B058AC" w:rsidRPr="003C2DB2" w:rsidRDefault="00B058AC" w:rsidP="00B058AC">
      <w:pPr>
        <w:spacing w:line="233" w:lineRule="auto"/>
        <w:jc w:val="center"/>
        <w:rPr>
          <w:sz w:val="28"/>
          <w:szCs w:val="28"/>
        </w:rPr>
      </w:pPr>
      <w:r w:rsidRPr="003C2DB2">
        <w:rPr>
          <w:sz w:val="28"/>
          <w:szCs w:val="28"/>
        </w:rPr>
        <w:t>в сфере молодежной политики</w:t>
      </w:r>
      <w:r w:rsidR="006A3078">
        <w:rPr>
          <w:sz w:val="28"/>
          <w:szCs w:val="28"/>
        </w:rPr>
        <w:t xml:space="preserve"> Песчанокопского района</w:t>
      </w:r>
    </w:p>
    <w:p w14:paraId="61AE3B62" w14:textId="77777777" w:rsidR="00B058AC" w:rsidRPr="003C2DB2" w:rsidRDefault="00B058AC" w:rsidP="00B058AC">
      <w:pPr>
        <w:spacing w:line="252" w:lineRule="auto"/>
        <w:jc w:val="both"/>
        <w:rPr>
          <w:kern w:val="2"/>
          <w:sz w:val="28"/>
          <w:szCs w:val="28"/>
        </w:rPr>
      </w:pPr>
    </w:p>
    <w:p w14:paraId="7428FC8F" w14:textId="77777777" w:rsidR="00B058AC" w:rsidRPr="003C2DB2" w:rsidRDefault="00B058AC" w:rsidP="00B058AC">
      <w:pPr>
        <w:autoSpaceDE w:val="0"/>
        <w:autoSpaceDN w:val="0"/>
        <w:adjustRightInd w:val="0"/>
        <w:spacing w:line="252" w:lineRule="auto"/>
        <w:ind w:firstLine="709"/>
        <w:jc w:val="both"/>
        <w:rPr>
          <w:kern w:val="2"/>
          <w:sz w:val="28"/>
          <w:szCs w:val="28"/>
        </w:rPr>
      </w:pPr>
      <w:r w:rsidRPr="003C2DB2">
        <w:rPr>
          <w:kern w:val="2"/>
          <w:sz w:val="28"/>
          <w:szCs w:val="28"/>
        </w:rPr>
        <w:t>Приоритетами в сфере молодежной политики Песчанокопско</w:t>
      </w:r>
      <w:r w:rsidR="006A3078">
        <w:rPr>
          <w:kern w:val="2"/>
          <w:sz w:val="28"/>
          <w:szCs w:val="28"/>
        </w:rPr>
        <w:t>го района</w:t>
      </w:r>
      <w:r w:rsidRPr="003C2DB2">
        <w:rPr>
          <w:kern w:val="2"/>
          <w:sz w:val="28"/>
          <w:szCs w:val="28"/>
        </w:rPr>
        <w:t xml:space="preserve"> являются:</w:t>
      </w:r>
    </w:p>
    <w:p w14:paraId="636DF19C" w14:textId="77777777" w:rsidR="00B058AC" w:rsidRPr="003C2DB2" w:rsidRDefault="00B058AC" w:rsidP="007F70B4">
      <w:pPr>
        <w:numPr>
          <w:ilvl w:val="0"/>
          <w:numId w:val="2"/>
        </w:numPr>
        <w:tabs>
          <w:tab w:val="clear" w:pos="420"/>
          <w:tab w:val="left" w:pos="0"/>
        </w:tabs>
        <w:autoSpaceDE w:val="0"/>
        <w:autoSpaceDN w:val="0"/>
        <w:adjustRightInd w:val="0"/>
        <w:spacing w:line="252" w:lineRule="auto"/>
        <w:ind w:left="0" w:firstLineChars="333" w:firstLine="932"/>
        <w:jc w:val="both"/>
        <w:rPr>
          <w:color w:val="000000"/>
          <w:kern w:val="2"/>
          <w:sz w:val="28"/>
          <w:szCs w:val="28"/>
        </w:rPr>
      </w:pPr>
      <w:r w:rsidRPr="003C2DB2">
        <w:rPr>
          <w:color w:val="000000"/>
          <w:kern w:val="2"/>
          <w:sz w:val="28"/>
          <w:szCs w:val="28"/>
        </w:rPr>
        <w:t>создание условий для реализации потенциала молодежи в социал</w:t>
      </w:r>
      <w:r w:rsidRPr="003C2DB2">
        <w:rPr>
          <w:color w:val="000000"/>
          <w:kern w:val="2"/>
          <w:sz w:val="28"/>
          <w:szCs w:val="28"/>
        </w:rPr>
        <w:t>ь</w:t>
      </w:r>
      <w:r w:rsidRPr="003C2DB2">
        <w:rPr>
          <w:color w:val="000000"/>
          <w:kern w:val="2"/>
          <w:sz w:val="28"/>
          <w:szCs w:val="28"/>
        </w:rPr>
        <w:t>но-экономической сфере, а также внедрение технологии «социального лифта»;</w:t>
      </w:r>
    </w:p>
    <w:p w14:paraId="0BDACAA9" w14:textId="77777777" w:rsidR="00B058AC" w:rsidRPr="003C2DB2" w:rsidRDefault="00B058AC" w:rsidP="007F70B4">
      <w:pPr>
        <w:numPr>
          <w:ilvl w:val="0"/>
          <w:numId w:val="2"/>
        </w:numPr>
        <w:tabs>
          <w:tab w:val="clear" w:pos="420"/>
          <w:tab w:val="left" w:pos="0"/>
        </w:tabs>
        <w:autoSpaceDE w:val="0"/>
        <w:autoSpaceDN w:val="0"/>
        <w:adjustRightInd w:val="0"/>
        <w:spacing w:line="252" w:lineRule="auto"/>
        <w:ind w:left="0" w:firstLineChars="333" w:firstLine="932"/>
        <w:jc w:val="both"/>
        <w:rPr>
          <w:color w:val="000000"/>
          <w:kern w:val="2"/>
          <w:sz w:val="28"/>
          <w:szCs w:val="28"/>
        </w:rPr>
      </w:pPr>
      <w:r w:rsidRPr="003C2DB2">
        <w:rPr>
          <w:color w:val="000000"/>
          <w:kern w:val="2"/>
          <w:sz w:val="28"/>
          <w:szCs w:val="28"/>
        </w:rPr>
        <w:t>формирование информационного поля, благоприятного для разв</w:t>
      </w:r>
      <w:r w:rsidRPr="003C2DB2">
        <w:rPr>
          <w:color w:val="000000"/>
          <w:kern w:val="2"/>
          <w:sz w:val="28"/>
          <w:szCs w:val="28"/>
        </w:rPr>
        <w:t>и</w:t>
      </w:r>
      <w:r w:rsidRPr="003C2DB2">
        <w:rPr>
          <w:color w:val="000000"/>
          <w:kern w:val="2"/>
          <w:sz w:val="28"/>
          <w:szCs w:val="28"/>
        </w:rPr>
        <w:t xml:space="preserve">тия молодежи, интенсификация механизмов обратной связи между </w:t>
      </w:r>
      <w:r w:rsidR="006A3078">
        <w:rPr>
          <w:color w:val="000000"/>
          <w:kern w:val="2"/>
          <w:sz w:val="28"/>
          <w:szCs w:val="28"/>
        </w:rPr>
        <w:t>органами местного самоуправления</w:t>
      </w:r>
      <w:r w:rsidRPr="003C2DB2">
        <w:rPr>
          <w:color w:val="000000"/>
          <w:kern w:val="2"/>
          <w:sz w:val="28"/>
          <w:szCs w:val="28"/>
        </w:rPr>
        <w:t>, общественными объединениями и молодежью, а также повышение эффективности использования информационной инфрастру</w:t>
      </w:r>
      <w:r w:rsidRPr="003C2DB2">
        <w:rPr>
          <w:color w:val="000000"/>
          <w:kern w:val="2"/>
          <w:sz w:val="28"/>
          <w:szCs w:val="28"/>
        </w:rPr>
        <w:t>к</w:t>
      </w:r>
      <w:r w:rsidRPr="003C2DB2">
        <w:rPr>
          <w:color w:val="000000"/>
          <w:kern w:val="2"/>
          <w:sz w:val="28"/>
          <w:szCs w:val="28"/>
        </w:rPr>
        <w:t>туры в интересах патриотического и гражданского воспитания молодежи;</w:t>
      </w:r>
    </w:p>
    <w:p w14:paraId="639D78D4" w14:textId="77777777" w:rsidR="00B058AC" w:rsidRPr="003C2DB2" w:rsidRDefault="00B058AC" w:rsidP="007F70B4">
      <w:pPr>
        <w:numPr>
          <w:ilvl w:val="0"/>
          <w:numId w:val="2"/>
        </w:numPr>
        <w:tabs>
          <w:tab w:val="clear" w:pos="420"/>
          <w:tab w:val="left" w:pos="0"/>
        </w:tabs>
        <w:autoSpaceDE w:val="0"/>
        <w:autoSpaceDN w:val="0"/>
        <w:adjustRightInd w:val="0"/>
        <w:spacing w:line="252" w:lineRule="auto"/>
        <w:ind w:left="0" w:firstLineChars="333" w:firstLine="932"/>
        <w:jc w:val="both"/>
        <w:rPr>
          <w:color w:val="000000"/>
          <w:kern w:val="2"/>
          <w:sz w:val="28"/>
          <w:szCs w:val="28"/>
        </w:rPr>
      </w:pPr>
      <w:r w:rsidRPr="003C2DB2">
        <w:rPr>
          <w:color w:val="000000"/>
          <w:kern w:val="2"/>
          <w:sz w:val="28"/>
          <w:szCs w:val="28"/>
        </w:rPr>
        <w:t>развитие просветительской работы с молодежью, инновационных образовательных и воспитательных технологий, а также создание условий для самообразования молодежи;</w:t>
      </w:r>
    </w:p>
    <w:p w14:paraId="2B314924" w14:textId="77777777" w:rsidR="00B058AC" w:rsidRPr="003C2DB2" w:rsidRDefault="00B058AC" w:rsidP="007F70B4">
      <w:pPr>
        <w:numPr>
          <w:ilvl w:val="0"/>
          <w:numId w:val="2"/>
        </w:numPr>
        <w:tabs>
          <w:tab w:val="clear" w:pos="420"/>
          <w:tab w:val="left" w:pos="0"/>
        </w:tabs>
        <w:autoSpaceDE w:val="0"/>
        <w:autoSpaceDN w:val="0"/>
        <w:adjustRightInd w:val="0"/>
        <w:spacing w:line="252" w:lineRule="auto"/>
        <w:ind w:left="0" w:firstLineChars="333" w:firstLine="932"/>
        <w:jc w:val="both"/>
        <w:rPr>
          <w:color w:val="000000"/>
          <w:kern w:val="2"/>
          <w:sz w:val="28"/>
          <w:szCs w:val="28"/>
        </w:rPr>
      </w:pPr>
      <w:r w:rsidRPr="003C2DB2">
        <w:rPr>
          <w:color w:val="000000"/>
          <w:kern w:val="2"/>
          <w:sz w:val="28"/>
          <w:szCs w:val="28"/>
        </w:rPr>
        <w:t>формирование системы ценностей с учетом многонациональной о</w:t>
      </w:r>
      <w:r w:rsidRPr="003C2DB2">
        <w:rPr>
          <w:color w:val="000000"/>
          <w:kern w:val="2"/>
          <w:sz w:val="28"/>
          <w:szCs w:val="28"/>
        </w:rPr>
        <w:t>с</w:t>
      </w:r>
      <w:r w:rsidRPr="003C2DB2">
        <w:rPr>
          <w:color w:val="000000"/>
          <w:kern w:val="2"/>
          <w:sz w:val="28"/>
          <w:szCs w:val="28"/>
        </w:rPr>
        <w:t xml:space="preserve">новы </w:t>
      </w:r>
      <w:r w:rsidR="005A0557">
        <w:rPr>
          <w:color w:val="000000"/>
          <w:kern w:val="2"/>
          <w:sz w:val="28"/>
          <w:szCs w:val="28"/>
        </w:rPr>
        <w:t>Песчанокопского</w:t>
      </w:r>
      <w:r w:rsidRPr="003C2DB2">
        <w:rPr>
          <w:color w:val="000000"/>
          <w:kern w:val="2"/>
          <w:sz w:val="28"/>
          <w:szCs w:val="28"/>
        </w:rPr>
        <w:t xml:space="preserve"> района, предусматривающей создание условий для во</w:t>
      </w:r>
      <w:r w:rsidRPr="003C2DB2">
        <w:rPr>
          <w:color w:val="000000"/>
          <w:kern w:val="2"/>
          <w:sz w:val="28"/>
          <w:szCs w:val="28"/>
        </w:rPr>
        <w:t>с</w:t>
      </w:r>
      <w:r w:rsidRPr="003C2DB2">
        <w:rPr>
          <w:color w:val="000000"/>
          <w:kern w:val="2"/>
          <w:sz w:val="28"/>
          <w:szCs w:val="28"/>
        </w:rPr>
        <w:t>питания и развития молодежи, знающей и ответственно реализующей свои ко</w:t>
      </w:r>
      <w:r w:rsidRPr="003C2DB2">
        <w:rPr>
          <w:color w:val="000000"/>
          <w:kern w:val="2"/>
          <w:sz w:val="28"/>
          <w:szCs w:val="28"/>
        </w:rPr>
        <w:t>н</w:t>
      </w:r>
      <w:r w:rsidRPr="003C2DB2">
        <w:rPr>
          <w:color w:val="000000"/>
          <w:kern w:val="2"/>
          <w:sz w:val="28"/>
          <w:szCs w:val="28"/>
        </w:rPr>
        <w:t>ституционные права и обязанности, обладающей гуманистическим мировоззр</w:t>
      </w:r>
      <w:r w:rsidRPr="003C2DB2">
        <w:rPr>
          <w:color w:val="000000"/>
          <w:kern w:val="2"/>
          <w:sz w:val="28"/>
          <w:szCs w:val="28"/>
        </w:rPr>
        <w:t>е</w:t>
      </w:r>
      <w:r w:rsidRPr="003C2DB2">
        <w:rPr>
          <w:color w:val="000000"/>
          <w:kern w:val="2"/>
          <w:sz w:val="28"/>
          <w:szCs w:val="28"/>
        </w:rPr>
        <w:t>нием, устойчивой системой нравственных и гражданских ценностей, проявл</w:t>
      </w:r>
      <w:r w:rsidRPr="003C2DB2">
        <w:rPr>
          <w:color w:val="000000"/>
          <w:kern w:val="2"/>
          <w:sz w:val="28"/>
          <w:szCs w:val="28"/>
        </w:rPr>
        <w:t>я</w:t>
      </w:r>
      <w:r w:rsidRPr="003C2DB2">
        <w:rPr>
          <w:color w:val="000000"/>
          <w:kern w:val="2"/>
          <w:sz w:val="28"/>
          <w:szCs w:val="28"/>
        </w:rPr>
        <w:t>ющей знание своего культурного, исторического, национального наследия и уважение к его многообразию, а также развитие в молодежной среде культуры созидательных межэтнических отношений;</w:t>
      </w:r>
    </w:p>
    <w:p w14:paraId="1CCFA1AD" w14:textId="77777777" w:rsidR="00B058AC" w:rsidRPr="003C2DB2" w:rsidRDefault="00B058AC" w:rsidP="007F70B4">
      <w:pPr>
        <w:numPr>
          <w:ilvl w:val="0"/>
          <w:numId w:val="2"/>
        </w:numPr>
        <w:tabs>
          <w:tab w:val="clear" w:pos="420"/>
          <w:tab w:val="left" w:pos="0"/>
        </w:tabs>
        <w:autoSpaceDE w:val="0"/>
        <w:autoSpaceDN w:val="0"/>
        <w:adjustRightInd w:val="0"/>
        <w:spacing w:line="252" w:lineRule="auto"/>
        <w:ind w:left="0" w:firstLineChars="333" w:firstLine="932"/>
        <w:jc w:val="both"/>
        <w:rPr>
          <w:color w:val="000000"/>
          <w:kern w:val="2"/>
          <w:sz w:val="28"/>
          <w:szCs w:val="28"/>
        </w:rPr>
      </w:pPr>
      <w:r w:rsidRPr="003C2DB2">
        <w:rPr>
          <w:color w:val="000000"/>
          <w:kern w:val="2"/>
          <w:sz w:val="28"/>
          <w:szCs w:val="28"/>
        </w:rPr>
        <w:lastRenderedPageBreak/>
        <w:t>формирование ценностей здорового образа жизни, создание усл</w:t>
      </w:r>
      <w:r w:rsidRPr="003C2DB2">
        <w:rPr>
          <w:color w:val="000000"/>
          <w:kern w:val="2"/>
          <w:sz w:val="28"/>
          <w:szCs w:val="28"/>
        </w:rPr>
        <w:t>о</w:t>
      </w:r>
      <w:r w:rsidRPr="003C2DB2">
        <w:rPr>
          <w:color w:val="000000"/>
          <w:kern w:val="2"/>
          <w:sz w:val="28"/>
          <w:szCs w:val="28"/>
        </w:rPr>
        <w:t>вий для физического развития молодежи, формирование экологической культ</w:t>
      </w:r>
      <w:r w:rsidRPr="003C2DB2">
        <w:rPr>
          <w:color w:val="000000"/>
          <w:kern w:val="2"/>
          <w:sz w:val="28"/>
          <w:szCs w:val="28"/>
        </w:rPr>
        <w:t>у</w:t>
      </w:r>
      <w:r w:rsidRPr="003C2DB2">
        <w:rPr>
          <w:color w:val="000000"/>
          <w:kern w:val="2"/>
          <w:sz w:val="28"/>
          <w:szCs w:val="28"/>
        </w:rPr>
        <w:t>ры, а также повышение уровня культуры безопасности жизнедеятельности м</w:t>
      </w:r>
      <w:r w:rsidRPr="003C2DB2">
        <w:rPr>
          <w:color w:val="000000"/>
          <w:kern w:val="2"/>
          <w:sz w:val="28"/>
          <w:szCs w:val="28"/>
        </w:rPr>
        <w:t>о</w:t>
      </w:r>
      <w:r w:rsidRPr="003C2DB2">
        <w:rPr>
          <w:color w:val="000000"/>
          <w:kern w:val="2"/>
          <w:sz w:val="28"/>
          <w:szCs w:val="28"/>
        </w:rPr>
        <w:t>лодежи;</w:t>
      </w:r>
    </w:p>
    <w:p w14:paraId="647A3B25" w14:textId="77777777" w:rsidR="00B058AC" w:rsidRPr="003C2DB2" w:rsidRDefault="00B058AC" w:rsidP="007F70B4">
      <w:pPr>
        <w:numPr>
          <w:ilvl w:val="0"/>
          <w:numId w:val="2"/>
        </w:numPr>
        <w:tabs>
          <w:tab w:val="clear" w:pos="420"/>
          <w:tab w:val="left" w:pos="0"/>
        </w:tabs>
        <w:autoSpaceDE w:val="0"/>
        <w:autoSpaceDN w:val="0"/>
        <w:adjustRightInd w:val="0"/>
        <w:spacing w:line="252" w:lineRule="auto"/>
        <w:ind w:left="0" w:firstLineChars="333" w:firstLine="932"/>
        <w:jc w:val="both"/>
        <w:rPr>
          <w:color w:val="000000"/>
          <w:kern w:val="2"/>
          <w:sz w:val="28"/>
          <w:szCs w:val="28"/>
        </w:rPr>
      </w:pPr>
      <w:r w:rsidRPr="003C2DB2">
        <w:rPr>
          <w:color w:val="000000"/>
          <w:kern w:val="2"/>
          <w:sz w:val="28"/>
          <w:szCs w:val="28"/>
        </w:rPr>
        <w:t>создание благоприятных условий для молодых семей, направленных на повышение рождаемости, формирование ценностей семейной культуры и образа успешной молодой семьи, всестороннюю поддержку молодых семей;</w:t>
      </w:r>
    </w:p>
    <w:p w14:paraId="403BD75A" w14:textId="77777777" w:rsidR="00B058AC" w:rsidRPr="003C2DB2" w:rsidRDefault="00B058AC" w:rsidP="007F70B4">
      <w:pPr>
        <w:numPr>
          <w:ilvl w:val="0"/>
          <w:numId w:val="2"/>
        </w:numPr>
        <w:tabs>
          <w:tab w:val="clear" w:pos="420"/>
          <w:tab w:val="left" w:pos="0"/>
        </w:tabs>
        <w:autoSpaceDE w:val="0"/>
        <w:autoSpaceDN w:val="0"/>
        <w:adjustRightInd w:val="0"/>
        <w:spacing w:line="252" w:lineRule="auto"/>
        <w:ind w:left="0" w:firstLineChars="333" w:firstLine="932"/>
        <w:jc w:val="both"/>
        <w:rPr>
          <w:color w:val="000000"/>
          <w:kern w:val="2"/>
          <w:sz w:val="28"/>
          <w:szCs w:val="28"/>
        </w:rPr>
      </w:pPr>
      <w:r w:rsidRPr="003C2DB2">
        <w:rPr>
          <w:color w:val="000000"/>
          <w:kern w:val="2"/>
          <w:sz w:val="28"/>
          <w:szCs w:val="28"/>
        </w:rPr>
        <w:t>создание условий пропагандистской деятельности с целью развития патриотизма и гражданской ответственности как стержневой духовной соста</w:t>
      </w:r>
      <w:r w:rsidRPr="003C2DB2">
        <w:rPr>
          <w:color w:val="000000"/>
          <w:kern w:val="2"/>
          <w:sz w:val="28"/>
          <w:szCs w:val="28"/>
        </w:rPr>
        <w:t>в</w:t>
      </w:r>
      <w:r w:rsidRPr="003C2DB2">
        <w:rPr>
          <w:color w:val="000000"/>
          <w:kern w:val="2"/>
          <w:sz w:val="28"/>
          <w:szCs w:val="28"/>
        </w:rPr>
        <w:t xml:space="preserve">ляющей молодежи </w:t>
      </w:r>
      <w:r w:rsidR="005A0557">
        <w:rPr>
          <w:color w:val="000000"/>
          <w:kern w:val="2"/>
          <w:sz w:val="28"/>
          <w:szCs w:val="28"/>
        </w:rPr>
        <w:t>Песчанокопского</w:t>
      </w:r>
      <w:r w:rsidRPr="003C2DB2">
        <w:rPr>
          <w:color w:val="000000"/>
          <w:kern w:val="2"/>
          <w:sz w:val="28"/>
          <w:szCs w:val="28"/>
        </w:rPr>
        <w:t xml:space="preserve"> района, привлечение внимания общ</w:t>
      </w:r>
      <w:r w:rsidRPr="003C2DB2">
        <w:rPr>
          <w:color w:val="000000"/>
          <w:kern w:val="2"/>
          <w:sz w:val="28"/>
          <w:szCs w:val="28"/>
        </w:rPr>
        <w:t>е</w:t>
      </w:r>
      <w:r w:rsidRPr="003C2DB2">
        <w:rPr>
          <w:color w:val="000000"/>
          <w:kern w:val="2"/>
          <w:sz w:val="28"/>
          <w:szCs w:val="28"/>
        </w:rPr>
        <w:t>ственности к проблемам патриотического воспитания и вовлечение молодежи в реализацию программ по сохранению российской культуры, исторического наследия народов страны, а также реализация просветительских программ, направленных ни укрепление социального, межнационального и межконфесс</w:t>
      </w:r>
      <w:r w:rsidRPr="003C2DB2">
        <w:rPr>
          <w:color w:val="000000"/>
          <w:kern w:val="2"/>
          <w:sz w:val="28"/>
          <w:szCs w:val="28"/>
        </w:rPr>
        <w:t>и</w:t>
      </w:r>
      <w:r w:rsidRPr="003C2DB2">
        <w:rPr>
          <w:color w:val="000000"/>
          <w:kern w:val="2"/>
          <w:sz w:val="28"/>
          <w:szCs w:val="28"/>
        </w:rPr>
        <w:t>онального согласия в молодежной среде;</w:t>
      </w:r>
    </w:p>
    <w:p w14:paraId="52C17A86" w14:textId="77777777" w:rsidR="00B058AC" w:rsidRPr="003C2DB2" w:rsidRDefault="00B058AC" w:rsidP="007F70B4">
      <w:pPr>
        <w:numPr>
          <w:ilvl w:val="0"/>
          <w:numId w:val="2"/>
        </w:numPr>
        <w:tabs>
          <w:tab w:val="clear" w:pos="420"/>
          <w:tab w:val="left" w:pos="0"/>
        </w:tabs>
        <w:autoSpaceDE w:val="0"/>
        <w:autoSpaceDN w:val="0"/>
        <w:adjustRightInd w:val="0"/>
        <w:spacing w:line="252" w:lineRule="auto"/>
        <w:ind w:left="0" w:firstLineChars="333" w:firstLine="932"/>
        <w:jc w:val="both"/>
        <w:rPr>
          <w:color w:val="000000"/>
          <w:kern w:val="2"/>
          <w:sz w:val="28"/>
          <w:szCs w:val="28"/>
        </w:rPr>
      </w:pPr>
      <w:r w:rsidRPr="003C2DB2">
        <w:rPr>
          <w:color w:val="000000"/>
          <w:kern w:val="2"/>
          <w:sz w:val="28"/>
          <w:szCs w:val="28"/>
        </w:rPr>
        <w:t>формование единого добровольческого пространства посредством привлечения волонтеров к решению задач в соответствии с актуальными п</w:t>
      </w:r>
      <w:r w:rsidRPr="003C2DB2">
        <w:rPr>
          <w:color w:val="000000"/>
          <w:kern w:val="2"/>
          <w:sz w:val="28"/>
          <w:szCs w:val="28"/>
        </w:rPr>
        <w:t>о</w:t>
      </w:r>
      <w:r w:rsidRPr="003C2DB2">
        <w:rPr>
          <w:color w:val="000000"/>
          <w:kern w:val="2"/>
          <w:sz w:val="28"/>
          <w:szCs w:val="28"/>
        </w:rPr>
        <w:t>требностями;</w:t>
      </w:r>
    </w:p>
    <w:p w14:paraId="638656EC" w14:textId="77777777" w:rsidR="00B058AC" w:rsidRPr="003C2DB2" w:rsidRDefault="006A3078" w:rsidP="00B058AC">
      <w:pPr>
        <w:autoSpaceDE w:val="0"/>
        <w:autoSpaceDN w:val="0"/>
        <w:adjustRightInd w:val="0"/>
        <w:spacing w:line="252" w:lineRule="auto"/>
        <w:ind w:firstLine="709"/>
        <w:jc w:val="both"/>
        <w:rPr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- </w:t>
      </w:r>
      <w:r w:rsidR="00B058AC" w:rsidRPr="003C2DB2">
        <w:rPr>
          <w:kern w:val="2"/>
          <w:sz w:val="28"/>
          <w:szCs w:val="28"/>
        </w:rPr>
        <w:t xml:space="preserve">Одним из ресурсов и потенциалов развития Стратегии социально-экономического развития </w:t>
      </w:r>
      <w:r w:rsidR="005A0557">
        <w:rPr>
          <w:color w:val="000000"/>
          <w:kern w:val="2"/>
          <w:sz w:val="28"/>
          <w:szCs w:val="28"/>
        </w:rPr>
        <w:t>Песчанокопского</w:t>
      </w:r>
      <w:r w:rsidR="00B058AC" w:rsidRPr="003C2DB2">
        <w:rPr>
          <w:kern w:val="2"/>
          <w:sz w:val="28"/>
          <w:szCs w:val="28"/>
        </w:rPr>
        <w:t xml:space="preserve"> района до 2030 года призвана стать молодежь как наиболее мобильный участник гражданско-политических и соц</w:t>
      </w:r>
      <w:r w:rsidR="00B058AC" w:rsidRPr="003C2DB2">
        <w:rPr>
          <w:kern w:val="2"/>
          <w:sz w:val="28"/>
          <w:szCs w:val="28"/>
        </w:rPr>
        <w:t>и</w:t>
      </w:r>
      <w:r w:rsidR="00B058AC" w:rsidRPr="003C2DB2">
        <w:rPr>
          <w:kern w:val="2"/>
          <w:sz w:val="28"/>
          <w:szCs w:val="28"/>
        </w:rPr>
        <w:t>ально-экономических преобразований и процессов, происходящих в госуда</w:t>
      </w:r>
      <w:r w:rsidR="00B058AC" w:rsidRPr="003C2DB2">
        <w:rPr>
          <w:kern w:val="2"/>
          <w:sz w:val="28"/>
          <w:szCs w:val="28"/>
        </w:rPr>
        <w:t>р</w:t>
      </w:r>
      <w:r w:rsidR="00B058AC" w:rsidRPr="003C2DB2">
        <w:rPr>
          <w:kern w:val="2"/>
          <w:sz w:val="28"/>
          <w:szCs w:val="28"/>
        </w:rPr>
        <w:t xml:space="preserve">стве и обществе. </w:t>
      </w:r>
    </w:p>
    <w:p w14:paraId="33C17952" w14:textId="77777777" w:rsidR="00B058AC" w:rsidRPr="003C2DB2" w:rsidRDefault="00B058AC" w:rsidP="00B058AC">
      <w:pPr>
        <w:autoSpaceDE w:val="0"/>
        <w:autoSpaceDN w:val="0"/>
        <w:adjustRightInd w:val="0"/>
        <w:spacing w:line="252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3C2DB2">
        <w:rPr>
          <w:kern w:val="2"/>
          <w:sz w:val="28"/>
          <w:szCs w:val="28"/>
        </w:rPr>
        <w:t xml:space="preserve">Целью муниципальной молодежной политики в </w:t>
      </w:r>
      <w:r w:rsidR="005A0557">
        <w:rPr>
          <w:color w:val="000000"/>
          <w:kern w:val="2"/>
          <w:sz w:val="28"/>
          <w:szCs w:val="28"/>
        </w:rPr>
        <w:t>Песчанокопского</w:t>
      </w:r>
      <w:r w:rsidR="005A0557" w:rsidRPr="003C2DB2">
        <w:rPr>
          <w:kern w:val="2"/>
          <w:sz w:val="28"/>
          <w:szCs w:val="28"/>
        </w:rPr>
        <w:t xml:space="preserve"> </w:t>
      </w:r>
      <w:r w:rsidRPr="003C2DB2">
        <w:rPr>
          <w:kern w:val="2"/>
          <w:sz w:val="28"/>
          <w:szCs w:val="28"/>
        </w:rPr>
        <w:t>районе является содействие успешной самореализации и интеграция молодежи в общ</w:t>
      </w:r>
      <w:r w:rsidRPr="003C2DB2">
        <w:rPr>
          <w:kern w:val="2"/>
          <w:sz w:val="28"/>
          <w:szCs w:val="28"/>
        </w:rPr>
        <w:t>е</w:t>
      </w:r>
      <w:r w:rsidRPr="003C2DB2">
        <w:rPr>
          <w:kern w:val="2"/>
          <w:sz w:val="28"/>
          <w:szCs w:val="28"/>
        </w:rPr>
        <w:t xml:space="preserve">ство, а также повышение ее роли в жизни </w:t>
      </w:r>
      <w:r w:rsidR="005A0557">
        <w:rPr>
          <w:color w:val="000000"/>
          <w:kern w:val="2"/>
          <w:sz w:val="28"/>
          <w:szCs w:val="28"/>
        </w:rPr>
        <w:t>Песчанокопского</w:t>
      </w:r>
      <w:r w:rsidRPr="003C2DB2">
        <w:rPr>
          <w:kern w:val="2"/>
          <w:sz w:val="28"/>
          <w:szCs w:val="28"/>
        </w:rPr>
        <w:t xml:space="preserve"> района</w:t>
      </w:r>
      <w:r w:rsidRPr="003C2DB2">
        <w:rPr>
          <w:color w:val="000000"/>
          <w:kern w:val="2"/>
          <w:sz w:val="28"/>
          <w:szCs w:val="28"/>
        </w:rPr>
        <w:t xml:space="preserve">. </w:t>
      </w:r>
    </w:p>
    <w:p w14:paraId="2058139C" w14:textId="77777777" w:rsidR="00B058AC" w:rsidRPr="003C2DB2" w:rsidRDefault="00B058AC" w:rsidP="00B058AC">
      <w:pPr>
        <w:autoSpaceDE w:val="0"/>
        <w:autoSpaceDN w:val="0"/>
        <w:adjustRightInd w:val="0"/>
        <w:spacing w:line="252" w:lineRule="auto"/>
        <w:ind w:firstLine="709"/>
        <w:jc w:val="both"/>
        <w:rPr>
          <w:kern w:val="2"/>
          <w:sz w:val="28"/>
          <w:szCs w:val="28"/>
        </w:rPr>
      </w:pPr>
      <w:r w:rsidRPr="003C2DB2">
        <w:rPr>
          <w:kern w:val="2"/>
          <w:sz w:val="28"/>
          <w:szCs w:val="28"/>
        </w:rPr>
        <w:t>Указанные приоритеты и цели реализуются в соответствии с:</w:t>
      </w:r>
    </w:p>
    <w:p w14:paraId="6DF512D3" w14:textId="77777777" w:rsidR="00B058AC" w:rsidRPr="003C2DB2" w:rsidRDefault="00B058AC" w:rsidP="00B058AC">
      <w:pPr>
        <w:autoSpaceDE w:val="0"/>
        <w:autoSpaceDN w:val="0"/>
        <w:adjustRightInd w:val="0"/>
        <w:spacing w:line="252" w:lineRule="auto"/>
        <w:ind w:firstLineChars="250" w:firstLine="700"/>
        <w:jc w:val="both"/>
        <w:rPr>
          <w:kern w:val="2"/>
          <w:sz w:val="28"/>
          <w:szCs w:val="28"/>
        </w:rPr>
      </w:pPr>
      <w:r w:rsidRPr="003C2DB2">
        <w:rPr>
          <w:kern w:val="2"/>
          <w:sz w:val="28"/>
          <w:szCs w:val="28"/>
        </w:rPr>
        <w:t>распоряжением Правительства Российской Федерации от 29.11.2014 № 2403-р. «Об утверждении Основ государственной молодежной политики Российской Федерации на период до 2025 года»;</w:t>
      </w:r>
    </w:p>
    <w:p w14:paraId="6DE0099B" w14:textId="77777777" w:rsidR="00B058AC" w:rsidRPr="003C2DB2" w:rsidRDefault="00B058AC" w:rsidP="00B058AC">
      <w:pPr>
        <w:autoSpaceDE w:val="0"/>
        <w:autoSpaceDN w:val="0"/>
        <w:adjustRightInd w:val="0"/>
        <w:spacing w:line="252" w:lineRule="auto"/>
        <w:ind w:firstLine="709"/>
        <w:jc w:val="both"/>
        <w:rPr>
          <w:kern w:val="2"/>
          <w:sz w:val="28"/>
          <w:szCs w:val="28"/>
        </w:rPr>
      </w:pPr>
      <w:r w:rsidRPr="003C2DB2">
        <w:rPr>
          <w:kern w:val="2"/>
          <w:sz w:val="28"/>
          <w:szCs w:val="28"/>
        </w:rPr>
        <w:t>Областным законом от 25.12.2014 № 309-ЗС «О государственной мол</w:t>
      </w:r>
      <w:r w:rsidRPr="003C2DB2">
        <w:rPr>
          <w:kern w:val="2"/>
          <w:sz w:val="28"/>
          <w:szCs w:val="28"/>
        </w:rPr>
        <w:t>о</w:t>
      </w:r>
      <w:r w:rsidRPr="003C2DB2">
        <w:rPr>
          <w:kern w:val="2"/>
          <w:sz w:val="28"/>
          <w:szCs w:val="28"/>
        </w:rPr>
        <w:t>дежной политике в Ростовской области»;</w:t>
      </w:r>
    </w:p>
    <w:p w14:paraId="46DD814F" w14:textId="77777777" w:rsidR="00B058AC" w:rsidRPr="003C2DB2" w:rsidRDefault="00B058AC" w:rsidP="00B058AC">
      <w:pPr>
        <w:autoSpaceDE w:val="0"/>
        <w:autoSpaceDN w:val="0"/>
        <w:adjustRightInd w:val="0"/>
        <w:spacing w:line="252" w:lineRule="auto"/>
        <w:ind w:firstLine="709"/>
        <w:jc w:val="both"/>
        <w:rPr>
          <w:kern w:val="2"/>
          <w:sz w:val="28"/>
          <w:szCs w:val="28"/>
        </w:rPr>
      </w:pPr>
      <w:r w:rsidRPr="003C2DB2">
        <w:rPr>
          <w:kern w:val="2"/>
          <w:sz w:val="28"/>
          <w:szCs w:val="28"/>
        </w:rPr>
        <w:t>Областным законом от 06.05.2016 № 528-ЗС «О патриотическом воспит</w:t>
      </w:r>
      <w:r w:rsidRPr="003C2DB2">
        <w:rPr>
          <w:kern w:val="2"/>
          <w:sz w:val="28"/>
          <w:szCs w:val="28"/>
        </w:rPr>
        <w:t>а</w:t>
      </w:r>
      <w:r w:rsidRPr="003C2DB2">
        <w:rPr>
          <w:kern w:val="2"/>
          <w:sz w:val="28"/>
          <w:szCs w:val="28"/>
        </w:rPr>
        <w:t>нии граждан в Ростовской области»;</w:t>
      </w:r>
    </w:p>
    <w:p w14:paraId="3AB6933C" w14:textId="77777777" w:rsidR="00B058AC" w:rsidRPr="003C2DB2" w:rsidRDefault="00B058AC" w:rsidP="00B058AC">
      <w:pPr>
        <w:autoSpaceDE w:val="0"/>
        <w:autoSpaceDN w:val="0"/>
        <w:adjustRightInd w:val="0"/>
        <w:spacing w:line="252" w:lineRule="auto"/>
        <w:ind w:firstLine="709"/>
        <w:jc w:val="both"/>
        <w:rPr>
          <w:kern w:val="2"/>
          <w:sz w:val="28"/>
          <w:szCs w:val="28"/>
        </w:rPr>
      </w:pPr>
      <w:r w:rsidRPr="003C2DB2">
        <w:rPr>
          <w:kern w:val="2"/>
          <w:sz w:val="28"/>
          <w:szCs w:val="28"/>
        </w:rPr>
        <w:t>Областным законом от 27.06.2012 № 895-ЗС «О поддержке добровольч</w:t>
      </w:r>
      <w:r w:rsidRPr="003C2DB2">
        <w:rPr>
          <w:kern w:val="2"/>
          <w:sz w:val="28"/>
          <w:szCs w:val="28"/>
        </w:rPr>
        <w:t>е</w:t>
      </w:r>
      <w:r w:rsidRPr="003C2DB2">
        <w:rPr>
          <w:kern w:val="2"/>
          <w:sz w:val="28"/>
          <w:szCs w:val="28"/>
        </w:rPr>
        <w:t>ской (волонтерской) деятельности в Ростовской области»;</w:t>
      </w:r>
    </w:p>
    <w:p w14:paraId="093B2EFB" w14:textId="77777777" w:rsidR="00B058AC" w:rsidRPr="003C2DB2" w:rsidRDefault="00B058AC" w:rsidP="00B058AC">
      <w:pPr>
        <w:autoSpaceDE w:val="0"/>
        <w:autoSpaceDN w:val="0"/>
        <w:adjustRightInd w:val="0"/>
        <w:spacing w:line="252" w:lineRule="auto"/>
        <w:ind w:firstLine="709"/>
        <w:jc w:val="both"/>
        <w:rPr>
          <w:kern w:val="2"/>
          <w:sz w:val="28"/>
          <w:szCs w:val="28"/>
        </w:rPr>
      </w:pPr>
      <w:r w:rsidRPr="003C2DB2">
        <w:rPr>
          <w:kern w:val="2"/>
          <w:sz w:val="28"/>
          <w:szCs w:val="28"/>
        </w:rPr>
        <w:t>постановлением Правительства Ростовской области от 19.02.2015 № 123 «Об утверждении Концепции формирования у детей и молодежи Ростовской области общероссийской гражданской идентичности».</w:t>
      </w:r>
    </w:p>
    <w:p w14:paraId="35B79EB5" w14:textId="08FFA543" w:rsidR="00B058AC" w:rsidRPr="003C2DB2" w:rsidRDefault="00B058AC" w:rsidP="00B058AC">
      <w:pPr>
        <w:autoSpaceDE w:val="0"/>
        <w:autoSpaceDN w:val="0"/>
        <w:adjustRightInd w:val="0"/>
        <w:spacing w:line="252" w:lineRule="auto"/>
        <w:ind w:firstLine="709"/>
        <w:jc w:val="both"/>
        <w:rPr>
          <w:kern w:val="2"/>
          <w:sz w:val="28"/>
          <w:szCs w:val="28"/>
        </w:rPr>
      </w:pPr>
      <w:r w:rsidRPr="003C2DB2">
        <w:rPr>
          <w:kern w:val="2"/>
          <w:sz w:val="28"/>
          <w:szCs w:val="28"/>
        </w:rPr>
        <w:t>Сведения о показателях муниципальной программы Песчанокопского района «</w:t>
      </w:r>
      <w:r w:rsidR="00224C6A">
        <w:rPr>
          <w:kern w:val="2"/>
          <w:sz w:val="28"/>
          <w:szCs w:val="28"/>
        </w:rPr>
        <w:t>Молодежная политика и социальная активность</w:t>
      </w:r>
      <w:r w:rsidRPr="003C2DB2">
        <w:rPr>
          <w:kern w:val="2"/>
          <w:sz w:val="28"/>
          <w:szCs w:val="28"/>
        </w:rPr>
        <w:t>», подпрограмм мун</w:t>
      </w:r>
      <w:r w:rsidRPr="003C2DB2">
        <w:rPr>
          <w:kern w:val="2"/>
          <w:sz w:val="28"/>
          <w:szCs w:val="28"/>
        </w:rPr>
        <w:t>и</w:t>
      </w:r>
      <w:r w:rsidRPr="003C2DB2">
        <w:rPr>
          <w:kern w:val="2"/>
          <w:sz w:val="28"/>
          <w:szCs w:val="28"/>
        </w:rPr>
        <w:t>ципальной программы Песчанокопского района «</w:t>
      </w:r>
      <w:r w:rsidR="00224C6A">
        <w:rPr>
          <w:kern w:val="2"/>
          <w:sz w:val="28"/>
          <w:szCs w:val="28"/>
        </w:rPr>
        <w:t>Молодежная политика и соц</w:t>
      </w:r>
      <w:r w:rsidR="00224C6A">
        <w:rPr>
          <w:kern w:val="2"/>
          <w:sz w:val="28"/>
          <w:szCs w:val="28"/>
        </w:rPr>
        <w:t>и</w:t>
      </w:r>
      <w:r w:rsidR="00224C6A">
        <w:rPr>
          <w:kern w:val="2"/>
          <w:sz w:val="28"/>
          <w:szCs w:val="28"/>
        </w:rPr>
        <w:lastRenderedPageBreak/>
        <w:t>альная активность</w:t>
      </w:r>
      <w:r w:rsidRPr="003C2DB2">
        <w:rPr>
          <w:kern w:val="2"/>
          <w:sz w:val="28"/>
          <w:szCs w:val="28"/>
        </w:rPr>
        <w:t>» и их значениях приведены в приложении № 1 к муниц</w:t>
      </w:r>
      <w:r w:rsidRPr="003C2DB2">
        <w:rPr>
          <w:kern w:val="2"/>
          <w:sz w:val="28"/>
          <w:szCs w:val="28"/>
        </w:rPr>
        <w:t>и</w:t>
      </w:r>
      <w:r w:rsidRPr="003C2DB2">
        <w:rPr>
          <w:kern w:val="2"/>
          <w:sz w:val="28"/>
          <w:szCs w:val="28"/>
        </w:rPr>
        <w:t>пальной программе.</w:t>
      </w:r>
    </w:p>
    <w:p w14:paraId="047632A8" w14:textId="3CC6C56C" w:rsidR="00B058AC" w:rsidRPr="003C2DB2" w:rsidRDefault="00B058AC" w:rsidP="00B058AC">
      <w:pPr>
        <w:autoSpaceDE w:val="0"/>
        <w:autoSpaceDN w:val="0"/>
        <w:adjustRightInd w:val="0"/>
        <w:spacing w:line="252" w:lineRule="auto"/>
        <w:ind w:firstLine="709"/>
        <w:jc w:val="both"/>
        <w:rPr>
          <w:kern w:val="2"/>
          <w:sz w:val="28"/>
          <w:szCs w:val="28"/>
        </w:rPr>
      </w:pPr>
      <w:r w:rsidRPr="003C2DB2">
        <w:rPr>
          <w:kern w:val="2"/>
          <w:sz w:val="28"/>
          <w:szCs w:val="28"/>
        </w:rPr>
        <w:t>Перечень подпрограмм, основных мероприятий муниципальной пр</w:t>
      </w:r>
      <w:r w:rsidRPr="003C2DB2">
        <w:rPr>
          <w:kern w:val="2"/>
          <w:sz w:val="28"/>
          <w:szCs w:val="28"/>
        </w:rPr>
        <w:t>о</w:t>
      </w:r>
      <w:r w:rsidRPr="003C2DB2">
        <w:rPr>
          <w:kern w:val="2"/>
          <w:sz w:val="28"/>
          <w:szCs w:val="28"/>
        </w:rPr>
        <w:t xml:space="preserve">граммы </w:t>
      </w:r>
      <w:r w:rsidR="005A0557">
        <w:rPr>
          <w:color w:val="000000"/>
          <w:kern w:val="2"/>
          <w:sz w:val="28"/>
          <w:szCs w:val="28"/>
        </w:rPr>
        <w:t>Песчанокопского</w:t>
      </w:r>
      <w:r w:rsidRPr="003C2DB2">
        <w:rPr>
          <w:kern w:val="2"/>
          <w:sz w:val="28"/>
          <w:szCs w:val="28"/>
        </w:rPr>
        <w:t xml:space="preserve"> района «</w:t>
      </w:r>
      <w:r w:rsidR="00224C6A">
        <w:rPr>
          <w:kern w:val="2"/>
          <w:sz w:val="28"/>
          <w:szCs w:val="28"/>
        </w:rPr>
        <w:t>Молодежная политика и социальная акти</w:t>
      </w:r>
      <w:r w:rsidR="00224C6A">
        <w:rPr>
          <w:kern w:val="2"/>
          <w:sz w:val="28"/>
          <w:szCs w:val="28"/>
        </w:rPr>
        <w:t>в</w:t>
      </w:r>
      <w:r w:rsidR="00224C6A">
        <w:rPr>
          <w:kern w:val="2"/>
          <w:sz w:val="28"/>
          <w:szCs w:val="28"/>
        </w:rPr>
        <w:t>ность</w:t>
      </w:r>
      <w:r w:rsidRPr="003C2DB2">
        <w:rPr>
          <w:kern w:val="2"/>
          <w:sz w:val="28"/>
          <w:szCs w:val="28"/>
        </w:rPr>
        <w:t>» приведены в приложении № 2 к муниципальной программе.</w:t>
      </w:r>
    </w:p>
    <w:p w14:paraId="283EB5E2" w14:textId="37C6CD51" w:rsidR="00B058AC" w:rsidRPr="003C2DB2" w:rsidRDefault="00B058AC" w:rsidP="00B058AC">
      <w:pPr>
        <w:autoSpaceDE w:val="0"/>
        <w:autoSpaceDN w:val="0"/>
        <w:adjustRightInd w:val="0"/>
        <w:spacing w:line="252" w:lineRule="auto"/>
        <w:ind w:firstLine="709"/>
        <w:jc w:val="both"/>
        <w:rPr>
          <w:kern w:val="2"/>
          <w:sz w:val="28"/>
          <w:szCs w:val="28"/>
        </w:rPr>
      </w:pPr>
      <w:r w:rsidRPr="003C2DB2">
        <w:rPr>
          <w:kern w:val="2"/>
          <w:sz w:val="28"/>
          <w:szCs w:val="28"/>
        </w:rPr>
        <w:t xml:space="preserve">Расходы бюджета </w:t>
      </w:r>
      <w:r w:rsidR="00073D4C">
        <w:rPr>
          <w:kern w:val="2"/>
          <w:sz w:val="28"/>
          <w:szCs w:val="28"/>
        </w:rPr>
        <w:t>Песчанокопского</w:t>
      </w:r>
      <w:r w:rsidRPr="003C2DB2">
        <w:rPr>
          <w:kern w:val="2"/>
          <w:sz w:val="28"/>
          <w:szCs w:val="28"/>
        </w:rPr>
        <w:t xml:space="preserve"> района на реализацию муниципал</w:t>
      </w:r>
      <w:r w:rsidRPr="003C2DB2">
        <w:rPr>
          <w:kern w:val="2"/>
          <w:sz w:val="28"/>
          <w:szCs w:val="28"/>
        </w:rPr>
        <w:t>ь</w:t>
      </w:r>
      <w:r w:rsidRPr="003C2DB2">
        <w:rPr>
          <w:kern w:val="2"/>
          <w:sz w:val="28"/>
          <w:szCs w:val="28"/>
        </w:rPr>
        <w:t xml:space="preserve">ной программы </w:t>
      </w:r>
      <w:r w:rsidR="00073D4C">
        <w:rPr>
          <w:kern w:val="2"/>
          <w:sz w:val="28"/>
          <w:szCs w:val="28"/>
        </w:rPr>
        <w:t>Песчанокопского</w:t>
      </w:r>
      <w:r w:rsidRPr="003C2DB2">
        <w:rPr>
          <w:kern w:val="2"/>
          <w:sz w:val="28"/>
          <w:szCs w:val="28"/>
        </w:rPr>
        <w:t xml:space="preserve"> района «</w:t>
      </w:r>
      <w:r w:rsidR="00224C6A">
        <w:rPr>
          <w:kern w:val="2"/>
          <w:sz w:val="28"/>
          <w:szCs w:val="28"/>
        </w:rPr>
        <w:t>Молодежная политика и социальная активность</w:t>
      </w:r>
      <w:r w:rsidRPr="003C2DB2">
        <w:rPr>
          <w:kern w:val="2"/>
          <w:sz w:val="28"/>
          <w:szCs w:val="28"/>
        </w:rPr>
        <w:t>» приведены в приложении № 3 к муниципальной программе.</w:t>
      </w:r>
    </w:p>
    <w:p w14:paraId="58FA1530" w14:textId="28350DE6" w:rsidR="00B058AC" w:rsidRPr="003C2DB2" w:rsidRDefault="00B058AC" w:rsidP="00B058AC">
      <w:pPr>
        <w:autoSpaceDE w:val="0"/>
        <w:autoSpaceDN w:val="0"/>
        <w:adjustRightInd w:val="0"/>
        <w:spacing w:line="252" w:lineRule="auto"/>
        <w:ind w:firstLine="709"/>
        <w:jc w:val="both"/>
        <w:rPr>
          <w:kern w:val="2"/>
          <w:sz w:val="28"/>
          <w:szCs w:val="28"/>
        </w:rPr>
      </w:pPr>
      <w:r w:rsidRPr="003C2DB2">
        <w:rPr>
          <w:kern w:val="2"/>
          <w:sz w:val="28"/>
          <w:szCs w:val="28"/>
        </w:rPr>
        <w:t xml:space="preserve">Расходы на реализацию муниципальной программы </w:t>
      </w:r>
      <w:r w:rsidR="00073D4C">
        <w:rPr>
          <w:kern w:val="2"/>
          <w:sz w:val="28"/>
          <w:szCs w:val="28"/>
        </w:rPr>
        <w:t>Песчанокопского</w:t>
      </w:r>
      <w:r w:rsidRPr="003C2DB2">
        <w:rPr>
          <w:kern w:val="2"/>
          <w:sz w:val="28"/>
          <w:szCs w:val="28"/>
        </w:rPr>
        <w:t xml:space="preserve"> района «</w:t>
      </w:r>
      <w:r w:rsidR="00224C6A">
        <w:rPr>
          <w:kern w:val="2"/>
          <w:sz w:val="28"/>
          <w:szCs w:val="28"/>
        </w:rPr>
        <w:t>Молодежная политика и социальная активность</w:t>
      </w:r>
      <w:r w:rsidRPr="003C2DB2">
        <w:rPr>
          <w:kern w:val="2"/>
          <w:sz w:val="28"/>
          <w:szCs w:val="28"/>
        </w:rPr>
        <w:t>» приведены в прил</w:t>
      </w:r>
      <w:r w:rsidRPr="003C2DB2">
        <w:rPr>
          <w:kern w:val="2"/>
          <w:sz w:val="28"/>
          <w:szCs w:val="28"/>
        </w:rPr>
        <w:t>о</w:t>
      </w:r>
      <w:r w:rsidRPr="003C2DB2">
        <w:rPr>
          <w:kern w:val="2"/>
          <w:sz w:val="28"/>
          <w:szCs w:val="28"/>
        </w:rPr>
        <w:t xml:space="preserve">жении № 4 к муниципальной программе. </w:t>
      </w:r>
    </w:p>
    <w:p w14:paraId="0D0BC2E9" w14:textId="77777777" w:rsidR="003C2DB2" w:rsidRPr="003C2DB2" w:rsidRDefault="003C2DB2" w:rsidP="003C2DB2">
      <w:pPr>
        <w:widowControl w:val="0"/>
        <w:suppressAutoHyphens/>
        <w:autoSpaceDE w:val="0"/>
        <w:spacing w:line="233" w:lineRule="atLeast"/>
        <w:textAlignment w:val="baseline"/>
        <w:rPr>
          <w:rFonts w:eastAsia="Andale Sans UI"/>
          <w:kern w:val="1"/>
          <w:sz w:val="24"/>
          <w:szCs w:val="24"/>
          <w:lang w:val="de-DE" w:eastAsia="fa-IR" w:bidi="fa-IR"/>
        </w:rPr>
      </w:pPr>
    </w:p>
    <w:p w14:paraId="17410A69" w14:textId="77777777" w:rsidR="00F95AB4" w:rsidRDefault="00F95AB4" w:rsidP="00F95AB4">
      <w:pPr>
        <w:widowControl w:val="0"/>
        <w:suppressAutoHyphens/>
        <w:textAlignment w:val="baseline"/>
        <w:rPr>
          <w:rFonts w:eastAsia="Andale Sans UI"/>
          <w:kern w:val="1"/>
          <w:sz w:val="24"/>
          <w:szCs w:val="24"/>
          <w:lang w:eastAsia="fa-IR" w:bidi="fa-IR"/>
        </w:rPr>
      </w:pPr>
    </w:p>
    <w:p w14:paraId="01EA7939" w14:textId="77777777" w:rsidR="008D0641" w:rsidRDefault="008D0641" w:rsidP="00F95AB4">
      <w:pPr>
        <w:widowControl w:val="0"/>
        <w:suppressAutoHyphens/>
        <w:textAlignment w:val="baseline"/>
        <w:rPr>
          <w:rFonts w:eastAsia="Andale Sans UI"/>
          <w:kern w:val="1"/>
          <w:sz w:val="24"/>
          <w:szCs w:val="24"/>
          <w:lang w:eastAsia="fa-IR" w:bidi="fa-IR"/>
        </w:rPr>
      </w:pPr>
    </w:p>
    <w:p w14:paraId="6A1F7FE3" w14:textId="77777777" w:rsidR="008D0641" w:rsidRDefault="008D0641" w:rsidP="00F95AB4">
      <w:pPr>
        <w:widowControl w:val="0"/>
        <w:suppressAutoHyphens/>
        <w:textAlignment w:val="baseline"/>
        <w:rPr>
          <w:rFonts w:eastAsia="Andale Sans UI"/>
          <w:kern w:val="1"/>
          <w:sz w:val="24"/>
          <w:szCs w:val="24"/>
          <w:lang w:eastAsia="fa-IR" w:bidi="fa-IR"/>
        </w:rPr>
      </w:pPr>
    </w:p>
    <w:p w14:paraId="6AB51FE6" w14:textId="77777777" w:rsidR="008D0641" w:rsidRDefault="008D0641" w:rsidP="008D0641">
      <w:pPr>
        <w:rPr>
          <w:sz w:val="28"/>
          <w:szCs w:val="28"/>
        </w:rPr>
      </w:pPr>
      <w:r>
        <w:rPr>
          <w:sz w:val="28"/>
          <w:szCs w:val="28"/>
        </w:rPr>
        <w:t xml:space="preserve">И.о. управляющего делами </w:t>
      </w:r>
    </w:p>
    <w:p w14:paraId="4195BAE8" w14:textId="283035E4" w:rsidR="008D0641" w:rsidRDefault="008D0641" w:rsidP="008D0641">
      <w:r>
        <w:rPr>
          <w:sz w:val="28"/>
          <w:szCs w:val="28"/>
        </w:rPr>
        <w:t>Администрации района                                                                        Е.Ю. Жданова</w:t>
      </w:r>
    </w:p>
    <w:p w14:paraId="15E62DB2" w14:textId="77777777" w:rsidR="008D0641" w:rsidRPr="008D0641" w:rsidRDefault="008D0641" w:rsidP="00F95AB4">
      <w:pPr>
        <w:widowControl w:val="0"/>
        <w:suppressAutoHyphens/>
        <w:textAlignment w:val="baseline"/>
        <w:rPr>
          <w:rFonts w:eastAsia="Andale Sans UI"/>
          <w:kern w:val="1"/>
          <w:sz w:val="24"/>
          <w:szCs w:val="24"/>
          <w:lang w:eastAsia="fa-IR" w:bidi="fa-IR"/>
        </w:rPr>
        <w:sectPr w:rsidR="008D0641" w:rsidRPr="008D0641" w:rsidSect="00242500">
          <w:footerReference w:type="default" r:id="rId10"/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</w:p>
    <w:p w14:paraId="3539269A" w14:textId="77777777" w:rsidR="00926620" w:rsidRPr="00383F42" w:rsidRDefault="00926620" w:rsidP="00926620">
      <w:pPr>
        <w:pageBreakBefore/>
        <w:widowControl w:val="0"/>
        <w:tabs>
          <w:tab w:val="left" w:pos="-1163"/>
        </w:tabs>
        <w:suppressAutoHyphens/>
        <w:autoSpaceDE w:val="0"/>
        <w:ind w:left="10773"/>
        <w:textAlignment w:val="baseline"/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fa-IR" w:bidi="fa-IR"/>
        </w:rPr>
      </w:pPr>
      <w:r w:rsidRPr="00383F42"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fa-IR" w:bidi="fa-IR"/>
        </w:rPr>
        <w:lastRenderedPageBreak/>
        <w:t>Приложение №</w:t>
      </w:r>
      <w:r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fa-IR" w:bidi="fa-IR"/>
        </w:rPr>
        <w:t>1</w:t>
      </w:r>
      <w:r w:rsidRPr="00383F42"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fa-IR" w:bidi="fa-IR"/>
        </w:rPr>
        <w:t xml:space="preserve"> </w:t>
      </w:r>
      <w:r w:rsidRPr="00383F42"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fa-IR" w:bidi="fa-IR"/>
        </w:rPr>
        <w:br/>
        <w:t>к муниципальной программе</w:t>
      </w:r>
      <w:r w:rsidR="00C477D4"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fa-IR" w:bidi="fa-IR"/>
        </w:rPr>
        <w:t xml:space="preserve"> Песчанокопского района</w:t>
      </w:r>
    </w:p>
    <w:p w14:paraId="6C8AAE38" w14:textId="52911653" w:rsidR="00926620" w:rsidRPr="00926620" w:rsidRDefault="00926620" w:rsidP="00926620">
      <w:pPr>
        <w:widowControl w:val="0"/>
        <w:tabs>
          <w:tab w:val="left" w:pos="-1163"/>
        </w:tabs>
        <w:suppressAutoHyphens/>
        <w:autoSpaceDE w:val="0"/>
        <w:ind w:left="10773"/>
        <w:textAlignment w:val="baseline"/>
        <w:rPr>
          <w:kern w:val="1"/>
          <w:sz w:val="28"/>
          <w:szCs w:val="28"/>
          <w:lang w:eastAsia="fa-IR" w:bidi="fa-IR"/>
        </w:rPr>
      </w:pPr>
      <w:r w:rsidRPr="00926620">
        <w:rPr>
          <w:kern w:val="1"/>
          <w:sz w:val="28"/>
          <w:szCs w:val="28"/>
          <w:lang w:eastAsia="fa-IR" w:bidi="fa-IR"/>
        </w:rPr>
        <w:t>«</w:t>
      </w:r>
      <w:r w:rsidR="00224C6A"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fa-IR" w:bidi="fa-IR"/>
        </w:rPr>
        <w:t>Молодежная политика и социальная активность</w:t>
      </w:r>
      <w:r w:rsidRPr="00926620">
        <w:rPr>
          <w:kern w:val="1"/>
          <w:sz w:val="28"/>
          <w:szCs w:val="28"/>
          <w:lang w:eastAsia="fa-IR" w:bidi="fa-IR"/>
        </w:rPr>
        <w:t>»</w:t>
      </w:r>
    </w:p>
    <w:p w14:paraId="7261C765" w14:textId="77777777" w:rsidR="003A6E95" w:rsidRPr="007745F1" w:rsidRDefault="003A6E95" w:rsidP="003A6E95">
      <w:pPr>
        <w:widowControl w:val="0"/>
        <w:suppressAutoHyphens/>
        <w:spacing w:before="100" w:after="100"/>
        <w:ind w:firstLine="567"/>
        <w:jc w:val="center"/>
        <w:textAlignment w:val="baseline"/>
        <w:rPr>
          <w:rFonts w:ascii="Times New Roman CYR" w:eastAsia="Times New Roman CYR" w:hAnsi="Times New Roman CYR" w:cs="Times New Roman CYR"/>
          <w:caps/>
          <w:kern w:val="1"/>
          <w:sz w:val="28"/>
          <w:szCs w:val="28"/>
          <w:lang w:eastAsia="fa-IR" w:bidi="fa-IR"/>
        </w:rPr>
      </w:pPr>
      <w:r w:rsidRPr="00383F42">
        <w:rPr>
          <w:rFonts w:ascii="Times New Roman CYR" w:eastAsia="Times New Roman CYR" w:hAnsi="Times New Roman CYR" w:cs="Times New Roman CYR"/>
          <w:caps/>
          <w:kern w:val="1"/>
          <w:sz w:val="28"/>
          <w:szCs w:val="28"/>
          <w:lang w:val="de-DE" w:eastAsia="fa-IR" w:bidi="fa-IR"/>
        </w:rPr>
        <w:t>Сведения</w:t>
      </w:r>
    </w:p>
    <w:p w14:paraId="2C2B6A60" w14:textId="77777777" w:rsidR="003A6E95" w:rsidRPr="00383F42" w:rsidRDefault="003A6E95" w:rsidP="003A6E95">
      <w:pPr>
        <w:widowControl w:val="0"/>
        <w:suppressAutoHyphens/>
        <w:autoSpaceDE w:val="0"/>
        <w:jc w:val="center"/>
        <w:textAlignment w:val="baseline"/>
        <w:rPr>
          <w:rFonts w:ascii="Times New Roman CYR" w:eastAsia="Times New Roman CYR" w:hAnsi="Times New Roman CYR" w:cs="Times New Roman CYR"/>
          <w:kern w:val="1"/>
          <w:sz w:val="28"/>
          <w:szCs w:val="28"/>
          <w:lang w:val="de-DE" w:eastAsia="fa-IR" w:bidi="fa-IR"/>
        </w:rPr>
      </w:pPr>
      <w:r w:rsidRPr="00383F42">
        <w:rPr>
          <w:rFonts w:ascii="Times New Roman CYR" w:eastAsia="Times New Roman CYR" w:hAnsi="Times New Roman CYR" w:cs="Times New Roman CYR"/>
          <w:kern w:val="1"/>
          <w:sz w:val="28"/>
          <w:szCs w:val="28"/>
          <w:lang w:val="de-DE" w:eastAsia="fa-IR" w:bidi="fa-IR"/>
        </w:rPr>
        <w:t>о показателях (индикаторах) муниципальной программы, подпрограмм муниципальной программы и их значениях</w:t>
      </w:r>
    </w:p>
    <w:p w14:paraId="189CA1F2" w14:textId="77777777" w:rsidR="003A6E95" w:rsidRPr="00383F42" w:rsidRDefault="003A6E95" w:rsidP="003A6E95">
      <w:pPr>
        <w:widowControl w:val="0"/>
        <w:suppressAutoHyphens/>
        <w:autoSpaceDE w:val="0"/>
        <w:textAlignment w:val="baseline"/>
        <w:rPr>
          <w:kern w:val="1"/>
          <w:sz w:val="24"/>
          <w:szCs w:val="24"/>
          <w:lang w:eastAsia="fa-IR" w:bidi="fa-IR"/>
        </w:rPr>
      </w:pPr>
    </w:p>
    <w:tbl>
      <w:tblPr>
        <w:tblW w:w="1601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"/>
        <w:gridCol w:w="3943"/>
        <w:gridCol w:w="1276"/>
        <w:gridCol w:w="708"/>
        <w:gridCol w:w="709"/>
        <w:gridCol w:w="992"/>
        <w:gridCol w:w="851"/>
        <w:gridCol w:w="850"/>
        <w:gridCol w:w="851"/>
        <w:gridCol w:w="850"/>
        <w:gridCol w:w="851"/>
        <w:gridCol w:w="850"/>
        <w:gridCol w:w="993"/>
        <w:gridCol w:w="850"/>
        <w:gridCol w:w="851"/>
      </w:tblGrid>
      <w:tr w:rsidR="003A6E95" w14:paraId="40848C5A" w14:textId="77777777" w:rsidTr="008D0641">
        <w:trPr>
          <w:trHeight w:val="360"/>
        </w:trPr>
        <w:tc>
          <w:tcPr>
            <w:tcW w:w="567" w:type="dxa"/>
            <w:shd w:val="clear" w:color="auto" w:fill="auto"/>
          </w:tcPr>
          <w:p w14:paraId="4BFD75D0" w14:textId="77777777" w:rsidR="003A6E95" w:rsidRPr="0077211D" w:rsidRDefault="003A6E95" w:rsidP="008D0641">
            <w:pPr>
              <w:widowControl w:val="0"/>
              <w:suppressAutoHyphens/>
              <w:autoSpaceDE w:val="0"/>
              <w:snapToGrid w:val="0"/>
              <w:ind w:left="-108" w:right="-108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</w:pPr>
            <w:r w:rsidRPr="0077211D">
              <w:rPr>
                <w:spacing w:val="-8"/>
                <w:kern w:val="1"/>
                <w:sz w:val="28"/>
                <w:szCs w:val="28"/>
                <w:lang w:val="en-US" w:eastAsia="fa-IR" w:bidi="fa-IR"/>
              </w:rPr>
              <w:t>№</w:t>
            </w:r>
            <w:r w:rsidRPr="0077211D">
              <w:rPr>
                <w:spacing w:val="-8"/>
                <w:kern w:val="1"/>
                <w:sz w:val="28"/>
                <w:szCs w:val="28"/>
                <w:lang w:val="en-US" w:eastAsia="fa-IR" w:bidi="fa-IR"/>
              </w:rPr>
              <w:br/>
            </w:r>
            <w:r w:rsidRPr="0077211D"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  <w:t>п/п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559D8F8B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</w:pPr>
            <w:r w:rsidRPr="008D0641">
              <w:rPr>
                <w:rFonts w:ascii="Times New Roman CYR" w:eastAsia="Times New Roman CYR" w:hAnsi="Times New Roman CYR" w:cs="Times New Roman CYR"/>
                <w:kern w:val="1"/>
                <w:sz w:val="28"/>
                <w:szCs w:val="28"/>
                <w:lang w:eastAsia="fa-IR" w:bidi="fa-IR"/>
              </w:rPr>
              <w:t xml:space="preserve">Показатель (индикатор)   </w:t>
            </w:r>
            <w:r w:rsidRPr="008D0641">
              <w:rPr>
                <w:rFonts w:ascii="Times New Roman CYR" w:eastAsia="Times New Roman CYR" w:hAnsi="Times New Roman CYR" w:cs="Times New Roman CYR"/>
                <w:kern w:val="1"/>
                <w:sz w:val="28"/>
                <w:szCs w:val="28"/>
                <w:lang w:eastAsia="fa-IR" w:bidi="fa-IR"/>
              </w:rPr>
              <w:br/>
              <w:t>(наименование</w:t>
            </w:r>
            <w:r w:rsidRPr="0077211D"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14:paraId="18989F51" w14:textId="77777777" w:rsidR="003A6E95" w:rsidRPr="008D0641" w:rsidRDefault="003A6E95" w:rsidP="008D0641">
            <w:pPr>
              <w:widowControl w:val="0"/>
              <w:suppressAutoHyphens/>
              <w:autoSpaceDE w:val="0"/>
              <w:snapToGrid w:val="0"/>
              <w:ind w:left="-108" w:right="-108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kern w:val="1"/>
                <w:sz w:val="28"/>
                <w:szCs w:val="28"/>
                <w:lang w:eastAsia="fa-IR" w:bidi="fa-IR"/>
              </w:rPr>
            </w:pPr>
            <w:r w:rsidRPr="008D0641">
              <w:rPr>
                <w:rFonts w:ascii="Times New Roman CYR" w:eastAsia="Times New Roman CYR" w:hAnsi="Times New Roman CYR" w:cs="Times New Roman CYR"/>
                <w:kern w:val="1"/>
                <w:sz w:val="28"/>
                <w:szCs w:val="28"/>
                <w:lang w:eastAsia="fa-IR" w:bidi="fa-IR"/>
              </w:rPr>
              <w:t>Единица</w:t>
            </w:r>
            <w:r w:rsidRPr="008D0641">
              <w:rPr>
                <w:rFonts w:ascii="Times New Roman CYR" w:eastAsia="Times New Roman CYR" w:hAnsi="Times New Roman CYR" w:cs="Times New Roman CYR"/>
                <w:kern w:val="1"/>
                <w:sz w:val="28"/>
                <w:szCs w:val="28"/>
                <w:lang w:eastAsia="fa-IR" w:bidi="fa-IR"/>
              </w:rPr>
              <w:br/>
              <w:t>измерения</w:t>
            </w:r>
          </w:p>
        </w:tc>
        <w:tc>
          <w:tcPr>
            <w:tcW w:w="10206" w:type="dxa"/>
            <w:gridSpan w:val="12"/>
            <w:shd w:val="clear" w:color="auto" w:fill="auto"/>
          </w:tcPr>
          <w:p w14:paraId="32249568" w14:textId="77777777" w:rsidR="003A6E95" w:rsidRPr="008D0641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kern w:val="1"/>
                <w:sz w:val="28"/>
                <w:szCs w:val="28"/>
                <w:lang w:eastAsia="fa-IR" w:bidi="fa-IR"/>
              </w:rPr>
            </w:pPr>
            <w:r w:rsidRPr="008D0641">
              <w:rPr>
                <w:rFonts w:ascii="Times New Roman CYR" w:eastAsia="Times New Roman CYR" w:hAnsi="Times New Roman CYR" w:cs="Times New Roman CYR"/>
                <w:kern w:val="1"/>
                <w:sz w:val="28"/>
                <w:szCs w:val="28"/>
                <w:lang w:eastAsia="fa-IR" w:bidi="fa-IR"/>
              </w:rPr>
              <w:t>Значения показателей</w:t>
            </w:r>
          </w:p>
        </w:tc>
      </w:tr>
      <w:tr w:rsidR="003A6E95" w14:paraId="18AC82F3" w14:textId="77777777" w:rsidTr="008D0641">
        <w:trPr>
          <w:trHeight w:val="818"/>
        </w:trPr>
        <w:tc>
          <w:tcPr>
            <w:tcW w:w="567" w:type="dxa"/>
            <w:shd w:val="clear" w:color="auto" w:fill="auto"/>
          </w:tcPr>
          <w:p w14:paraId="38091CCE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1"/>
                <w:sz w:val="22"/>
                <w:szCs w:val="22"/>
                <w:lang w:val="en-US" w:eastAsia="fa-IR" w:bidi="fa-IR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50A2E8F2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1"/>
                <w:sz w:val="22"/>
                <w:szCs w:val="22"/>
                <w:lang w:val="en-US" w:eastAsia="fa-IR" w:bidi="fa-IR"/>
              </w:rPr>
            </w:pPr>
          </w:p>
        </w:tc>
        <w:tc>
          <w:tcPr>
            <w:tcW w:w="1276" w:type="dxa"/>
            <w:shd w:val="clear" w:color="auto" w:fill="auto"/>
          </w:tcPr>
          <w:p w14:paraId="14CF6B27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1"/>
                <w:sz w:val="22"/>
                <w:szCs w:val="22"/>
                <w:lang w:val="en-US" w:eastAsia="fa-IR" w:bidi="fa-IR"/>
              </w:rPr>
            </w:pPr>
          </w:p>
        </w:tc>
        <w:tc>
          <w:tcPr>
            <w:tcW w:w="708" w:type="dxa"/>
            <w:shd w:val="clear" w:color="auto" w:fill="auto"/>
          </w:tcPr>
          <w:p w14:paraId="744E6579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8"/>
                <w:kern w:val="1"/>
                <w:sz w:val="28"/>
                <w:szCs w:val="28"/>
                <w:lang w:val="en-US" w:eastAsia="fa-IR" w:bidi="fa-IR"/>
              </w:rPr>
            </w:pPr>
            <w:r w:rsidRPr="0077211D">
              <w:rPr>
                <w:spacing w:val="-8"/>
                <w:kern w:val="1"/>
                <w:sz w:val="28"/>
                <w:szCs w:val="28"/>
                <w:lang w:val="en-US" w:eastAsia="fa-IR" w:bidi="fa-IR"/>
              </w:rPr>
              <w:t>2019</w:t>
            </w:r>
          </w:p>
          <w:p w14:paraId="7E97B689" w14:textId="77777777" w:rsidR="003A6E95" w:rsidRPr="0077211D" w:rsidRDefault="003A6E95" w:rsidP="00A179B1">
            <w:pPr>
              <w:widowControl w:val="0"/>
              <w:suppressAutoHyphens/>
              <w:autoSpaceDE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</w:pPr>
            <w:r w:rsidRPr="0077211D"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  <w:t>год</w:t>
            </w:r>
          </w:p>
        </w:tc>
        <w:tc>
          <w:tcPr>
            <w:tcW w:w="709" w:type="dxa"/>
            <w:shd w:val="clear" w:color="auto" w:fill="auto"/>
          </w:tcPr>
          <w:p w14:paraId="1D428F0C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8"/>
                <w:kern w:val="1"/>
                <w:sz w:val="28"/>
                <w:szCs w:val="28"/>
                <w:lang w:val="en-US" w:eastAsia="fa-IR" w:bidi="fa-IR"/>
              </w:rPr>
            </w:pPr>
            <w:r w:rsidRPr="0077211D">
              <w:rPr>
                <w:spacing w:val="-8"/>
                <w:kern w:val="1"/>
                <w:sz w:val="28"/>
                <w:szCs w:val="28"/>
                <w:lang w:val="en-US" w:eastAsia="fa-IR" w:bidi="fa-IR"/>
              </w:rPr>
              <w:t>2020</w:t>
            </w:r>
          </w:p>
          <w:p w14:paraId="1D767AC8" w14:textId="77777777" w:rsidR="003A6E95" w:rsidRPr="0077211D" w:rsidRDefault="003A6E95" w:rsidP="00A179B1">
            <w:pPr>
              <w:widowControl w:val="0"/>
              <w:suppressAutoHyphens/>
              <w:autoSpaceDE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</w:pPr>
            <w:r w:rsidRPr="0077211D"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  <w:t>год</w:t>
            </w:r>
          </w:p>
        </w:tc>
        <w:tc>
          <w:tcPr>
            <w:tcW w:w="992" w:type="dxa"/>
            <w:shd w:val="clear" w:color="auto" w:fill="auto"/>
          </w:tcPr>
          <w:p w14:paraId="6550FFB4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8"/>
                <w:kern w:val="1"/>
                <w:sz w:val="28"/>
                <w:szCs w:val="28"/>
                <w:lang w:val="en-US" w:eastAsia="fa-IR" w:bidi="fa-IR"/>
              </w:rPr>
            </w:pPr>
            <w:r w:rsidRPr="0077211D">
              <w:rPr>
                <w:spacing w:val="-8"/>
                <w:kern w:val="1"/>
                <w:sz w:val="28"/>
                <w:szCs w:val="28"/>
                <w:lang w:val="en-US" w:eastAsia="fa-IR" w:bidi="fa-IR"/>
              </w:rPr>
              <w:t>2021</w:t>
            </w:r>
          </w:p>
          <w:p w14:paraId="6F6E8D4E" w14:textId="77777777" w:rsidR="003A6E95" w:rsidRPr="0077211D" w:rsidRDefault="003A6E95" w:rsidP="00A179B1">
            <w:pPr>
              <w:widowControl w:val="0"/>
              <w:suppressAutoHyphens/>
              <w:autoSpaceDE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</w:pPr>
            <w:r w:rsidRPr="0077211D"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  <w:t>год</w:t>
            </w:r>
          </w:p>
        </w:tc>
        <w:tc>
          <w:tcPr>
            <w:tcW w:w="851" w:type="dxa"/>
            <w:shd w:val="clear" w:color="auto" w:fill="auto"/>
          </w:tcPr>
          <w:p w14:paraId="7F2FDF45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8"/>
                <w:kern w:val="1"/>
                <w:sz w:val="28"/>
                <w:szCs w:val="28"/>
                <w:lang w:eastAsia="fa-IR" w:bidi="fa-IR"/>
              </w:rPr>
            </w:pPr>
            <w:r w:rsidRPr="0077211D">
              <w:rPr>
                <w:spacing w:val="-8"/>
                <w:kern w:val="1"/>
                <w:sz w:val="28"/>
                <w:szCs w:val="28"/>
                <w:lang w:val="en-US" w:eastAsia="fa-IR" w:bidi="fa-IR"/>
              </w:rPr>
              <w:t>202</w:t>
            </w:r>
            <w:r w:rsidRPr="0077211D">
              <w:rPr>
                <w:spacing w:val="-8"/>
                <w:kern w:val="1"/>
                <w:sz w:val="28"/>
                <w:szCs w:val="28"/>
                <w:lang w:eastAsia="fa-IR" w:bidi="fa-IR"/>
              </w:rPr>
              <w:t>2</w:t>
            </w:r>
          </w:p>
          <w:p w14:paraId="6A9556AB" w14:textId="77777777" w:rsidR="003A6E95" w:rsidRPr="0077211D" w:rsidRDefault="003A6E95" w:rsidP="00A179B1">
            <w:pPr>
              <w:widowControl w:val="0"/>
              <w:suppressAutoHyphens/>
              <w:autoSpaceDE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</w:pPr>
            <w:r w:rsidRPr="0077211D"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  <w:t>год</w:t>
            </w:r>
          </w:p>
        </w:tc>
        <w:tc>
          <w:tcPr>
            <w:tcW w:w="850" w:type="dxa"/>
            <w:shd w:val="clear" w:color="auto" w:fill="auto"/>
          </w:tcPr>
          <w:p w14:paraId="7E2AE104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8"/>
                <w:kern w:val="1"/>
                <w:sz w:val="28"/>
                <w:szCs w:val="28"/>
                <w:lang w:val="en-US" w:eastAsia="fa-IR" w:bidi="fa-IR"/>
              </w:rPr>
            </w:pPr>
            <w:r w:rsidRPr="0077211D">
              <w:rPr>
                <w:spacing w:val="-8"/>
                <w:kern w:val="1"/>
                <w:sz w:val="28"/>
                <w:szCs w:val="28"/>
                <w:lang w:val="en-US" w:eastAsia="fa-IR" w:bidi="fa-IR"/>
              </w:rPr>
              <w:t>2023</w:t>
            </w:r>
          </w:p>
          <w:p w14:paraId="4E07632B" w14:textId="77777777" w:rsidR="003A6E95" w:rsidRPr="0077211D" w:rsidRDefault="003A6E95" w:rsidP="00A179B1">
            <w:pPr>
              <w:widowControl w:val="0"/>
              <w:suppressAutoHyphens/>
              <w:autoSpaceDE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</w:pPr>
            <w:r w:rsidRPr="0077211D"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  <w:t>год</w:t>
            </w:r>
          </w:p>
        </w:tc>
        <w:tc>
          <w:tcPr>
            <w:tcW w:w="851" w:type="dxa"/>
            <w:shd w:val="clear" w:color="auto" w:fill="auto"/>
          </w:tcPr>
          <w:p w14:paraId="0C744742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8"/>
                <w:kern w:val="1"/>
                <w:sz w:val="28"/>
                <w:szCs w:val="28"/>
                <w:lang w:val="en-US" w:eastAsia="fa-IR" w:bidi="fa-IR"/>
              </w:rPr>
            </w:pPr>
            <w:r w:rsidRPr="0077211D">
              <w:rPr>
                <w:spacing w:val="-8"/>
                <w:kern w:val="1"/>
                <w:sz w:val="28"/>
                <w:szCs w:val="28"/>
                <w:lang w:val="en-US" w:eastAsia="fa-IR" w:bidi="fa-IR"/>
              </w:rPr>
              <w:t>2024</w:t>
            </w:r>
          </w:p>
          <w:p w14:paraId="63DE7243" w14:textId="77777777" w:rsidR="003A6E95" w:rsidRPr="0077211D" w:rsidRDefault="003A6E95" w:rsidP="00A179B1">
            <w:pPr>
              <w:widowControl w:val="0"/>
              <w:suppressAutoHyphens/>
              <w:autoSpaceDE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</w:pPr>
            <w:r w:rsidRPr="0077211D"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  <w:t>год</w:t>
            </w:r>
          </w:p>
        </w:tc>
        <w:tc>
          <w:tcPr>
            <w:tcW w:w="850" w:type="dxa"/>
            <w:shd w:val="clear" w:color="auto" w:fill="auto"/>
          </w:tcPr>
          <w:p w14:paraId="67D25286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8"/>
                <w:kern w:val="1"/>
                <w:sz w:val="28"/>
                <w:szCs w:val="28"/>
                <w:lang w:val="en-US" w:eastAsia="fa-IR" w:bidi="fa-IR"/>
              </w:rPr>
            </w:pPr>
            <w:r w:rsidRPr="0077211D">
              <w:rPr>
                <w:spacing w:val="-8"/>
                <w:kern w:val="1"/>
                <w:sz w:val="28"/>
                <w:szCs w:val="28"/>
                <w:lang w:val="en-US" w:eastAsia="fa-IR" w:bidi="fa-IR"/>
              </w:rPr>
              <w:t>2025</w:t>
            </w:r>
          </w:p>
          <w:p w14:paraId="0AB4C4E3" w14:textId="77777777" w:rsidR="003A6E95" w:rsidRPr="0077211D" w:rsidRDefault="003A6E95" w:rsidP="00A179B1">
            <w:pPr>
              <w:widowControl w:val="0"/>
              <w:suppressAutoHyphens/>
              <w:autoSpaceDE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</w:pPr>
            <w:r w:rsidRPr="0077211D"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  <w:t>год</w:t>
            </w:r>
          </w:p>
        </w:tc>
        <w:tc>
          <w:tcPr>
            <w:tcW w:w="851" w:type="dxa"/>
            <w:shd w:val="clear" w:color="auto" w:fill="auto"/>
          </w:tcPr>
          <w:p w14:paraId="53F1E2A6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8"/>
                <w:kern w:val="1"/>
                <w:sz w:val="28"/>
                <w:szCs w:val="28"/>
                <w:lang w:val="en-US" w:eastAsia="fa-IR" w:bidi="fa-IR"/>
              </w:rPr>
            </w:pPr>
            <w:r w:rsidRPr="0077211D">
              <w:rPr>
                <w:spacing w:val="-8"/>
                <w:kern w:val="1"/>
                <w:sz w:val="28"/>
                <w:szCs w:val="28"/>
                <w:lang w:val="en-US" w:eastAsia="fa-IR" w:bidi="fa-IR"/>
              </w:rPr>
              <w:t>2026</w:t>
            </w:r>
          </w:p>
          <w:p w14:paraId="0190DE43" w14:textId="77777777" w:rsidR="003A6E95" w:rsidRPr="0077211D" w:rsidRDefault="003A6E95" w:rsidP="00A179B1">
            <w:pPr>
              <w:widowControl w:val="0"/>
              <w:suppressAutoHyphens/>
              <w:autoSpaceDE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</w:pPr>
            <w:r w:rsidRPr="0077211D"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  <w:t>год</w:t>
            </w:r>
          </w:p>
        </w:tc>
        <w:tc>
          <w:tcPr>
            <w:tcW w:w="850" w:type="dxa"/>
            <w:shd w:val="clear" w:color="auto" w:fill="auto"/>
          </w:tcPr>
          <w:p w14:paraId="2DAB6FA8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8"/>
                <w:kern w:val="1"/>
                <w:sz w:val="28"/>
                <w:szCs w:val="28"/>
                <w:lang w:val="en-US" w:eastAsia="fa-IR" w:bidi="fa-IR"/>
              </w:rPr>
            </w:pPr>
            <w:r w:rsidRPr="0077211D">
              <w:rPr>
                <w:spacing w:val="-8"/>
                <w:kern w:val="1"/>
                <w:sz w:val="28"/>
                <w:szCs w:val="28"/>
                <w:lang w:val="en-US" w:eastAsia="fa-IR" w:bidi="fa-IR"/>
              </w:rPr>
              <w:t>2027</w:t>
            </w:r>
          </w:p>
          <w:p w14:paraId="24E7462B" w14:textId="77777777" w:rsidR="003A6E95" w:rsidRPr="0077211D" w:rsidRDefault="003A6E95" w:rsidP="00A179B1">
            <w:pPr>
              <w:widowControl w:val="0"/>
              <w:suppressAutoHyphens/>
              <w:autoSpaceDE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</w:pPr>
            <w:r w:rsidRPr="0077211D"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  <w:t>год</w:t>
            </w:r>
          </w:p>
        </w:tc>
        <w:tc>
          <w:tcPr>
            <w:tcW w:w="993" w:type="dxa"/>
            <w:shd w:val="clear" w:color="auto" w:fill="auto"/>
          </w:tcPr>
          <w:p w14:paraId="577B9F32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8"/>
                <w:kern w:val="1"/>
                <w:sz w:val="28"/>
                <w:szCs w:val="28"/>
                <w:lang w:eastAsia="fa-IR" w:bidi="fa-IR"/>
              </w:rPr>
            </w:pPr>
            <w:r w:rsidRPr="0077211D">
              <w:rPr>
                <w:spacing w:val="-8"/>
                <w:kern w:val="1"/>
                <w:sz w:val="28"/>
                <w:szCs w:val="28"/>
                <w:lang w:val="en-US" w:eastAsia="fa-IR" w:bidi="fa-IR"/>
              </w:rPr>
              <w:t>202</w:t>
            </w:r>
            <w:r w:rsidRPr="0077211D">
              <w:rPr>
                <w:spacing w:val="-8"/>
                <w:kern w:val="1"/>
                <w:sz w:val="28"/>
                <w:szCs w:val="28"/>
                <w:lang w:eastAsia="fa-IR" w:bidi="fa-IR"/>
              </w:rPr>
              <w:t>8</w:t>
            </w:r>
          </w:p>
          <w:p w14:paraId="3C9732DE" w14:textId="77777777" w:rsidR="003A6E95" w:rsidRPr="0077211D" w:rsidRDefault="003A6E95" w:rsidP="00A179B1">
            <w:pPr>
              <w:widowControl w:val="0"/>
              <w:suppressAutoHyphens/>
              <w:autoSpaceDE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</w:pPr>
            <w:r w:rsidRPr="0077211D"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  <w:t>год</w:t>
            </w:r>
          </w:p>
        </w:tc>
        <w:tc>
          <w:tcPr>
            <w:tcW w:w="850" w:type="dxa"/>
            <w:shd w:val="clear" w:color="auto" w:fill="auto"/>
          </w:tcPr>
          <w:p w14:paraId="0F874DD0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8"/>
                <w:kern w:val="1"/>
                <w:sz w:val="28"/>
                <w:szCs w:val="28"/>
                <w:lang w:eastAsia="fa-IR" w:bidi="fa-IR"/>
              </w:rPr>
            </w:pPr>
            <w:r w:rsidRPr="0077211D">
              <w:rPr>
                <w:spacing w:val="-8"/>
                <w:kern w:val="1"/>
                <w:sz w:val="28"/>
                <w:szCs w:val="28"/>
                <w:lang w:val="en-US" w:eastAsia="fa-IR" w:bidi="fa-IR"/>
              </w:rPr>
              <w:t>202</w:t>
            </w:r>
            <w:r w:rsidRPr="0077211D">
              <w:rPr>
                <w:spacing w:val="-8"/>
                <w:kern w:val="1"/>
                <w:sz w:val="28"/>
                <w:szCs w:val="28"/>
                <w:lang w:eastAsia="fa-IR" w:bidi="fa-IR"/>
              </w:rPr>
              <w:t>9</w:t>
            </w:r>
          </w:p>
          <w:p w14:paraId="54C0CBE6" w14:textId="77777777" w:rsidR="003A6E95" w:rsidRPr="0077211D" w:rsidRDefault="003A6E95" w:rsidP="00A179B1">
            <w:pPr>
              <w:widowControl w:val="0"/>
              <w:suppressAutoHyphens/>
              <w:autoSpaceDE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</w:pPr>
            <w:r w:rsidRPr="0077211D"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  <w:t>год</w:t>
            </w:r>
          </w:p>
        </w:tc>
        <w:tc>
          <w:tcPr>
            <w:tcW w:w="851" w:type="dxa"/>
            <w:shd w:val="clear" w:color="auto" w:fill="auto"/>
          </w:tcPr>
          <w:p w14:paraId="035B1E42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8"/>
                <w:kern w:val="1"/>
                <w:sz w:val="28"/>
                <w:szCs w:val="28"/>
                <w:lang w:eastAsia="fa-IR" w:bidi="fa-IR"/>
              </w:rPr>
            </w:pPr>
            <w:r w:rsidRPr="0077211D">
              <w:rPr>
                <w:spacing w:val="-8"/>
                <w:kern w:val="1"/>
                <w:sz w:val="28"/>
                <w:szCs w:val="28"/>
                <w:lang w:val="en-US" w:eastAsia="fa-IR" w:bidi="fa-IR"/>
              </w:rPr>
              <w:t>20</w:t>
            </w:r>
            <w:r w:rsidRPr="0077211D">
              <w:rPr>
                <w:spacing w:val="-8"/>
                <w:kern w:val="1"/>
                <w:sz w:val="28"/>
                <w:szCs w:val="28"/>
                <w:lang w:eastAsia="fa-IR" w:bidi="fa-IR"/>
              </w:rPr>
              <w:t>30</w:t>
            </w:r>
          </w:p>
          <w:p w14:paraId="59A48C70" w14:textId="77777777" w:rsidR="003A6E95" w:rsidRPr="0077211D" w:rsidRDefault="003A6E95" w:rsidP="00A179B1">
            <w:pPr>
              <w:widowControl w:val="0"/>
              <w:suppressAutoHyphens/>
              <w:autoSpaceDE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</w:pPr>
            <w:r w:rsidRPr="0077211D"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  <w:t>год</w:t>
            </w:r>
          </w:p>
        </w:tc>
      </w:tr>
      <w:tr w:rsidR="003A6E95" w14:paraId="662FE395" w14:textId="77777777" w:rsidTr="008D0641">
        <w:trPr>
          <w:trHeight w:val="23"/>
        </w:trPr>
        <w:tc>
          <w:tcPr>
            <w:tcW w:w="593" w:type="dxa"/>
            <w:gridSpan w:val="2"/>
            <w:shd w:val="clear" w:color="auto" w:fill="auto"/>
          </w:tcPr>
          <w:p w14:paraId="2D286B16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spacing w:line="230" w:lineRule="atLeast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 w:rsidRPr="0077211D">
              <w:rPr>
                <w:kern w:val="1"/>
                <w:sz w:val="28"/>
                <w:szCs w:val="28"/>
                <w:lang w:eastAsia="fa-IR" w:bidi="fa-IR"/>
              </w:rPr>
              <w:t>1</w:t>
            </w:r>
          </w:p>
        </w:tc>
        <w:tc>
          <w:tcPr>
            <w:tcW w:w="3943" w:type="dxa"/>
            <w:shd w:val="clear" w:color="auto" w:fill="auto"/>
          </w:tcPr>
          <w:p w14:paraId="02A0F76C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77211D">
              <w:rPr>
                <w:kern w:val="1"/>
                <w:sz w:val="28"/>
                <w:szCs w:val="28"/>
                <w:lang w:val="en-US" w:eastAsia="fa-IR" w:bidi="fa-IR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7440A832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77211D">
              <w:rPr>
                <w:kern w:val="1"/>
                <w:sz w:val="28"/>
                <w:szCs w:val="28"/>
                <w:lang w:val="en-US" w:eastAsia="fa-IR" w:bidi="fa-IR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6F818EAF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77211D">
              <w:rPr>
                <w:kern w:val="1"/>
                <w:sz w:val="28"/>
                <w:szCs w:val="28"/>
                <w:lang w:val="en-US" w:eastAsia="fa-IR" w:bidi="fa-IR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584BBE8B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77211D">
              <w:rPr>
                <w:kern w:val="1"/>
                <w:sz w:val="28"/>
                <w:szCs w:val="28"/>
                <w:lang w:val="en-US" w:eastAsia="fa-IR" w:bidi="fa-IR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6CD9B4C8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77211D">
              <w:rPr>
                <w:kern w:val="1"/>
                <w:sz w:val="28"/>
                <w:szCs w:val="28"/>
                <w:lang w:val="en-US" w:eastAsia="fa-IR" w:bidi="fa-IR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76F95823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77211D">
              <w:rPr>
                <w:kern w:val="1"/>
                <w:sz w:val="28"/>
                <w:szCs w:val="28"/>
                <w:lang w:val="en-US" w:eastAsia="fa-IR" w:bidi="fa-IR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56B71DBD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77211D">
              <w:rPr>
                <w:kern w:val="1"/>
                <w:sz w:val="28"/>
                <w:szCs w:val="28"/>
                <w:lang w:val="en-US" w:eastAsia="fa-IR" w:bidi="fa-IR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49FCD292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77211D">
              <w:rPr>
                <w:kern w:val="1"/>
                <w:sz w:val="28"/>
                <w:szCs w:val="28"/>
                <w:lang w:val="en-US" w:eastAsia="fa-IR" w:bidi="fa-IR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03270EFF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77211D">
              <w:rPr>
                <w:kern w:val="1"/>
                <w:sz w:val="28"/>
                <w:szCs w:val="28"/>
                <w:lang w:val="en-US" w:eastAsia="fa-IR" w:bidi="fa-IR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0C770BF4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77211D">
              <w:rPr>
                <w:kern w:val="1"/>
                <w:sz w:val="28"/>
                <w:szCs w:val="28"/>
                <w:lang w:val="en-US" w:eastAsia="fa-IR" w:bidi="fa-IR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14:paraId="4E1255C6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77211D">
              <w:rPr>
                <w:kern w:val="1"/>
                <w:sz w:val="28"/>
                <w:szCs w:val="28"/>
                <w:lang w:val="en-US" w:eastAsia="fa-IR" w:bidi="fa-IR"/>
              </w:rPr>
              <w:t>12</w:t>
            </w:r>
          </w:p>
        </w:tc>
        <w:tc>
          <w:tcPr>
            <w:tcW w:w="993" w:type="dxa"/>
            <w:shd w:val="clear" w:color="auto" w:fill="auto"/>
          </w:tcPr>
          <w:p w14:paraId="30717E5D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 w:rsidRPr="0077211D">
              <w:rPr>
                <w:kern w:val="1"/>
                <w:sz w:val="28"/>
                <w:szCs w:val="28"/>
                <w:lang w:eastAsia="fa-IR" w:bidi="fa-IR"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14:paraId="0D09807E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 w:rsidRPr="0077211D">
              <w:rPr>
                <w:kern w:val="1"/>
                <w:sz w:val="28"/>
                <w:szCs w:val="28"/>
                <w:lang w:eastAsia="fa-IR" w:bidi="fa-IR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14:paraId="409318EC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 w:rsidRPr="0077211D">
              <w:rPr>
                <w:kern w:val="1"/>
                <w:sz w:val="28"/>
                <w:szCs w:val="28"/>
                <w:lang w:eastAsia="fa-IR" w:bidi="fa-IR"/>
              </w:rPr>
              <w:t>15</w:t>
            </w:r>
          </w:p>
        </w:tc>
      </w:tr>
      <w:tr w:rsidR="003A6E95" w14:paraId="12BEA108" w14:textId="77777777" w:rsidTr="008D0641">
        <w:trPr>
          <w:trHeight w:val="23"/>
        </w:trPr>
        <w:tc>
          <w:tcPr>
            <w:tcW w:w="593" w:type="dxa"/>
            <w:gridSpan w:val="2"/>
            <w:shd w:val="clear" w:color="auto" w:fill="auto"/>
          </w:tcPr>
          <w:p w14:paraId="563AC0C4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77211D">
              <w:rPr>
                <w:kern w:val="1"/>
                <w:sz w:val="28"/>
                <w:szCs w:val="28"/>
                <w:lang w:val="en-US" w:eastAsia="fa-IR" w:bidi="fa-IR"/>
              </w:rPr>
              <w:t>1.</w:t>
            </w:r>
          </w:p>
        </w:tc>
        <w:tc>
          <w:tcPr>
            <w:tcW w:w="15425" w:type="dxa"/>
            <w:gridSpan w:val="14"/>
            <w:shd w:val="clear" w:color="auto" w:fill="auto"/>
          </w:tcPr>
          <w:p w14:paraId="2701FFCA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kern w:val="1"/>
                <w:sz w:val="28"/>
                <w:szCs w:val="28"/>
                <w:lang w:eastAsia="fa-IR" w:bidi="fa-IR"/>
              </w:rPr>
            </w:pPr>
            <w:r w:rsidRPr="0077211D">
              <w:rPr>
                <w:rFonts w:ascii="Times New Roman CYR" w:eastAsia="Times New Roman CYR" w:hAnsi="Times New Roman CYR" w:cs="Times New Roman CYR"/>
                <w:kern w:val="1"/>
                <w:sz w:val="28"/>
                <w:szCs w:val="28"/>
                <w:lang w:eastAsia="fa-IR" w:bidi="fa-IR"/>
              </w:rPr>
              <w:t xml:space="preserve">Муниципальная программа Песчанокопского района </w:t>
            </w:r>
            <w:r w:rsidRPr="0077211D">
              <w:rPr>
                <w:kern w:val="1"/>
                <w:sz w:val="28"/>
                <w:szCs w:val="28"/>
                <w:lang w:eastAsia="fa-IR" w:bidi="fa-IR"/>
              </w:rPr>
              <w:t>«</w:t>
            </w:r>
            <w:r>
              <w:rPr>
                <w:rFonts w:ascii="Times New Roman CYR" w:eastAsia="Times New Roman CYR" w:hAnsi="Times New Roman CYR" w:cs="Times New Roman CYR"/>
                <w:kern w:val="1"/>
                <w:sz w:val="28"/>
                <w:szCs w:val="28"/>
                <w:lang w:eastAsia="fa-IR" w:bidi="fa-IR"/>
              </w:rPr>
              <w:t>Молодежная политика и социальная активность</w:t>
            </w:r>
            <w:r w:rsidRPr="0077211D">
              <w:rPr>
                <w:kern w:val="1"/>
                <w:sz w:val="28"/>
                <w:szCs w:val="28"/>
                <w:lang w:eastAsia="fa-IR" w:bidi="fa-IR"/>
              </w:rPr>
              <w:t xml:space="preserve">» </w:t>
            </w:r>
          </w:p>
        </w:tc>
      </w:tr>
      <w:tr w:rsidR="003A6E95" w14:paraId="061E1FFD" w14:textId="77777777" w:rsidTr="008D0641">
        <w:trPr>
          <w:trHeight w:val="1386"/>
        </w:trPr>
        <w:tc>
          <w:tcPr>
            <w:tcW w:w="593" w:type="dxa"/>
            <w:gridSpan w:val="2"/>
            <w:shd w:val="clear" w:color="auto" w:fill="auto"/>
          </w:tcPr>
          <w:p w14:paraId="36346FAC" w14:textId="77777777" w:rsidR="003A6E95" w:rsidRPr="00373014" w:rsidRDefault="003A6E95" w:rsidP="00A179B1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t>1.1</w:t>
            </w:r>
          </w:p>
        </w:tc>
        <w:tc>
          <w:tcPr>
            <w:tcW w:w="3943" w:type="dxa"/>
            <w:shd w:val="clear" w:color="auto" w:fill="auto"/>
          </w:tcPr>
          <w:p w14:paraId="14ACE311" w14:textId="77777777" w:rsidR="003A6E95" w:rsidRPr="00D314C7" w:rsidRDefault="003A6E95" w:rsidP="00A179B1">
            <w:pPr>
              <w:jc w:val="both"/>
              <w:rPr>
                <w:sz w:val="24"/>
                <w:szCs w:val="24"/>
              </w:rPr>
            </w:pPr>
            <w:r w:rsidRPr="00D314C7">
              <w:rPr>
                <w:sz w:val="24"/>
                <w:szCs w:val="24"/>
              </w:rPr>
              <w:t>Доля молодежи, во</w:t>
            </w:r>
            <w:r w:rsidRPr="00D314C7">
              <w:rPr>
                <w:sz w:val="24"/>
                <w:szCs w:val="24"/>
              </w:rPr>
              <w:softHyphen/>
              <w:t>влеченной в с</w:t>
            </w:r>
            <w:r w:rsidRPr="00D314C7">
              <w:rPr>
                <w:sz w:val="24"/>
                <w:szCs w:val="24"/>
              </w:rPr>
              <w:t>о</w:t>
            </w:r>
            <w:r w:rsidRPr="00D314C7">
              <w:rPr>
                <w:sz w:val="24"/>
                <w:szCs w:val="24"/>
              </w:rPr>
              <w:t>циальную практику</w:t>
            </w:r>
          </w:p>
        </w:tc>
        <w:tc>
          <w:tcPr>
            <w:tcW w:w="1276" w:type="dxa"/>
            <w:shd w:val="clear" w:color="auto" w:fill="auto"/>
          </w:tcPr>
          <w:p w14:paraId="478FC4E3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проце</w:t>
            </w:r>
            <w:r w:rsidRPr="008B7D7D">
              <w:rPr>
                <w:kern w:val="2"/>
                <w:sz w:val="24"/>
                <w:szCs w:val="24"/>
              </w:rPr>
              <w:t>н</w:t>
            </w:r>
            <w:r w:rsidRPr="008B7D7D">
              <w:rPr>
                <w:kern w:val="2"/>
                <w:sz w:val="24"/>
                <w:szCs w:val="24"/>
              </w:rPr>
              <w:t>тов</w:t>
            </w:r>
          </w:p>
        </w:tc>
        <w:tc>
          <w:tcPr>
            <w:tcW w:w="708" w:type="dxa"/>
            <w:shd w:val="clear" w:color="auto" w:fill="auto"/>
          </w:tcPr>
          <w:p w14:paraId="71811DC4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10,0</w:t>
            </w:r>
          </w:p>
          <w:p w14:paraId="015FD83A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4F6CB76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11,0</w:t>
            </w:r>
          </w:p>
        </w:tc>
        <w:tc>
          <w:tcPr>
            <w:tcW w:w="992" w:type="dxa"/>
            <w:shd w:val="clear" w:color="auto" w:fill="auto"/>
          </w:tcPr>
          <w:p w14:paraId="1AE85605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12,0</w:t>
            </w:r>
          </w:p>
        </w:tc>
        <w:tc>
          <w:tcPr>
            <w:tcW w:w="851" w:type="dxa"/>
            <w:shd w:val="clear" w:color="auto" w:fill="auto"/>
          </w:tcPr>
          <w:p w14:paraId="5E38CF30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13,0</w:t>
            </w:r>
          </w:p>
        </w:tc>
        <w:tc>
          <w:tcPr>
            <w:tcW w:w="850" w:type="dxa"/>
            <w:shd w:val="clear" w:color="auto" w:fill="auto"/>
          </w:tcPr>
          <w:p w14:paraId="44714851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14,0</w:t>
            </w:r>
          </w:p>
        </w:tc>
        <w:tc>
          <w:tcPr>
            <w:tcW w:w="851" w:type="dxa"/>
            <w:shd w:val="clear" w:color="auto" w:fill="auto"/>
          </w:tcPr>
          <w:p w14:paraId="48F02A23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15,0</w:t>
            </w:r>
          </w:p>
        </w:tc>
        <w:tc>
          <w:tcPr>
            <w:tcW w:w="850" w:type="dxa"/>
            <w:shd w:val="clear" w:color="auto" w:fill="auto"/>
          </w:tcPr>
          <w:p w14:paraId="408D4AF8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16,0</w:t>
            </w:r>
          </w:p>
        </w:tc>
        <w:tc>
          <w:tcPr>
            <w:tcW w:w="851" w:type="dxa"/>
            <w:shd w:val="clear" w:color="auto" w:fill="auto"/>
          </w:tcPr>
          <w:p w14:paraId="0781E629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17,0</w:t>
            </w:r>
          </w:p>
        </w:tc>
        <w:tc>
          <w:tcPr>
            <w:tcW w:w="850" w:type="dxa"/>
            <w:shd w:val="clear" w:color="auto" w:fill="auto"/>
          </w:tcPr>
          <w:p w14:paraId="1D67731C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18,0</w:t>
            </w:r>
          </w:p>
        </w:tc>
        <w:tc>
          <w:tcPr>
            <w:tcW w:w="993" w:type="dxa"/>
            <w:shd w:val="clear" w:color="auto" w:fill="auto"/>
          </w:tcPr>
          <w:p w14:paraId="24B7C633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19,0</w:t>
            </w:r>
          </w:p>
        </w:tc>
        <w:tc>
          <w:tcPr>
            <w:tcW w:w="850" w:type="dxa"/>
            <w:shd w:val="clear" w:color="auto" w:fill="auto"/>
          </w:tcPr>
          <w:p w14:paraId="393B61E1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19,5</w:t>
            </w:r>
          </w:p>
        </w:tc>
        <w:tc>
          <w:tcPr>
            <w:tcW w:w="851" w:type="dxa"/>
            <w:shd w:val="clear" w:color="auto" w:fill="auto"/>
          </w:tcPr>
          <w:p w14:paraId="3626B5ED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20,0</w:t>
            </w:r>
          </w:p>
        </w:tc>
      </w:tr>
      <w:tr w:rsidR="003A6E95" w14:paraId="64A76A97" w14:textId="77777777" w:rsidTr="008D0641">
        <w:trPr>
          <w:trHeight w:val="1386"/>
        </w:trPr>
        <w:tc>
          <w:tcPr>
            <w:tcW w:w="593" w:type="dxa"/>
            <w:gridSpan w:val="2"/>
            <w:shd w:val="clear" w:color="auto" w:fill="auto"/>
          </w:tcPr>
          <w:p w14:paraId="4CBDED0C" w14:textId="77777777" w:rsidR="003A6E95" w:rsidRPr="008C6669" w:rsidRDefault="003A6E95" w:rsidP="00A179B1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t>1.2</w:t>
            </w:r>
          </w:p>
        </w:tc>
        <w:tc>
          <w:tcPr>
            <w:tcW w:w="3943" w:type="dxa"/>
            <w:shd w:val="clear" w:color="auto" w:fill="auto"/>
          </w:tcPr>
          <w:p w14:paraId="2D3BD1C8" w14:textId="77777777" w:rsidR="003A6E95" w:rsidRPr="00D314C7" w:rsidRDefault="003A6E95" w:rsidP="00A179B1">
            <w:pPr>
              <w:jc w:val="both"/>
              <w:rPr>
                <w:sz w:val="24"/>
                <w:szCs w:val="24"/>
              </w:rPr>
            </w:pPr>
            <w:r w:rsidRPr="00D314C7">
              <w:rPr>
                <w:kern w:val="2"/>
                <w:sz w:val="24"/>
                <w:szCs w:val="24"/>
              </w:rPr>
              <w:t>Доля молодежи, охваченной мер</w:t>
            </w:r>
            <w:r w:rsidRPr="00D314C7">
              <w:rPr>
                <w:kern w:val="2"/>
                <w:sz w:val="24"/>
                <w:szCs w:val="24"/>
              </w:rPr>
              <w:t>о</w:t>
            </w:r>
            <w:r w:rsidRPr="00D314C7">
              <w:rPr>
                <w:kern w:val="2"/>
                <w:sz w:val="24"/>
                <w:szCs w:val="24"/>
              </w:rPr>
              <w:t>приятиями по воспитанию патри</w:t>
            </w:r>
            <w:r w:rsidRPr="00D314C7">
              <w:rPr>
                <w:kern w:val="2"/>
                <w:sz w:val="24"/>
                <w:szCs w:val="24"/>
              </w:rPr>
              <w:t>о</w:t>
            </w:r>
            <w:r w:rsidRPr="00D314C7">
              <w:rPr>
                <w:kern w:val="2"/>
                <w:sz w:val="24"/>
                <w:szCs w:val="24"/>
              </w:rPr>
              <w:t>тично настроенной молодежи с н</w:t>
            </w:r>
            <w:r w:rsidRPr="00D314C7">
              <w:rPr>
                <w:kern w:val="2"/>
                <w:sz w:val="24"/>
                <w:szCs w:val="24"/>
              </w:rPr>
              <w:t>е</w:t>
            </w:r>
            <w:r w:rsidRPr="00D314C7">
              <w:rPr>
                <w:kern w:val="2"/>
                <w:sz w:val="24"/>
                <w:szCs w:val="24"/>
              </w:rPr>
              <w:t>зависимым мышлением, облада</w:t>
            </w:r>
            <w:r w:rsidRPr="00D314C7">
              <w:rPr>
                <w:kern w:val="2"/>
                <w:sz w:val="24"/>
                <w:szCs w:val="24"/>
              </w:rPr>
              <w:t>ю</w:t>
            </w:r>
            <w:r w:rsidRPr="00D314C7">
              <w:rPr>
                <w:kern w:val="2"/>
                <w:sz w:val="24"/>
                <w:szCs w:val="24"/>
              </w:rPr>
              <w:t>щей созидательным мировоззрен</w:t>
            </w:r>
            <w:r w:rsidRPr="00D314C7">
              <w:rPr>
                <w:kern w:val="2"/>
                <w:sz w:val="24"/>
                <w:szCs w:val="24"/>
              </w:rPr>
              <w:t>и</w:t>
            </w:r>
            <w:r w:rsidRPr="00D314C7">
              <w:rPr>
                <w:kern w:val="2"/>
                <w:sz w:val="24"/>
                <w:szCs w:val="24"/>
              </w:rPr>
              <w:t>ем, профессиональными знаниями, демонстрирующей высокую кул</w:t>
            </w:r>
            <w:r w:rsidRPr="00D314C7">
              <w:rPr>
                <w:kern w:val="2"/>
                <w:sz w:val="24"/>
                <w:szCs w:val="24"/>
              </w:rPr>
              <w:t>ь</w:t>
            </w:r>
            <w:r w:rsidRPr="00D314C7">
              <w:rPr>
                <w:kern w:val="2"/>
                <w:sz w:val="24"/>
                <w:szCs w:val="24"/>
              </w:rPr>
              <w:t>туру, в том числе культуру межн</w:t>
            </w:r>
            <w:r w:rsidRPr="00D314C7">
              <w:rPr>
                <w:kern w:val="2"/>
                <w:sz w:val="24"/>
                <w:szCs w:val="24"/>
              </w:rPr>
              <w:t>а</w:t>
            </w:r>
            <w:r w:rsidRPr="00D314C7">
              <w:rPr>
                <w:kern w:val="2"/>
                <w:sz w:val="24"/>
                <w:szCs w:val="24"/>
              </w:rPr>
              <w:t>ционального общения, ответстве</w:t>
            </w:r>
            <w:r w:rsidRPr="00D314C7">
              <w:rPr>
                <w:kern w:val="2"/>
                <w:sz w:val="24"/>
                <w:szCs w:val="24"/>
              </w:rPr>
              <w:t>н</w:t>
            </w:r>
            <w:r w:rsidRPr="00D314C7">
              <w:rPr>
                <w:kern w:val="2"/>
                <w:sz w:val="24"/>
                <w:szCs w:val="24"/>
              </w:rPr>
              <w:t>ность и способность принимать с</w:t>
            </w:r>
            <w:r w:rsidRPr="00D314C7">
              <w:rPr>
                <w:kern w:val="2"/>
                <w:sz w:val="24"/>
                <w:szCs w:val="24"/>
              </w:rPr>
              <w:t>а</w:t>
            </w:r>
            <w:r w:rsidRPr="00D314C7">
              <w:rPr>
                <w:kern w:val="2"/>
                <w:sz w:val="24"/>
                <w:szCs w:val="24"/>
              </w:rPr>
              <w:lastRenderedPageBreak/>
              <w:t>мостоятельные решения, нацеле</w:t>
            </w:r>
            <w:r w:rsidRPr="00D314C7">
              <w:rPr>
                <w:kern w:val="2"/>
                <w:sz w:val="24"/>
                <w:szCs w:val="24"/>
              </w:rPr>
              <w:t>н</w:t>
            </w:r>
            <w:r w:rsidRPr="00D314C7">
              <w:rPr>
                <w:kern w:val="2"/>
                <w:sz w:val="24"/>
                <w:szCs w:val="24"/>
              </w:rPr>
              <w:t>ные на повышение благосостояния страны, народа и своей семьи.</w:t>
            </w:r>
          </w:p>
        </w:tc>
        <w:tc>
          <w:tcPr>
            <w:tcW w:w="1276" w:type="dxa"/>
            <w:shd w:val="clear" w:color="auto" w:fill="auto"/>
          </w:tcPr>
          <w:p w14:paraId="6AEBB920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lastRenderedPageBreak/>
              <w:t>проце</w:t>
            </w:r>
            <w:r w:rsidRPr="008B7D7D">
              <w:rPr>
                <w:kern w:val="2"/>
                <w:sz w:val="24"/>
                <w:szCs w:val="24"/>
              </w:rPr>
              <w:t>н</w:t>
            </w:r>
            <w:r w:rsidRPr="008B7D7D">
              <w:rPr>
                <w:kern w:val="2"/>
                <w:sz w:val="24"/>
                <w:szCs w:val="24"/>
              </w:rPr>
              <w:t>тов</w:t>
            </w:r>
          </w:p>
        </w:tc>
        <w:tc>
          <w:tcPr>
            <w:tcW w:w="708" w:type="dxa"/>
            <w:shd w:val="clear" w:color="auto" w:fill="auto"/>
          </w:tcPr>
          <w:p w14:paraId="7029E7CC" w14:textId="77777777" w:rsidR="003A6E95" w:rsidRPr="008B7D7D" w:rsidRDefault="003A6E95" w:rsidP="00A179B1">
            <w:pPr>
              <w:widowControl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34,0</w:t>
            </w:r>
          </w:p>
        </w:tc>
        <w:tc>
          <w:tcPr>
            <w:tcW w:w="709" w:type="dxa"/>
            <w:shd w:val="clear" w:color="auto" w:fill="auto"/>
          </w:tcPr>
          <w:p w14:paraId="12AE81F6" w14:textId="77777777" w:rsidR="003A6E95" w:rsidRPr="008B7D7D" w:rsidRDefault="003A6E95" w:rsidP="00A179B1">
            <w:pPr>
              <w:widowControl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34,0</w:t>
            </w:r>
          </w:p>
        </w:tc>
        <w:tc>
          <w:tcPr>
            <w:tcW w:w="992" w:type="dxa"/>
            <w:shd w:val="clear" w:color="auto" w:fill="auto"/>
          </w:tcPr>
          <w:p w14:paraId="4BBC6FCA" w14:textId="77777777" w:rsidR="003A6E95" w:rsidRPr="008B7D7D" w:rsidRDefault="003A6E95" w:rsidP="00A179B1">
            <w:pPr>
              <w:widowControl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34,0</w:t>
            </w:r>
          </w:p>
        </w:tc>
        <w:tc>
          <w:tcPr>
            <w:tcW w:w="851" w:type="dxa"/>
            <w:shd w:val="clear" w:color="auto" w:fill="auto"/>
          </w:tcPr>
          <w:p w14:paraId="171985C8" w14:textId="77777777" w:rsidR="003A6E95" w:rsidRPr="008B7D7D" w:rsidRDefault="003A6E95" w:rsidP="00A179B1">
            <w:pPr>
              <w:widowControl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34,0</w:t>
            </w:r>
          </w:p>
        </w:tc>
        <w:tc>
          <w:tcPr>
            <w:tcW w:w="850" w:type="dxa"/>
            <w:shd w:val="clear" w:color="auto" w:fill="auto"/>
          </w:tcPr>
          <w:p w14:paraId="492E04A0" w14:textId="77777777" w:rsidR="003A6E95" w:rsidRPr="008B7D7D" w:rsidRDefault="003A6E95" w:rsidP="00A179B1">
            <w:pPr>
              <w:widowControl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34,0</w:t>
            </w:r>
          </w:p>
        </w:tc>
        <w:tc>
          <w:tcPr>
            <w:tcW w:w="851" w:type="dxa"/>
            <w:shd w:val="clear" w:color="auto" w:fill="auto"/>
          </w:tcPr>
          <w:p w14:paraId="05744618" w14:textId="77777777" w:rsidR="003A6E95" w:rsidRPr="008B7D7D" w:rsidRDefault="003A6E95" w:rsidP="00A179B1">
            <w:pPr>
              <w:widowControl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34,0</w:t>
            </w:r>
          </w:p>
        </w:tc>
        <w:tc>
          <w:tcPr>
            <w:tcW w:w="850" w:type="dxa"/>
            <w:shd w:val="clear" w:color="auto" w:fill="auto"/>
          </w:tcPr>
          <w:p w14:paraId="58B1C3A2" w14:textId="77777777" w:rsidR="003A6E95" w:rsidRPr="008B7D7D" w:rsidRDefault="003A6E95" w:rsidP="00A179B1">
            <w:pPr>
              <w:widowControl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35,0</w:t>
            </w:r>
          </w:p>
        </w:tc>
        <w:tc>
          <w:tcPr>
            <w:tcW w:w="851" w:type="dxa"/>
            <w:shd w:val="clear" w:color="auto" w:fill="auto"/>
          </w:tcPr>
          <w:p w14:paraId="36AB118B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35,0</w:t>
            </w:r>
          </w:p>
        </w:tc>
        <w:tc>
          <w:tcPr>
            <w:tcW w:w="850" w:type="dxa"/>
            <w:shd w:val="clear" w:color="auto" w:fill="auto"/>
          </w:tcPr>
          <w:p w14:paraId="5BCCC65B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35,0</w:t>
            </w:r>
          </w:p>
        </w:tc>
        <w:tc>
          <w:tcPr>
            <w:tcW w:w="993" w:type="dxa"/>
            <w:shd w:val="clear" w:color="auto" w:fill="auto"/>
          </w:tcPr>
          <w:p w14:paraId="59E26820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35,0</w:t>
            </w:r>
          </w:p>
        </w:tc>
        <w:tc>
          <w:tcPr>
            <w:tcW w:w="850" w:type="dxa"/>
            <w:shd w:val="clear" w:color="auto" w:fill="auto"/>
          </w:tcPr>
          <w:p w14:paraId="5DC17003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35,0</w:t>
            </w:r>
          </w:p>
        </w:tc>
        <w:tc>
          <w:tcPr>
            <w:tcW w:w="851" w:type="dxa"/>
            <w:shd w:val="clear" w:color="auto" w:fill="auto"/>
          </w:tcPr>
          <w:p w14:paraId="60F2FB81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35,0</w:t>
            </w:r>
          </w:p>
        </w:tc>
      </w:tr>
      <w:tr w:rsidR="003A6E95" w14:paraId="7A1849DD" w14:textId="77777777" w:rsidTr="008D0641">
        <w:trPr>
          <w:trHeight w:val="1386"/>
        </w:trPr>
        <w:tc>
          <w:tcPr>
            <w:tcW w:w="593" w:type="dxa"/>
            <w:gridSpan w:val="2"/>
            <w:shd w:val="clear" w:color="auto" w:fill="auto"/>
          </w:tcPr>
          <w:p w14:paraId="05B0FDD3" w14:textId="77777777" w:rsidR="003A6E95" w:rsidRPr="00073D4C" w:rsidRDefault="003A6E95" w:rsidP="00A179B1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lastRenderedPageBreak/>
              <w:t>1.3</w:t>
            </w:r>
          </w:p>
        </w:tc>
        <w:tc>
          <w:tcPr>
            <w:tcW w:w="3943" w:type="dxa"/>
            <w:shd w:val="clear" w:color="auto" w:fill="auto"/>
          </w:tcPr>
          <w:p w14:paraId="72062865" w14:textId="77777777" w:rsidR="003A6E95" w:rsidRPr="00D314C7" w:rsidRDefault="003A6E95" w:rsidP="00A179B1">
            <w:pPr>
              <w:jc w:val="both"/>
              <w:rPr>
                <w:kern w:val="2"/>
                <w:sz w:val="24"/>
                <w:szCs w:val="24"/>
              </w:rPr>
            </w:pPr>
            <w:r w:rsidRPr="00D314C7">
              <w:rPr>
                <w:kern w:val="2"/>
                <w:sz w:val="24"/>
                <w:szCs w:val="24"/>
              </w:rPr>
              <w:t>Доля граждан, вовлеченных в до</w:t>
            </w:r>
            <w:r w:rsidRPr="00D314C7">
              <w:rPr>
                <w:kern w:val="2"/>
                <w:sz w:val="24"/>
                <w:szCs w:val="24"/>
              </w:rPr>
              <w:t>б</w:t>
            </w:r>
            <w:r w:rsidRPr="00D314C7">
              <w:rPr>
                <w:kern w:val="2"/>
                <w:sz w:val="24"/>
                <w:szCs w:val="24"/>
              </w:rPr>
              <w:t>ровольческое (волонтерское) дв</w:t>
            </w:r>
            <w:r w:rsidRPr="00D314C7">
              <w:rPr>
                <w:kern w:val="2"/>
                <w:sz w:val="24"/>
                <w:szCs w:val="24"/>
              </w:rPr>
              <w:t>и</w:t>
            </w:r>
            <w:r w:rsidRPr="00D314C7">
              <w:rPr>
                <w:kern w:val="2"/>
                <w:sz w:val="24"/>
                <w:szCs w:val="24"/>
              </w:rPr>
              <w:t>жение</w:t>
            </w:r>
          </w:p>
        </w:tc>
        <w:tc>
          <w:tcPr>
            <w:tcW w:w="1276" w:type="dxa"/>
            <w:shd w:val="clear" w:color="auto" w:fill="auto"/>
          </w:tcPr>
          <w:p w14:paraId="714892FD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проце</w:t>
            </w:r>
            <w:r w:rsidRPr="008B7D7D">
              <w:rPr>
                <w:kern w:val="2"/>
                <w:sz w:val="24"/>
                <w:szCs w:val="24"/>
              </w:rPr>
              <w:t>н</w:t>
            </w:r>
            <w:r w:rsidRPr="008B7D7D">
              <w:rPr>
                <w:kern w:val="2"/>
                <w:sz w:val="24"/>
                <w:szCs w:val="24"/>
              </w:rPr>
              <w:t>тов</w:t>
            </w:r>
          </w:p>
        </w:tc>
        <w:tc>
          <w:tcPr>
            <w:tcW w:w="708" w:type="dxa"/>
            <w:shd w:val="clear" w:color="auto" w:fill="auto"/>
          </w:tcPr>
          <w:p w14:paraId="083BEE1F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14,0</w:t>
            </w:r>
          </w:p>
        </w:tc>
        <w:tc>
          <w:tcPr>
            <w:tcW w:w="709" w:type="dxa"/>
            <w:shd w:val="clear" w:color="auto" w:fill="auto"/>
          </w:tcPr>
          <w:p w14:paraId="7E2AD8A0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16,0</w:t>
            </w:r>
          </w:p>
        </w:tc>
        <w:tc>
          <w:tcPr>
            <w:tcW w:w="992" w:type="dxa"/>
            <w:shd w:val="clear" w:color="auto" w:fill="auto"/>
          </w:tcPr>
          <w:p w14:paraId="4CC56943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17,0</w:t>
            </w:r>
          </w:p>
        </w:tc>
        <w:tc>
          <w:tcPr>
            <w:tcW w:w="851" w:type="dxa"/>
            <w:shd w:val="clear" w:color="auto" w:fill="auto"/>
          </w:tcPr>
          <w:p w14:paraId="4C6401FC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18,0</w:t>
            </w:r>
          </w:p>
        </w:tc>
        <w:tc>
          <w:tcPr>
            <w:tcW w:w="850" w:type="dxa"/>
            <w:shd w:val="clear" w:color="auto" w:fill="auto"/>
          </w:tcPr>
          <w:p w14:paraId="33AD07CD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19,0</w:t>
            </w:r>
          </w:p>
        </w:tc>
        <w:tc>
          <w:tcPr>
            <w:tcW w:w="851" w:type="dxa"/>
            <w:shd w:val="clear" w:color="auto" w:fill="auto"/>
          </w:tcPr>
          <w:p w14:paraId="1011027E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20,0</w:t>
            </w:r>
          </w:p>
        </w:tc>
        <w:tc>
          <w:tcPr>
            <w:tcW w:w="850" w:type="dxa"/>
            <w:shd w:val="clear" w:color="auto" w:fill="auto"/>
          </w:tcPr>
          <w:p w14:paraId="77994608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20,5</w:t>
            </w:r>
          </w:p>
        </w:tc>
        <w:tc>
          <w:tcPr>
            <w:tcW w:w="851" w:type="dxa"/>
            <w:shd w:val="clear" w:color="auto" w:fill="auto"/>
          </w:tcPr>
          <w:p w14:paraId="4E208BD4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20,6</w:t>
            </w:r>
          </w:p>
        </w:tc>
        <w:tc>
          <w:tcPr>
            <w:tcW w:w="850" w:type="dxa"/>
            <w:shd w:val="clear" w:color="auto" w:fill="auto"/>
          </w:tcPr>
          <w:p w14:paraId="51A125A5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20,7</w:t>
            </w:r>
          </w:p>
        </w:tc>
        <w:tc>
          <w:tcPr>
            <w:tcW w:w="993" w:type="dxa"/>
            <w:shd w:val="clear" w:color="auto" w:fill="auto"/>
          </w:tcPr>
          <w:p w14:paraId="2E2E1EC8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20,8</w:t>
            </w:r>
          </w:p>
        </w:tc>
        <w:tc>
          <w:tcPr>
            <w:tcW w:w="850" w:type="dxa"/>
            <w:shd w:val="clear" w:color="auto" w:fill="auto"/>
          </w:tcPr>
          <w:p w14:paraId="3A5FB174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20,9</w:t>
            </w:r>
          </w:p>
        </w:tc>
        <w:tc>
          <w:tcPr>
            <w:tcW w:w="851" w:type="dxa"/>
            <w:shd w:val="clear" w:color="auto" w:fill="auto"/>
          </w:tcPr>
          <w:p w14:paraId="04277DF8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21,0</w:t>
            </w:r>
          </w:p>
        </w:tc>
      </w:tr>
      <w:tr w:rsidR="003A6E95" w14:paraId="6D4EAC51" w14:textId="77777777" w:rsidTr="008D0641">
        <w:trPr>
          <w:trHeight w:val="1386"/>
        </w:trPr>
        <w:tc>
          <w:tcPr>
            <w:tcW w:w="593" w:type="dxa"/>
            <w:gridSpan w:val="2"/>
            <w:shd w:val="clear" w:color="auto" w:fill="auto"/>
          </w:tcPr>
          <w:p w14:paraId="10D69B06" w14:textId="77777777" w:rsidR="003A6E95" w:rsidRPr="00073D4C" w:rsidRDefault="003A6E95" w:rsidP="00A179B1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t>1.4</w:t>
            </w:r>
          </w:p>
        </w:tc>
        <w:tc>
          <w:tcPr>
            <w:tcW w:w="3943" w:type="dxa"/>
            <w:shd w:val="clear" w:color="auto" w:fill="auto"/>
          </w:tcPr>
          <w:p w14:paraId="1405F2D9" w14:textId="77777777" w:rsidR="003A6E95" w:rsidRPr="00D314C7" w:rsidRDefault="003A6E95" w:rsidP="00A179B1">
            <w:pPr>
              <w:jc w:val="both"/>
              <w:rPr>
                <w:kern w:val="2"/>
                <w:sz w:val="24"/>
                <w:szCs w:val="24"/>
              </w:rPr>
            </w:pPr>
            <w:r w:rsidRPr="00D314C7">
              <w:rPr>
                <w:kern w:val="2"/>
                <w:sz w:val="24"/>
                <w:szCs w:val="24"/>
              </w:rPr>
              <w:t>Доля молодежи, задействованной в мероприятиях по вовлечению в творческую деятельность, от общ</w:t>
            </w:r>
            <w:r w:rsidRPr="00D314C7">
              <w:rPr>
                <w:kern w:val="2"/>
                <w:sz w:val="24"/>
                <w:szCs w:val="24"/>
              </w:rPr>
              <w:t>е</w:t>
            </w:r>
            <w:r w:rsidRPr="00D314C7">
              <w:rPr>
                <w:kern w:val="2"/>
                <w:sz w:val="24"/>
                <w:szCs w:val="24"/>
              </w:rPr>
              <w:t>го числа молодежи в Песчаноко</w:t>
            </w:r>
            <w:r w:rsidRPr="00D314C7">
              <w:rPr>
                <w:kern w:val="2"/>
                <w:sz w:val="24"/>
                <w:szCs w:val="24"/>
              </w:rPr>
              <w:t>п</w:t>
            </w:r>
            <w:r w:rsidRPr="00D314C7">
              <w:rPr>
                <w:kern w:val="2"/>
                <w:sz w:val="24"/>
                <w:szCs w:val="24"/>
              </w:rPr>
              <w:t>ском районе</w:t>
            </w:r>
          </w:p>
        </w:tc>
        <w:tc>
          <w:tcPr>
            <w:tcW w:w="1276" w:type="dxa"/>
            <w:shd w:val="clear" w:color="auto" w:fill="auto"/>
          </w:tcPr>
          <w:p w14:paraId="4342351D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проце</w:t>
            </w:r>
            <w:r w:rsidRPr="008B7D7D">
              <w:rPr>
                <w:kern w:val="2"/>
                <w:sz w:val="24"/>
                <w:szCs w:val="24"/>
              </w:rPr>
              <w:t>н</w:t>
            </w:r>
            <w:r w:rsidRPr="008B7D7D">
              <w:rPr>
                <w:kern w:val="2"/>
                <w:sz w:val="24"/>
                <w:szCs w:val="24"/>
              </w:rPr>
              <w:t>тов</w:t>
            </w:r>
          </w:p>
        </w:tc>
        <w:tc>
          <w:tcPr>
            <w:tcW w:w="708" w:type="dxa"/>
            <w:shd w:val="clear" w:color="auto" w:fill="auto"/>
          </w:tcPr>
          <w:p w14:paraId="5DFC81E9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30,0</w:t>
            </w:r>
          </w:p>
        </w:tc>
        <w:tc>
          <w:tcPr>
            <w:tcW w:w="709" w:type="dxa"/>
            <w:shd w:val="clear" w:color="auto" w:fill="auto"/>
          </w:tcPr>
          <w:p w14:paraId="3B10A275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33,0</w:t>
            </w:r>
          </w:p>
        </w:tc>
        <w:tc>
          <w:tcPr>
            <w:tcW w:w="992" w:type="dxa"/>
            <w:shd w:val="clear" w:color="auto" w:fill="auto"/>
          </w:tcPr>
          <w:p w14:paraId="0835420B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36,0</w:t>
            </w:r>
          </w:p>
        </w:tc>
        <w:tc>
          <w:tcPr>
            <w:tcW w:w="851" w:type="dxa"/>
            <w:shd w:val="clear" w:color="auto" w:fill="auto"/>
          </w:tcPr>
          <w:p w14:paraId="7E3343CF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39,0</w:t>
            </w:r>
          </w:p>
        </w:tc>
        <w:tc>
          <w:tcPr>
            <w:tcW w:w="850" w:type="dxa"/>
            <w:shd w:val="clear" w:color="auto" w:fill="auto"/>
          </w:tcPr>
          <w:p w14:paraId="0FBD55A9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42,0</w:t>
            </w:r>
          </w:p>
        </w:tc>
        <w:tc>
          <w:tcPr>
            <w:tcW w:w="851" w:type="dxa"/>
            <w:shd w:val="clear" w:color="auto" w:fill="auto"/>
          </w:tcPr>
          <w:p w14:paraId="6D8BF8CD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45,0</w:t>
            </w:r>
          </w:p>
        </w:tc>
        <w:tc>
          <w:tcPr>
            <w:tcW w:w="850" w:type="dxa"/>
            <w:shd w:val="clear" w:color="auto" w:fill="auto"/>
          </w:tcPr>
          <w:p w14:paraId="2DD4CA75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46,0</w:t>
            </w:r>
          </w:p>
        </w:tc>
        <w:tc>
          <w:tcPr>
            <w:tcW w:w="851" w:type="dxa"/>
            <w:shd w:val="clear" w:color="auto" w:fill="auto"/>
          </w:tcPr>
          <w:p w14:paraId="5767B941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47,0</w:t>
            </w:r>
          </w:p>
        </w:tc>
        <w:tc>
          <w:tcPr>
            <w:tcW w:w="850" w:type="dxa"/>
            <w:shd w:val="clear" w:color="auto" w:fill="auto"/>
          </w:tcPr>
          <w:p w14:paraId="413AC8C8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48,0</w:t>
            </w:r>
          </w:p>
        </w:tc>
        <w:tc>
          <w:tcPr>
            <w:tcW w:w="993" w:type="dxa"/>
            <w:shd w:val="clear" w:color="auto" w:fill="auto"/>
          </w:tcPr>
          <w:p w14:paraId="07357627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49,0</w:t>
            </w:r>
          </w:p>
        </w:tc>
        <w:tc>
          <w:tcPr>
            <w:tcW w:w="850" w:type="dxa"/>
            <w:shd w:val="clear" w:color="auto" w:fill="auto"/>
          </w:tcPr>
          <w:p w14:paraId="29027350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49,5</w:t>
            </w:r>
          </w:p>
        </w:tc>
        <w:tc>
          <w:tcPr>
            <w:tcW w:w="851" w:type="dxa"/>
            <w:shd w:val="clear" w:color="auto" w:fill="auto"/>
          </w:tcPr>
          <w:p w14:paraId="5E0E7FEE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50,0</w:t>
            </w:r>
          </w:p>
        </w:tc>
      </w:tr>
      <w:tr w:rsidR="003A6E95" w14:paraId="5BA1993C" w14:textId="77777777" w:rsidTr="008D0641">
        <w:trPr>
          <w:trHeight w:val="1386"/>
        </w:trPr>
        <w:tc>
          <w:tcPr>
            <w:tcW w:w="593" w:type="dxa"/>
            <w:gridSpan w:val="2"/>
            <w:shd w:val="clear" w:color="auto" w:fill="auto"/>
          </w:tcPr>
          <w:p w14:paraId="7E359DFA" w14:textId="77777777" w:rsidR="003A6E95" w:rsidRPr="00073D4C" w:rsidRDefault="003A6E95" w:rsidP="00A179B1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t>1.5</w:t>
            </w:r>
          </w:p>
        </w:tc>
        <w:tc>
          <w:tcPr>
            <w:tcW w:w="3943" w:type="dxa"/>
            <w:shd w:val="clear" w:color="auto" w:fill="auto"/>
          </w:tcPr>
          <w:p w14:paraId="69FA7814" w14:textId="77777777" w:rsidR="003A6E95" w:rsidRPr="00D314C7" w:rsidRDefault="003A6E95" w:rsidP="00A179B1">
            <w:pPr>
              <w:jc w:val="both"/>
              <w:rPr>
                <w:kern w:val="2"/>
                <w:sz w:val="24"/>
                <w:szCs w:val="24"/>
              </w:rPr>
            </w:pPr>
            <w:r w:rsidRPr="00D314C7">
              <w:rPr>
                <w:kern w:val="2"/>
                <w:sz w:val="24"/>
                <w:szCs w:val="24"/>
              </w:rPr>
              <w:t>Доля молодежи, информированной о мероприятиях сферы молодежной политики</w:t>
            </w:r>
          </w:p>
        </w:tc>
        <w:tc>
          <w:tcPr>
            <w:tcW w:w="1276" w:type="dxa"/>
            <w:shd w:val="clear" w:color="auto" w:fill="auto"/>
          </w:tcPr>
          <w:p w14:paraId="48DD85A3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проце</w:t>
            </w:r>
            <w:r w:rsidRPr="008B7D7D">
              <w:rPr>
                <w:kern w:val="2"/>
                <w:sz w:val="24"/>
                <w:szCs w:val="24"/>
              </w:rPr>
              <w:t>н</w:t>
            </w:r>
            <w:r w:rsidRPr="008B7D7D">
              <w:rPr>
                <w:kern w:val="2"/>
                <w:sz w:val="24"/>
                <w:szCs w:val="24"/>
              </w:rPr>
              <w:t>тов</w:t>
            </w:r>
          </w:p>
        </w:tc>
        <w:tc>
          <w:tcPr>
            <w:tcW w:w="708" w:type="dxa"/>
            <w:shd w:val="clear" w:color="auto" w:fill="auto"/>
          </w:tcPr>
          <w:p w14:paraId="755C870B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50,0</w:t>
            </w:r>
          </w:p>
        </w:tc>
        <w:tc>
          <w:tcPr>
            <w:tcW w:w="709" w:type="dxa"/>
            <w:shd w:val="clear" w:color="auto" w:fill="auto"/>
          </w:tcPr>
          <w:p w14:paraId="79B5A01D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55,0</w:t>
            </w:r>
          </w:p>
        </w:tc>
        <w:tc>
          <w:tcPr>
            <w:tcW w:w="992" w:type="dxa"/>
            <w:shd w:val="clear" w:color="auto" w:fill="auto"/>
          </w:tcPr>
          <w:p w14:paraId="47CC60C3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60,0</w:t>
            </w:r>
          </w:p>
        </w:tc>
        <w:tc>
          <w:tcPr>
            <w:tcW w:w="851" w:type="dxa"/>
            <w:shd w:val="clear" w:color="auto" w:fill="auto"/>
          </w:tcPr>
          <w:p w14:paraId="06A8E5CC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65,0</w:t>
            </w:r>
          </w:p>
        </w:tc>
        <w:tc>
          <w:tcPr>
            <w:tcW w:w="850" w:type="dxa"/>
            <w:shd w:val="clear" w:color="auto" w:fill="auto"/>
          </w:tcPr>
          <w:p w14:paraId="18846521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70,0</w:t>
            </w:r>
          </w:p>
        </w:tc>
        <w:tc>
          <w:tcPr>
            <w:tcW w:w="851" w:type="dxa"/>
            <w:shd w:val="clear" w:color="auto" w:fill="auto"/>
          </w:tcPr>
          <w:p w14:paraId="2A28684C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75,0</w:t>
            </w:r>
          </w:p>
        </w:tc>
        <w:tc>
          <w:tcPr>
            <w:tcW w:w="850" w:type="dxa"/>
            <w:shd w:val="clear" w:color="auto" w:fill="auto"/>
          </w:tcPr>
          <w:p w14:paraId="6B36061F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75,5</w:t>
            </w:r>
          </w:p>
        </w:tc>
        <w:tc>
          <w:tcPr>
            <w:tcW w:w="851" w:type="dxa"/>
            <w:shd w:val="clear" w:color="auto" w:fill="auto"/>
          </w:tcPr>
          <w:p w14:paraId="1295BD4A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76,0</w:t>
            </w:r>
          </w:p>
        </w:tc>
        <w:tc>
          <w:tcPr>
            <w:tcW w:w="850" w:type="dxa"/>
            <w:shd w:val="clear" w:color="auto" w:fill="auto"/>
          </w:tcPr>
          <w:p w14:paraId="158B7443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77,0</w:t>
            </w:r>
          </w:p>
        </w:tc>
        <w:tc>
          <w:tcPr>
            <w:tcW w:w="993" w:type="dxa"/>
            <w:shd w:val="clear" w:color="auto" w:fill="auto"/>
          </w:tcPr>
          <w:p w14:paraId="21F7E08B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78,0</w:t>
            </w:r>
          </w:p>
        </w:tc>
        <w:tc>
          <w:tcPr>
            <w:tcW w:w="850" w:type="dxa"/>
            <w:shd w:val="clear" w:color="auto" w:fill="auto"/>
          </w:tcPr>
          <w:p w14:paraId="3D6E02CC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79,0</w:t>
            </w:r>
          </w:p>
        </w:tc>
        <w:tc>
          <w:tcPr>
            <w:tcW w:w="851" w:type="dxa"/>
            <w:shd w:val="clear" w:color="auto" w:fill="auto"/>
          </w:tcPr>
          <w:p w14:paraId="406E1ED5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80,0</w:t>
            </w:r>
          </w:p>
        </w:tc>
      </w:tr>
      <w:tr w:rsidR="003A6E95" w14:paraId="3BE6EDD7" w14:textId="77777777" w:rsidTr="008D0641">
        <w:trPr>
          <w:trHeight w:val="1386"/>
        </w:trPr>
        <w:tc>
          <w:tcPr>
            <w:tcW w:w="593" w:type="dxa"/>
            <w:gridSpan w:val="2"/>
            <w:shd w:val="clear" w:color="auto" w:fill="auto"/>
          </w:tcPr>
          <w:p w14:paraId="6180740D" w14:textId="77777777" w:rsidR="003A6E95" w:rsidRPr="00073D4C" w:rsidRDefault="003A6E95" w:rsidP="00A179B1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t>1.6</w:t>
            </w:r>
          </w:p>
        </w:tc>
        <w:tc>
          <w:tcPr>
            <w:tcW w:w="3943" w:type="dxa"/>
            <w:shd w:val="clear" w:color="auto" w:fill="auto"/>
          </w:tcPr>
          <w:p w14:paraId="17F10E16" w14:textId="77777777" w:rsidR="003A6E95" w:rsidRPr="00D314C7" w:rsidRDefault="003A6E95" w:rsidP="00A179B1">
            <w:pPr>
              <w:jc w:val="both"/>
              <w:rPr>
                <w:kern w:val="2"/>
                <w:sz w:val="24"/>
                <w:szCs w:val="24"/>
              </w:rPr>
            </w:pPr>
            <w:r w:rsidRPr="00D314C7">
              <w:rPr>
                <w:sz w:val="24"/>
                <w:szCs w:val="24"/>
              </w:rPr>
              <w:t>Доля обучающихся, вовлеченных в деятельность общественных об</w:t>
            </w:r>
            <w:r w:rsidRPr="00D314C7">
              <w:rPr>
                <w:sz w:val="24"/>
                <w:szCs w:val="24"/>
              </w:rPr>
              <w:t>ъ</w:t>
            </w:r>
            <w:r w:rsidRPr="00D314C7">
              <w:rPr>
                <w:sz w:val="24"/>
                <w:szCs w:val="24"/>
              </w:rPr>
              <w:t>единений на базе образовательных организаций общего образования, учреждений профессионального образования, накопительным ит</w:t>
            </w:r>
            <w:r w:rsidRPr="00D314C7">
              <w:rPr>
                <w:sz w:val="24"/>
                <w:szCs w:val="24"/>
              </w:rPr>
              <w:t>о</w:t>
            </w:r>
            <w:r w:rsidRPr="00D314C7">
              <w:rPr>
                <w:sz w:val="24"/>
                <w:szCs w:val="24"/>
              </w:rPr>
              <w:t>гом</w:t>
            </w:r>
          </w:p>
        </w:tc>
        <w:tc>
          <w:tcPr>
            <w:tcW w:w="1276" w:type="dxa"/>
            <w:shd w:val="clear" w:color="auto" w:fill="auto"/>
          </w:tcPr>
          <w:p w14:paraId="15B62308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проце</w:t>
            </w:r>
            <w:r w:rsidRPr="008B7D7D">
              <w:rPr>
                <w:kern w:val="2"/>
                <w:sz w:val="24"/>
                <w:szCs w:val="24"/>
              </w:rPr>
              <w:t>н</w:t>
            </w:r>
            <w:r w:rsidRPr="008B7D7D">
              <w:rPr>
                <w:kern w:val="2"/>
                <w:sz w:val="24"/>
                <w:szCs w:val="24"/>
              </w:rPr>
              <w:t>тов</w:t>
            </w:r>
          </w:p>
        </w:tc>
        <w:tc>
          <w:tcPr>
            <w:tcW w:w="708" w:type="dxa"/>
            <w:shd w:val="clear" w:color="auto" w:fill="auto"/>
          </w:tcPr>
          <w:p w14:paraId="076AB6DD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15,0</w:t>
            </w:r>
          </w:p>
        </w:tc>
        <w:tc>
          <w:tcPr>
            <w:tcW w:w="709" w:type="dxa"/>
            <w:shd w:val="clear" w:color="auto" w:fill="auto"/>
          </w:tcPr>
          <w:p w14:paraId="23F5DE4E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19,3</w:t>
            </w:r>
          </w:p>
        </w:tc>
        <w:tc>
          <w:tcPr>
            <w:tcW w:w="992" w:type="dxa"/>
            <w:shd w:val="clear" w:color="auto" w:fill="auto"/>
          </w:tcPr>
          <w:p w14:paraId="2A5E1BA5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22,9</w:t>
            </w:r>
          </w:p>
        </w:tc>
        <w:tc>
          <w:tcPr>
            <w:tcW w:w="851" w:type="dxa"/>
            <w:shd w:val="clear" w:color="auto" w:fill="auto"/>
          </w:tcPr>
          <w:p w14:paraId="77576374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28,1</w:t>
            </w:r>
          </w:p>
        </w:tc>
        <w:tc>
          <w:tcPr>
            <w:tcW w:w="850" w:type="dxa"/>
            <w:shd w:val="clear" w:color="auto" w:fill="auto"/>
          </w:tcPr>
          <w:p w14:paraId="6E8F4329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30,8</w:t>
            </w:r>
          </w:p>
        </w:tc>
        <w:tc>
          <w:tcPr>
            <w:tcW w:w="851" w:type="dxa"/>
            <w:shd w:val="clear" w:color="auto" w:fill="auto"/>
          </w:tcPr>
          <w:p w14:paraId="09107D00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38,6</w:t>
            </w:r>
          </w:p>
        </w:tc>
        <w:tc>
          <w:tcPr>
            <w:tcW w:w="850" w:type="dxa"/>
            <w:shd w:val="clear" w:color="auto" w:fill="auto"/>
          </w:tcPr>
          <w:p w14:paraId="58981B47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38,8</w:t>
            </w:r>
          </w:p>
        </w:tc>
        <w:tc>
          <w:tcPr>
            <w:tcW w:w="851" w:type="dxa"/>
            <w:shd w:val="clear" w:color="auto" w:fill="auto"/>
          </w:tcPr>
          <w:p w14:paraId="5E5B480F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39,0</w:t>
            </w:r>
          </w:p>
        </w:tc>
        <w:tc>
          <w:tcPr>
            <w:tcW w:w="850" w:type="dxa"/>
            <w:shd w:val="clear" w:color="auto" w:fill="auto"/>
          </w:tcPr>
          <w:p w14:paraId="6EE85C69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39,2</w:t>
            </w:r>
          </w:p>
        </w:tc>
        <w:tc>
          <w:tcPr>
            <w:tcW w:w="993" w:type="dxa"/>
            <w:shd w:val="clear" w:color="auto" w:fill="auto"/>
          </w:tcPr>
          <w:p w14:paraId="632E16BD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39,3</w:t>
            </w:r>
          </w:p>
        </w:tc>
        <w:tc>
          <w:tcPr>
            <w:tcW w:w="850" w:type="dxa"/>
            <w:shd w:val="clear" w:color="auto" w:fill="auto"/>
          </w:tcPr>
          <w:p w14:paraId="7A2B2E64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39,4</w:t>
            </w:r>
          </w:p>
        </w:tc>
        <w:tc>
          <w:tcPr>
            <w:tcW w:w="851" w:type="dxa"/>
            <w:shd w:val="clear" w:color="auto" w:fill="auto"/>
          </w:tcPr>
          <w:p w14:paraId="659FBB72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39,5</w:t>
            </w:r>
          </w:p>
        </w:tc>
      </w:tr>
      <w:tr w:rsidR="00D314C7" w14:paraId="114B3E4D" w14:textId="77777777" w:rsidTr="008D0641">
        <w:trPr>
          <w:trHeight w:val="1386"/>
        </w:trPr>
        <w:tc>
          <w:tcPr>
            <w:tcW w:w="593" w:type="dxa"/>
            <w:gridSpan w:val="2"/>
            <w:shd w:val="clear" w:color="auto" w:fill="auto"/>
          </w:tcPr>
          <w:p w14:paraId="0E5DA11C" w14:textId="65906357" w:rsidR="00D314C7" w:rsidRDefault="00D314C7" w:rsidP="00D314C7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t>1.7</w:t>
            </w:r>
          </w:p>
        </w:tc>
        <w:tc>
          <w:tcPr>
            <w:tcW w:w="3943" w:type="dxa"/>
            <w:shd w:val="clear" w:color="auto" w:fill="auto"/>
          </w:tcPr>
          <w:p w14:paraId="38FA584F" w14:textId="03739961" w:rsidR="00D314C7" w:rsidRPr="00D314C7" w:rsidRDefault="00D314C7" w:rsidP="00D314C7">
            <w:pPr>
              <w:jc w:val="both"/>
              <w:rPr>
                <w:sz w:val="24"/>
                <w:szCs w:val="24"/>
              </w:rPr>
            </w:pPr>
            <w:r w:rsidRPr="00D314C7">
              <w:rPr>
                <w:kern w:val="2"/>
                <w:sz w:val="24"/>
                <w:szCs w:val="24"/>
              </w:rPr>
              <w:t xml:space="preserve">Обеспечение выполнения квот представителей </w:t>
            </w:r>
            <w:r w:rsidR="00841FAB">
              <w:rPr>
                <w:kern w:val="2"/>
                <w:sz w:val="24"/>
                <w:szCs w:val="24"/>
              </w:rPr>
              <w:t>Песчанокопского</w:t>
            </w:r>
            <w:r w:rsidRPr="00D314C7">
              <w:rPr>
                <w:kern w:val="2"/>
                <w:sz w:val="24"/>
                <w:szCs w:val="24"/>
              </w:rPr>
              <w:t xml:space="preserve"> района, присутствующих на при</w:t>
            </w:r>
            <w:r w:rsidRPr="00D314C7">
              <w:rPr>
                <w:kern w:val="2"/>
                <w:sz w:val="24"/>
                <w:szCs w:val="24"/>
              </w:rPr>
              <w:t>о</w:t>
            </w:r>
            <w:r w:rsidRPr="00D314C7">
              <w:rPr>
                <w:kern w:val="2"/>
                <w:sz w:val="24"/>
                <w:szCs w:val="24"/>
              </w:rPr>
              <w:t>ритетных мероприятиях сферы м</w:t>
            </w:r>
            <w:r w:rsidRPr="00D314C7">
              <w:rPr>
                <w:kern w:val="2"/>
                <w:sz w:val="24"/>
                <w:szCs w:val="24"/>
              </w:rPr>
              <w:t>о</w:t>
            </w:r>
            <w:r w:rsidRPr="00D314C7">
              <w:rPr>
                <w:kern w:val="2"/>
                <w:sz w:val="24"/>
                <w:szCs w:val="24"/>
              </w:rPr>
              <w:t>лодежной политики межмуниц</w:t>
            </w:r>
            <w:r w:rsidRPr="00D314C7">
              <w:rPr>
                <w:kern w:val="2"/>
                <w:sz w:val="24"/>
                <w:szCs w:val="24"/>
              </w:rPr>
              <w:t>и</w:t>
            </w:r>
            <w:r w:rsidRPr="00D314C7">
              <w:rPr>
                <w:kern w:val="2"/>
                <w:sz w:val="24"/>
                <w:szCs w:val="24"/>
              </w:rPr>
              <w:t>пального и регионального уровней</w:t>
            </w:r>
          </w:p>
        </w:tc>
        <w:tc>
          <w:tcPr>
            <w:tcW w:w="1276" w:type="dxa"/>
            <w:shd w:val="clear" w:color="auto" w:fill="auto"/>
          </w:tcPr>
          <w:p w14:paraId="771A9DD2" w14:textId="2AF70D5E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проце</w:t>
            </w:r>
            <w:r w:rsidRPr="008B7D7D">
              <w:rPr>
                <w:kern w:val="2"/>
                <w:sz w:val="24"/>
                <w:szCs w:val="24"/>
              </w:rPr>
              <w:t>н</w:t>
            </w:r>
            <w:r w:rsidRPr="008B7D7D">
              <w:rPr>
                <w:kern w:val="2"/>
                <w:sz w:val="24"/>
                <w:szCs w:val="24"/>
              </w:rPr>
              <w:t>тов</w:t>
            </w:r>
          </w:p>
        </w:tc>
        <w:tc>
          <w:tcPr>
            <w:tcW w:w="708" w:type="dxa"/>
            <w:shd w:val="clear" w:color="auto" w:fill="auto"/>
          </w:tcPr>
          <w:p w14:paraId="53257A4C" w14:textId="161C80D8" w:rsidR="00D314C7" w:rsidRPr="008B7D7D" w:rsidRDefault="00130742" w:rsidP="00D314C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FD19CEF" w14:textId="14104A68" w:rsidR="00D314C7" w:rsidRPr="008B7D7D" w:rsidRDefault="00130742" w:rsidP="00D314C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77E692D" w14:textId="1EBEF095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 w:rsidRPr="002C5B06">
              <w:rPr>
                <w:kern w:val="2"/>
                <w:sz w:val="24"/>
                <w:szCs w:val="24"/>
              </w:rPr>
              <w:t>95,0</w:t>
            </w:r>
          </w:p>
        </w:tc>
        <w:tc>
          <w:tcPr>
            <w:tcW w:w="851" w:type="dxa"/>
            <w:shd w:val="clear" w:color="auto" w:fill="auto"/>
          </w:tcPr>
          <w:p w14:paraId="1795897D" w14:textId="1E204A7D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 w:rsidRPr="002C5B06">
              <w:rPr>
                <w:kern w:val="2"/>
                <w:sz w:val="24"/>
                <w:szCs w:val="24"/>
              </w:rPr>
              <w:t>95,0</w:t>
            </w:r>
          </w:p>
        </w:tc>
        <w:tc>
          <w:tcPr>
            <w:tcW w:w="850" w:type="dxa"/>
            <w:shd w:val="clear" w:color="auto" w:fill="auto"/>
          </w:tcPr>
          <w:p w14:paraId="5EC84558" w14:textId="57D66664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 w:rsidRPr="002C5B06">
              <w:rPr>
                <w:kern w:val="2"/>
                <w:sz w:val="24"/>
                <w:szCs w:val="24"/>
              </w:rPr>
              <w:t>95,0</w:t>
            </w:r>
          </w:p>
        </w:tc>
        <w:tc>
          <w:tcPr>
            <w:tcW w:w="851" w:type="dxa"/>
            <w:shd w:val="clear" w:color="auto" w:fill="auto"/>
          </w:tcPr>
          <w:p w14:paraId="44191F01" w14:textId="5722E105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 w:rsidRPr="002C5B06">
              <w:rPr>
                <w:kern w:val="2"/>
                <w:sz w:val="24"/>
                <w:szCs w:val="24"/>
              </w:rPr>
              <w:t>95,0</w:t>
            </w:r>
          </w:p>
        </w:tc>
        <w:tc>
          <w:tcPr>
            <w:tcW w:w="850" w:type="dxa"/>
            <w:shd w:val="clear" w:color="auto" w:fill="auto"/>
          </w:tcPr>
          <w:p w14:paraId="12C741A2" w14:textId="701F5CB9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 w:rsidRPr="002C5B06">
              <w:rPr>
                <w:kern w:val="2"/>
                <w:sz w:val="24"/>
                <w:szCs w:val="24"/>
              </w:rPr>
              <w:t>95,0</w:t>
            </w:r>
          </w:p>
        </w:tc>
        <w:tc>
          <w:tcPr>
            <w:tcW w:w="851" w:type="dxa"/>
            <w:shd w:val="clear" w:color="auto" w:fill="auto"/>
          </w:tcPr>
          <w:p w14:paraId="012D9648" w14:textId="7E351239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 w:rsidRPr="002C5B06">
              <w:rPr>
                <w:kern w:val="2"/>
                <w:sz w:val="24"/>
                <w:szCs w:val="24"/>
              </w:rPr>
              <w:t>95,0</w:t>
            </w:r>
          </w:p>
        </w:tc>
        <w:tc>
          <w:tcPr>
            <w:tcW w:w="850" w:type="dxa"/>
            <w:shd w:val="clear" w:color="auto" w:fill="auto"/>
          </w:tcPr>
          <w:p w14:paraId="4CEB04FF" w14:textId="55091FFF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 w:rsidRPr="002C5B06">
              <w:rPr>
                <w:kern w:val="2"/>
                <w:sz w:val="24"/>
                <w:szCs w:val="24"/>
              </w:rPr>
              <w:t>95,0</w:t>
            </w:r>
          </w:p>
        </w:tc>
        <w:tc>
          <w:tcPr>
            <w:tcW w:w="993" w:type="dxa"/>
            <w:shd w:val="clear" w:color="auto" w:fill="auto"/>
          </w:tcPr>
          <w:p w14:paraId="6F2B975B" w14:textId="5A1D6D40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 w:rsidRPr="002C5B06">
              <w:rPr>
                <w:kern w:val="2"/>
                <w:sz w:val="24"/>
                <w:szCs w:val="24"/>
              </w:rPr>
              <w:t>95,0</w:t>
            </w:r>
          </w:p>
        </w:tc>
        <w:tc>
          <w:tcPr>
            <w:tcW w:w="850" w:type="dxa"/>
            <w:shd w:val="clear" w:color="auto" w:fill="auto"/>
          </w:tcPr>
          <w:p w14:paraId="765A78DD" w14:textId="35F51481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 w:rsidRPr="002C5B06">
              <w:rPr>
                <w:kern w:val="2"/>
                <w:sz w:val="24"/>
                <w:szCs w:val="24"/>
              </w:rPr>
              <w:t>95,0</w:t>
            </w:r>
          </w:p>
        </w:tc>
        <w:tc>
          <w:tcPr>
            <w:tcW w:w="851" w:type="dxa"/>
            <w:shd w:val="clear" w:color="auto" w:fill="auto"/>
          </w:tcPr>
          <w:p w14:paraId="07DBAB67" w14:textId="1620740E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 w:rsidRPr="002C5B06">
              <w:rPr>
                <w:kern w:val="2"/>
                <w:sz w:val="24"/>
                <w:szCs w:val="24"/>
              </w:rPr>
              <w:t>95,0</w:t>
            </w:r>
          </w:p>
        </w:tc>
      </w:tr>
      <w:tr w:rsidR="003A6E95" w14:paraId="4E8AE584" w14:textId="77777777" w:rsidTr="008D0641">
        <w:trPr>
          <w:trHeight w:val="429"/>
        </w:trPr>
        <w:tc>
          <w:tcPr>
            <w:tcW w:w="593" w:type="dxa"/>
            <w:gridSpan w:val="2"/>
            <w:shd w:val="clear" w:color="auto" w:fill="auto"/>
          </w:tcPr>
          <w:p w14:paraId="253F1A63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77211D">
              <w:rPr>
                <w:kern w:val="1"/>
                <w:sz w:val="28"/>
                <w:szCs w:val="28"/>
                <w:lang w:val="en-US" w:eastAsia="fa-IR" w:bidi="fa-IR"/>
              </w:rPr>
              <w:lastRenderedPageBreak/>
              <w:t>2.</w:t>
            </w:r>
          </w:p>
        </w:tc>
        <w:tc>
          <w:tcPr>
            <w:tcW w:w="14574" w:type="dxa"/>
            <w:gridSpan w:val="13"/>
            <w:shd w:val="clear" w:color="auto" w:fill="auto"/>
          </w:tcPr>
          <w:p w14:paraId="00E4142C" w14:textId="77777777" w:rsidR="003A6E95" w:rsidRPr="00D314C7" w:rsidRDefault="003A6E95" w:rsidP="00A179B1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D314C7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 xml:space="preserve">Подпрограмма </w:t>
            </w:r>
            <w:r w:rsidRPr="00D314C7">
              <w:rPr>
                <w:kern w:val="1"/>
                <w:sz w:val="24"/>
                <w:szCs w:val="24"/>
                <w:lang w:val="en-US" w:eastAsia="fa-IR" w:bidi="fa-IR"/>
              </w:rPr>
              <w:t>«</w:t>
            </w:r>
            <w:r w:rsidRPr="00D314C7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Поддержка молодежных инициатив</w:t>
            </w:r>
            <w:r w:rsidRPr="00D314C7">
              <w:rPr>
                <w:kern w:val="1"/>
                <w:sz w:val="24"/>
                <w:szCs w:val="24"/>
                <w:lang w:val="en-US" w:eastAsia="fa-IR" w:bidi="fa-IR"/>
              </w:rPr>
              <w:t>»</w:t>
            </w:r>
          </w:p>
        </w:tc>
        <w:tc>
          <w:tcPr>
            <w:tcW w:w="851" w:type="dxa"/>
            <w:shd w:val="clear" w:color="auto" w:fill="auto"/>
          </w:tcPr>
          <w:p w14:paraId="48E6850B" w14:textId="77777777" w:rsidR="003A6E95" w:rsidRPr="008B7D7D" w:rsidRDefault="003A6E95" w:rsidP="00A179B1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kern w:val="1"/>
                <w:sz w:val="24"/>
                <w:szCs w:val="24"/>
                <w:lang w:eastAsia="fa-IR" w:bidi="fa-IR"/>
              </w:rPr>
            </w:pPr>
          </w:p>
        </w:tc>
      </w:tr>
      <w:tr w:rsidR="00D314C7" w14:paraId="7826B710" w14:textId="77777777" w:rsidTr="008D0641">
        <w:trPr>
          <w:trHeight w:val="530"/>
        </w:trPr>
        <w:tc>
          <w:tcPr>
            <w:tcW w:w="593" w:type="dxa"/>
            <w:gridSpan w:val="2"/>
            <w:shd w:val="clear" w:color="auto" w:fill="auto"/>
          </w:tcPr>
          <w:p w14:paraId="4193DB2F" w14:textId="77777777" w:rsidR="00D314C7" w:rsidRDefault="00D314C7" w:rsidP="00D314C7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</w:p>
          <w:p w14:paraId="604C78EF" w14:textId="77777777" w:rsidR="00D314C7" w:rsidRDefault="00D314C7" w:rsidP="00D314C7">
            <w:pPr>
              <w:rPr>
                <w:sz w:val="28"/>
                <w:szCs w:val="28"/>
                <w:lang w:val="en-US" w:eastAsia="fa-IR" w:bidi="fa-IR"/>
              </w:rPr>
            </w:pPr>
          </w:p>
          <w:p w14:paraId="70C84103" w14:textId="77777777" w:rsidR="00D314C7" w:rsidRPr="00373014" w:rsidRDefault="00D314C7" w:rsidP="00D314C7">
            <w:pPr>
              <w:rPr>
                <w:sz w:val="28"/>
                <w:szCs w:val="28"/>
                <w:lang w:eastAsia="fa-IR" w:bidi="fa-IR"/>
              </w:rPr>
            </w:pPr>
            <w:r>
              <w:rPr>
                <w:sz w:val="28"/>
                <w:szCs w:val="28"/>
                <w:lang w:eastAsia="fa-IR" w:bidi="fa-IR"/>
              </w:rPr>
              <w:t>2.1</w:t>
            </w:r>
          </w:p>
        </w:tc>
        <w:tc>
          <w:tcPr>
            <w:tcW w:w="3943" w:type="dxa"/>
            <w:shd w:val="clear" w:color="auto" w:fill="auto"/>
          </w:tcPr>
          <w:p w14:paraId="46CA642A" w14:textId="77777777" w:rsidR="00D314C7" w:rsidRPr="00D314C7" w:rsidRDefault="00D314C7" w:rsidP="00D314C7">
            <w:pPr>
              <w:jc w:val="both"/>
              <w:rPr>
                <w:kern w:val="2"/>
                <w:sz w:val="24"/>
                <w:szCs w:val="24"/>
              </w:rPr>
            </w:pPr>
            <w:r w:rsidRPr="00D314C7">
              <w:rPr>
                <w:kern w:val="2"/>
                <w:sz w:val="24"/>
                <w:szCs w:val="24"/>
              </w:rPr>
              <w:t>Доля молодежи, задействованной в мероприятиях по вовлечению в творческую деятельность</w:t>
            </w:r>
          </w:p>
          <w:p w14:paraId="4D730846" w14:textId="5425BCD7" w:rsidR="00D314C7" w:rsidRPr="00D314C7" w:rsidRDefault="00D314C7" w:rsidP="00D314C7">
            <w:pPr>
              <w:pStyle w:val="ConsPlusNonformat"/>
              <w:suppressAutoHyphens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51114CC1" w14:textId="26854ACF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проце</w:t>
            </w:r>
            <w:r w:rsidRPr="008B7D7D">
              <w:rPr>
                <w:kern w:val="2"/>
                <w:sz w:val="24"/>
                <w:szCs w:val="24"/>
              </w:rPr>
              <w:t>н</w:t>
            </w:r>
            <w:r w:rsidRPr="008B7D7D">
              <w:rPr>
                <w:kern w:val="2"/>
                <w:sz w:val="24"/>
                <w:szCs w:val="24"/>
              </w:rPr>
              <w:t>тов</w:t>
            </w:r>
          </w:p>
        </w:tc>
        <w:tc>
          <w:tcPr>
            <w:tcW w:w="708" w:type="dxa"/>
            <w:shd w:val="clear" w:color="auto" w:fill="auto"/>
          </w:tcPr>
          <w:p w14:paraId="1FBA7476" w14:textId="686CB9DA" w:rsidR="00D314C7" w:rsidRPr="008B7D7D" w:rsidRDefault="006F236C" w:rsidP="00D314C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F129F5E" w14:textId="064F9B4F" w:rsidR="00D314C7" w:rsidRPr="008B7D7D" w:rsidRDefault="006F236C" w:rsidP="00D314C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878C473" w14:textId="78653F8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10,0</w:t>
            </w:r>
          </w:p>
        </w:tc>
        <w:tc>
          <w:tcPr>
            <w:tcW w:w="851" w:type="dxa"/>
            <w:shd w:val="clear" w:color="auto" w:fill="auto"/>
          </w:tcPr>
          <w:p w14:paraId="6C152772" w14:textId="2B25FD12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13,3</w:t>
            </w:r>
          </w:p>
        </w:tc>
        <w:tc>
          <w:tcPr>
            <w:tcW w:w="850" w:type="dxa"/>
            <w:shd w:val="clear" w:color="auto" w:fill="auto"/>
          </w:tcPr>
          <w:p w14:paraId="02973F0C" w14:textId="6937F4AF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16,7</w:t>
            </w:r>
          </w:p>
        </w:tc>
        <w:tc>
          <w:tcPr>
            <w:tcW w:w="851" w:type="dxa"/>
            <w:shd w:val="clear" w:color="auto" w:fill="auto"/>
          </w:tcPr>
          <w:p w14:paraId="7F5A61EF" w14:textId="3E0DA55A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20,0</w:t>
            </w:r>
          </w:p>
        </w:tc>
        <w:tc>
          <w:tcPr>
            <w:tcW w:w="850" w:type="dxa"/>
            <w:shd w:val="clear" w:color="auto" w:fill="auto"/>
          </w:tcPr>
          <w:p w14:paraId="496BFEF8" w14:textId="41FB7015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20,8</w:t>
            </w:r>
          </w:p>
        </w:tc>
        <w:tc>
          <w:tcPr>
            <w:tcW w:w="851" w:type="dxa"/>
            <w:shd w:val="clear" w:color="auto" w:fill="auto"/>
          </w:tcPr>
          <w:p w14:paraId="4F214549" w14:textId="4DE9770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21,7</w:t>
            </w:r>
          </w:p>
        </w:tc>
        <w:tc>
          <w:tcPr>
            <w:tcW w:w="850" w:type="dxa"/>
            <w:shd w:val="clear" w:color="auto" w:fill="auto"/>
          </w:tcPr>
          <w:p w14:paraId="4A6BEF84" w14:textId="50DA4542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22,5</w:t>
            </w:r>
          </w:p>
        </w:tc>
        <w:tc>
          <w:tcPr>
            <w:tcW w:w="993" w:type="dxa"/>
            <w:shd w:val="clear" w:color="auto" w:fill="auto"/>
          </w:tcPr>
          <w:p w14:paraId="29D0674F" w14:textId="6C978790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23,3</w:t>
            </w:r>
          </w:p>
        </w:tc>
        <w:tc>
          <w:tcPr>
            <w:tcW w:w="850" w:type="dxa"/>
            <w:shd w:val="clear" w:color="auto" w:fill="auto"/>
          </w:tcPr>
          <w:p w14:paraId="3B17F8B2" w14:textId="70F0B7DB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24,2</w:t>
            </w:r>
          </w:p>
        </w:tc>
        <w:tc>
          <w:tcPr>
            <w:tcW w:w="851" w:type="dxa"/>
            <w:shd w:val="clear" w:color="auto" w:fill="auto"/>
          </w:tcPr>
          <w:p w14:paraId="21ACAAF1" w14:textId="3360187D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25,0</w:t>
            </w:r>
          </w:p>
        </w:tc>
      </w:tr>
      <w:tr w:rsidR="003A6E95" w14:paraId="61D72086" w14:textId="77777777" w:rsidTr="008D0641">
        <w:trPr>
          <w:trHeight w:val="23"/>
        </w:trPr>
        <w:tc>
          <w:tcPr>
            <w:tcW w:w="593" w:type="dxa"/>
            <w:gridSpan w:val="2"/>
            <w:shd w:val="clear" w:color="auto" w:fill="auto"/>
          </w:tcPr>
          <w:p w14:paraId="0049E703" w14:textId="77777777" w:rsidR="003A6E95" w:rsidRPr="008C6669" w:rsidRDefault="003A6E95" w:rsidP="00A179B1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t>2.2</w:t>
            </w:r>
          </w:p>
        </w:tc>
        <w:tc>
          <w:tcPr>
            <w:tcW w:w="3943" w:type="dxa"/>
            <w:shd w:val="clear" w:color="auto" w:fill="auto"/>
          </w:tcPr>
          <w:p w14:paraId="2E301DDB" w14:textId="77777777" w:rsidR="003A6E95" w:rsidRPr="00D314C7" w:rsidRDefault="003A6E95" w:rsidP="00A179B1">
            <w:pPr>
              <w:jc w:val="both"/>
              <w:rPr>
                <w:kern w:val="2"/>
                <w:sz w:val="24"/>
                <w:szCs w:val="24"/>
              </w:rPr>
            </w:pPr>
            <w:r w:rsidRPr="00D314C7">
              <w:rPr>
                <w:kern w:val="2"/>
                <w:sz w:val="24"/>
                <w:szCs w:val="24"/>
              </w:rPr>
              <w:t>Доля молодежи, вовлеченной в де</w:t>
            </w:r>
            <w:r w:rsidRPr="00D314C7">
              <w:rPr>
                <w:kern w:val="2"/>
                <w:sz w:val="24"/>
                <w:szCs w:val="24"/>
              </w:rPr>
              <w:t>я</w:t>
            </w:r>
            <w:r w:rsidRPr="00D314C7">
              <w:rPr>
                <w:kern w:val="2"/>
                <w:sz w:val="24"/>
                <w:szCs w:val="24"/>
              </w:rPr>
              <w:t>тельность по развитию молодежн</w:t>
            </w:r>
            <w:r w:rsidRPr="00D314C7">
              <w:rPr>
                <w:kern w:val="2"/>
                <w:sz w:val="24"/>
                <w:szCs w:val="24"/>
              </w:rPr>
              <w:t>о</w:t>
            </w:r>
            <w:r w:rsidRPr="00D314C7">
              <w:rPr>
                <w:kern w:val="2"/>
                <w:sz w:val="24"/>
                <w:szCs w:val="24"/>
              </w:rPr>
              <w:t>го самоуправления</w:t>
            </w:r>
          </w:p>
        </w:tc>
        <w:tc>
          <w:tcPr>
            <w:tcW w:w="1276" w:type="dxa"/>
            <w:shd w:val="clear" w:color="auto" w:fill="auto"/>
          </w:tcPr>
          <w:p w14:paraId="06F62425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проце</w:t>
            </w:r>
            <w:r w:rsidRPr="008B7D7D">
              <w:rPr>
                <w:kern w:val="2"/>
                <w:sz w:val="24"/>
                <w:szCs w:val="24"/>
              </w:rPr>
              <w:t>н</w:t>
            </w:r>
            <w:r w:rsidRPr="008B7D7D">
              <w:rPr>
                <w:kern w:val="2"/>
                <w:sz w:val="24"/>
                <w:szCs w:val="24"/>
              </w:rPr>
              <w:t>тов</w:t>
            </w:r>
          </w:p>
        </w:tc>
        <w:tc>
          <w:tcPr>
            <w:tcW w:w="708" w:type="dxa"/>
            <w:shd w:val="clear" w:color="auto" w:fill="auto"/>
          </w:tcPr>
          <w:p w14:paraId="2BD5492E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14:paraId="306523DB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3,5</w:t>
            </w:r>
          </w:p>
        </w:tc>
        <w:tc>
          <w:tcPr>
            <w:tcW w:w="992" w:type="dxa"/>
            <w:shd w:val="clear" w:color="auto" w:fill="auto"/>
          </w:tcPr>
          <w:p w14:paraId="331D609A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4,0</w:t>
            </w:r>
          </w:p>
        </w:tc>
        <w:tc>
          <w:tcPr>
            <w:tcW w:w="851" w:type="dxa"/>
            <w:shd w:val="clear" w:color="auto" w:fill="auto"/>
          </w:tcPr>
          <w:p w14:paraId="090FB7D6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4,5</w:t>
            </w:r>
          </w:p>
        </w:tc>
        <w:tc>
          <w:tcPr>
            <w:tcW w:w="850" w:type="dxa"/>
            <w:shd w:val="clear" w:color="auto" w:fill="auto"/>
          </w:tcPr>
          <w:p w14:paraId="3B0C2F96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5,0</w:t>
            </w:r>
          </w:p>
        </w:tc>
        <w:tc>
          <w:tcPr>
            <w:tcW w:w="851" w:type="dxa"/>
            <w:shd w:val="clear" w:color="auto" w:fill="auto"/>
          </w:tcPr>
          <w:p w14:paraId="5D8A52B9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5,5</w:t>
            </w:r>
          </w:p>
        </w:tc>
        <w:tc>
          <w:tcPr>
            <w:tcW w:w="850" w:type="dxa"/>
            <w:shd w:val="clear" w:color="auto" w:fill="auto"/>
          </w:tcPr>
          <w:p w14:paraId="1E947D1E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851" w:type="dxa"/>
            <w:shd w:val="clear" w:color="auto" w:fill="auto"/>
          </w:tcPr>
          <w:p w14:paraId="4190AFAE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6,5</w:t>
            </w:r>
          </w:p>
        </w:tc>
        <w:tc>
          <w:tcPr>
            <w:tcW w:w="850" w:type="dxa"/>
            <w:shd w:val="clear" w:color="auto" w:fill="auto"/>
          </w:tcPr>
          <w:p w14:paraId="66B0807F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7,0</w:t>
            </w:r>
          </w:p>
        </w:tc>
        <w:tc>
          <w:tcPr>
            <w:tcW w:w="993" w:type="dxa"/>
            <w:shd w:val="clear" w:color="auto" w:fill="auto"/>
          </w:tcPr>
          <w:p w14:paraId="1C3E839F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8,0</w:t>
            </w:r>
          </w:p>
        </w:tc>
        <w:tc>
          <w:tcPr>
            <w:tcW w:w="850" w:type="dxa"/>
            <w:shd w:val="clear" w:color="auto" w:fill="auto"/>
          </w:tcPr>
          <w:p w14:paraId="254C2B6D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9,0</w:t>
            </w:r>
          </w:p>
        </w:tc>
        <w:tc>
          <w:tcPr>
            <w:tcW w:w="851" w:type="dxa"/>
            <w:shd w:val="clear" w:color="auto" w:fill="auto"/>
          </w:tcPr>
          <w:p w14:paraId="762AC511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10,0</w:t>
            </w:r>
          </w:p>
        </w:tc>
      </w:tr>
      <w:tr w:rsidR="003A6E95" w14:paraId="5C2D442C" w14:textId="77777777" w:rsidTr="008D0641">
        <w:trPr>
          <w:trHeight w:val="787"/>
        </w:trPr>
        <w:tc>
          <w:tcPr>
            <w:tcW w:w="593" w:type="dxa"/>
            <w:gridSpan w:val="2"/>
            <w:shd w:val="clear" w:color="auto" w:fill="auto"/>
          </w:tcPr>
          <w:p w14:paraId="15079E8E" w14:textId="77777777" w:rsidR="003A6E95" w:rsidRPr="008C6669" w:rsidRDefault="003A6E95" w:rsidP="00A179B1">
            <w:pPr>
              <w:widowControl w:val="0"/>
              <w:suppressAutoHyphens/>
              <w:autoSpaceDE w:val="0"/>
              <w:snapToGrid w:val="0"/>
              <w:spacing w:line="228" w:lineRule="atLeast"/>
              <w:jc w:val="center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t>2.3</w:t>
            </w:r>
          </w:p>
        </w:tc>
        <w:tc>
          <w:tcPr>
            <w:tcW w:w="3943" w:type="dxa"/>
            <w:shd w:val="clear" w:color="auto" w:fill="auto"/>
          </w:tcPr>
          <w:p w14:paraId="605A7A50" w14:textId="77777777" w:rsidR="003A6E95" w:rsidRPr="00D314C7" w:rsidRDefault="003A6E95" w:rsidP="00A179B1">
            <w:pPr>
              <w:jc w:val="both"/>
              <w:rPr>
                <w:kern w:val="2"/>
                <w:sz w:val="24"/>
                <w:szCs w:val="24"/>
              </w:rPr>
            </w:pPr>
            <w:r w:rsidRPr="00D314C7">
              <w:rPr>
                <w:kern w:val="2"/>
                <w:sz w:val="24"/>
                <w:szCs w:val="24"/>
              </w:rPr>
              <w:t>Доля молодежи, имеющей позити</w:t>
            </w:r>
            <w:r w:rsidRPr="00D314C7">
              <w:rPr>
                <w:kern w:val="2"/>
                <w:sz w:val="24"/>
                <w:szCs w:val="24"/>
              </w:rPr>
              <w:t>в</w:t>
            </w:r>
            <w:r w:rsidRPr="00D314C7">
              <w:rPr>
                <w:kern w:val="2"/>
                <w:sz w:val="24"/>
                <w:szCs w:val="24"/>
              </w:rPr>
              <w:t>ное отношение к созданию полн</w:t>
            </w:r>
            <w:r w:rsidRPr="00D314C7">
              <w:rPr>
                <w:kern w:val="2"/>
                <w:sz w:val="24"/>
                <w:szCs w:val="24"/>
              </w:rPr>
              <w:t>о</w:t>
            </w:r>
            <w:r w:rsidRPr="00D314C7">
              <w:rPr>
                <w:kern w:val="2"/>
                <w:sz w:val="24"/>
                <w:szCs w:val="24"/>
              </w:rPr>
              <w:t>ценной семьи, рождению и отве</w:t>
            </w:r>
            <w:r w:rsidRPr="00D314C7">
              <w:rPr>
                <w:kern w:val="2"/>
                <w:sz w:val="24"/>
                <w:szCs w:val="24"/>
              </w:rPr>
              <w:t>т</w:t>
            </w:r>
            <w:r w:rsidRPr="00D314C7">
              <w:rPr>
                <w:kern w:val="2"/>
                <w:sz w:val="24"/>
                <w:szCs w:val="24"/>
              </w:rPr>
              <w:t>ственному воспитанию детей</w:t>
            </w:r>
          </w:p>
        </w:tc>
        <w:tc>
          <w:tcPr>
            <w:tcW w:w="1276" w:type="dxa"/>
            <w:shd w:val="clear" w:color="auto" w:fill="auto"/>
          </w:tcPr>
          <w:p w14:paraId="0A1328E8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проце</w:t>
            </w:r>
            <w:r w:rsidRPr="008B7D7D">
              <w:rPr>
                <w:kern w:val="2"/>
                <w:sz w:val="24"/>
                <w:szCs w:val="24"/>
              </w:rPr>
              <w:t>н</w:t>
            </w:r>
            <w:r w:rsidRPr="008B7D7D">
              <w:rPr>
                <w:kern w:val="2"/>
                <w:sz w:val="24"/>
                <w:szCs w:val="24"/>
              </w:rPr>
              <w:t>тов</w:t>
            </w:r>
          </w:p>
        </w:tc>
        <w:tc>
          <w:tcPr>
            <w:tcW w:w="708" w:type="dxa"/>
            <w:shd w:val="clear" w:color="auto" w:fill="auto"/>
          </w:tcPr>
          <w:p w14:paraId="1C14F798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30</w:t>
            </w:r>
            <w:r w:rsidRPr="008B7D7D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6B6B353E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32</w:t>
            </w:r>
            <w:r w:rsidRPr="008B7D7D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14:paraId="0AE6801E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</w:t>
            </w:r>
            <w:r w:rsidRPr="008B7D7D">
              <w:rPr>
                <w:kern w:val="2"/>
                <w:sz w:val="24"/>
                <w:szCs w:val="24"/>
              </w:rPr>
              <w:t>4,0</w:t>
            </w:r>
          </w:p>
        </w:tc>
        <w:tc>
          <w:tcPr>
            <w:tcW w:w="851" w:type="dxa"/>
            <w:shd w:val="clear" w:color="auto" w:fill="auto"/>
          </w:tcPr>
          <w:p w14:paraId="47CDA44A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</w:t>
            </w:r>
            <w:r w:rsidRPr="008B7D7D"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850" w:type="dxa"/>
            <w:shd w:val="clear" w:color="auto" w:fill="auto"/>
          </w:tcPr>
          <w:p w14:paraId="372476DC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</w:t>
            </w:r>
            <w:r w:rsidRPr="008B7D7D">
              <w:rPr>
                <w:kern w:val="2"/>
                <w:sz w:val="24"/>
                <w:szCs w:val="24"/>
              </w:rPr>
              <w:t>8,0</w:t>
            </w:r>
          </w:p>
        </w:tc>
        <w:tc>
          <w:tcPr>
            <w:tcW w:w="851" w:type="dxa"/>
            <w:shd w:val="clear" w:color="auto" w:fill="auto"/>
          </w:tcPr>
          <w:p w14:paraId="0CF0B6CF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</w:t>
            </w:r>
            <w:r w:rsidRPr="008B7D7D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9A1D15C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</w:t>
            </w:r>
            <w:r w:rsidRPr="008B7D7D">
              <w:rPr>
                <w:kern w:val="2"/>
                <w:sz w:val="24"/>
                <w:szCs w:val="24"/>
              </w:rPr>
              <w:t>2,0</w:t>
            </w:r>
          </w:p>
        </w:tc>
        <w:tc>
          <w:tcPr>
            <w:tcW w:w="851" w:type="dxa"/>
            <w:shd w:val="clear" w:color="auto" w:fill="auto"/>
          </w:tcPr>
          <w:p w14:paraId="1FE965B4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</w:t>
            </w:r>
            <w:r w:rsidRPr="008B7D7D">
              <w:rPr>
                <w:kern w:val="2"/>
                <w:sz w:val="24"/>
                <w:szCs w:val="24"/>
              </w:rPr>
              <w:t>4,0</w:t>
            </w:r>
          </w:p>
        </w:tc>
        <w:tc>
          <w:tcPr>
            <w:tcW w:w="850" w:type="dxa"/>
            <w:shd w:val="clear" w:color="auto" w:fill="auto"/>
          </w:tcPr>
          <w:p w14:paraId="57EF7578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</w:t>
            </w:r>
            <w:r w:rsidRPr="008B7D7D"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993" w:type="dxa"/>
            <w:shd w:val="clear" w:color="auto" w:fill="auto"/>
          </w:tcPr>
          <w:p w14:paraId="187A5696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</w:t>
            </w:r>
            <w:r w:rsidRPr="008B7D7D">
              <w:rPr>
                <w:kern w:val="2"/>
                <w:sz w:val="24"/>
                <w:szCs w:val="24"/>
              </w:rPr>
              <w:t>8,0</w:t>
            </w:r>
          </w:p>
        </w:tc>
        <w:tc>
          <w:tcPr>
            <w:tcW w:w="850" w:type="dxa"/>
            <w:shd w:val="clear" w:color="auto" w:fill="auto"/>
          </w:tcPr>
          <w:p w14:paraId="285871BD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</w:t>
            </w:r>
            <w:r w:rsidRPr="008B7D7D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41030CE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52</w:t>
            </w:r>
            <w:r w:rsidRPr="008B7D7D">
              <w:rPr>
                <w:kern w:val="2"/>
                <w:sz w:val="24"/>
                <w:szCs w:val="24"/>
              </w:rPr>
              <w:t>,0</w:t>
            </w:r>
          </w:p>
        </w:tc>
      </w:tr>
      <w:tr w:rsidR="003A6E95" w14:paraId="7341A07C" w14:textId="77777777" w:rsidTr="008D0641">
        <w:trPr>
          <w:trHeight w:val="23"/>
        </w:trPr>
        <w:tc>
          <w:tcPr>
            <w:tcW w:w="593" w:type="dxa"/>
            <w:gridSpan w:val="2"/>
            <w:shd w:val="clear" w:color="auto" w:fill="auto"/>
          </w:tcPr>
          <w:p w14:paraId="4F9D370E" w14:textId="77777777" w:rsidR="003A6E95" w:rsidRPr="008C6669" w:rsidRDefault="003A6E95" w:rsidP="00A179B1">
            <w:pPr>
              <w:widowControl w:val="0"/>
              <w:suppressAutoHyphens/>
              <w:autoSpaceDE w:val="0"/>
              <w:snapToGrid w:val="0"/>
              <w:spacing w:line="228" w:lineRule="atLeast"/>
              <w:jc w:val="center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t>2.4</w:t>
            </w:r>
          </w:p>
        </w:tc>
        <w:tc>
          <w:tcPr>
            <w:tcW w:w="3943" w:type="dxa"/>
            <w:shd w:val="clear" w:color="auto" w:fill="auto"/>
          </w:tcPr>
          <w:p w14:paraId="5D560394" w14:textId="77777777" w:rsidR="003A6E95" w:rsidRPr="00D314C7" w:rsidRDefault="003A6E95" w:rsidP="00A179B1">
            <w:pPr>
              <w:pStyle w:val="ConsPlusNonformat"/>
              <w:suppressAutoHyphens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314C7">
              <w:rPr>
                <w:rFonts w:ascii="Times New Roman" w:hAnsi="Times New Roman" w:cs="Times New Roman"/>
                <w:sz w:val="24"/>
                <w:szCs w:val="24"/>
              </w:rPr>
              <w:t>Количество молодежных общ</w:t>
            </w:r>
            <w:r w:rsidRPr="00D314C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314C7">
              <w:rPr>
                <w:rFonts w:ascii="Times New Roman" w:hAnsi="Times New Roman" w:cs="Times New Roman"/>
                <w:sz w:val="24"/>
                <w:szCs w:val="24"/>
              </w:rPr>
              <w:t>ственных объединений на террит</w:t>
            </w:r>
            <w:r w:rsidRPr="00D314C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314C7">
              <w:rPr>
                <w:rFonts w:ascii="Times New Roman" w:hAnsi="Times New Roman" w:cs="Times New Roman"/>
                <w:sz w:val="24"/>
                <w:szCs w:val="24"/>
              </w:rPr>
              <w:t>рии Песчанокопского района</w:t>
            </w:r>
          </w:p>
        </w:tc>
        <w:tc>
          <w:tcPr>
            <w:tcW w:w="1276" w:type="dxa"/>
            <w:shd w:val="clear" w:color="auto" w:fill="auto"/>
          </w:tcPr>
          <w:p w14:paraId="47D42965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единиц</w:t>
            </w:r>
          </w:p>
        </w:tc>
        <w:tc>
          <w:tcPr>
            <w:tcW w:w="708" w:type="dxa"/>
            <w:shd w:val="clear" w:color="auto" w:fill="auto"/>
          </w:tcPr>
          <w:p w14:paraId="3144DF5C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3A3993D4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4DE909D3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002ACD61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0515C108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2E9B0BA0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0D19D86C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33906BFB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468B5BFB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14:paraId="6B547B91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231567DB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073E11E8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</w:tr>
      <w:tr w:rsidR="003A6E95" w14:paraId="062AD433" w14:textId="77777777" w:rsidTr="008D0641">
        <w:trPr>
          <w:trHeight w:val="23"/>
        </w:trPr>
        <w:tc>
          <w:tcPr>
            <w:tcW w:w="593" w:type="dxa"/>
            <w:gridSpan w:val="2"/>
            <w:shd w:val="clear" w:color="auto" w:fill="auto"/>
          </w:tcPr>
          <w:p w14:paraId="37B69F85" w14:textId="77777777" w:rsidR="003A6E95" w:rsidRPr="008C6669" w:rsidRDefault="003A6E95" w:rsidP="00A179B1">
            <w:pPr>
              <w:widowControl w:val="0"/>
              <w:suppressAutoHyphens/>
              <w:autoSpaceDE w:val="0"/>
              <w:snapToGrid w:val="0"/>
              <w:spacing w:line="228" w:lineRule="atLeast"/>
              <w:jc w:val="center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t>2.5</w:t>
            </w:r>
          </w:p>
        </w:tc>
        <w:tc>
          <w:tcPr>
            <w:tcW w:w="3943" w:type="dxa"/>
            <w:shd w:val="clear" w:color="auto" w:fill="auto"/>
          </w:tcPr>
          <w:p w14:paraId="74128F80" w14:textId="77777777" w:rsidR="003A6E95" w:rsidRPr="00D314C7" w:rsidRDefault="003A6E95" w:rsidP="00A179B1">
            <w:pPr>
              <w:jc w:val="both"/>
              <w:rPr>
                <w:kern w:val="2"/>
                <w:sz w:val="24"/>
                <w:szCs w:val="24"/>
              </w:rPr>
            </w:pPr>
            <w:r w:rsidRPr="00D314C7">
              <w:rPr>
                <w:kern w:val="2"/>
                <w:sz w:val="24"/>
                <w:szCs w:val="24"/>
              </w:rPr>
              <w:t>Доля молодежи, вовлеченной в де</w:t>
            </w:r>
            <w:r w:rsidRPr="00D314C7">
              <w:rPr>
                <w:kern w:val="2"/>
                <w:sz w:val="24"/>
                <w:szCs w:val="24"/>
              </w:rPr>
              <w:t>я</w:t>
            </w:r>
            <w:r w:rsidRPr="00D314C7">
              <w:rPr>
                <w:kern w:val="2"/>
                <w:sz w:val="24"/>
                <w:szCs w:val="24"/>
              </w:rPr>
              <w:t>тельность общественных объедин</w:t>
            </w:r>
            <w:r w:rsidRPr="00D314C7">
              <w:rPr>
                <w:kern w:val="2"/>
                <w:sz w:val="24"/>
                <w:szCs w:val="24"/>
              </w:rPr>
              <w:t>е</w:t>
            </w:r>
            <w:r w:rsidRPr="00D314C7">
              <w:rPr>
                <w:kern w:val="2"/>
                <w:sz w:val="24"/>
                <w:szCs w:val="24"/>
              </w:rPr>
              <w:t>ний</w:t>
            </w:r>
          </w:p>
        </w:tc>
        <w:tc>
          <w:tcPr>
            <w:tcW w:w="1276" w:type="dxa"/>
            <w:shd w:val="clear" w:color="auto" w:fill="auto"/>
          </w:tcPr>
          <w:p w14:paraId="071807B5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проце</w:t>
            </w:r>
            <w:r w:rsidRPr="008B7D7D">
              <w:rPr>
                <w:kern w:val="2"/>
                <w:sz w:val="24"/>
                <w:szCs w:val="24"/>
              </w:rPr>
              <w:t>н</w:t>
            </w:r>
            <w:r w:rsidRPr="008B7D7D">
              <w:rPr>
                <w:kern w:val="2"/>
                <w:sz w:val="24"/>
                <w:szCs w:val="24"/>
              </w:rPr>
              <w:t>тов</w:t>
            </w:r>
          </w:p>
        </w:tc>
        <w:tc>
          <w:tcPr>
            <w:tcW w:w="708" w:type="dxa"/>
            <w:shd w:val="clear" w:color="auto" w:fill="auto"/>
          </w:tcPr>
          <w:p w14:paraId="3FEC54F0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30,0</w:t>
            </w:r>
          </w:p>
        </w:tc>
        <w:tc>
          <w:tcPr>
            <w:tcW w:w="709" w:type="dxa"/>
            <w:shd w:val="clear" w:color="auto" w:fill="auto"/>
          </w:tcPr>
          <w:p w14:paraId="68835F24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31,0</w:t>
            </w:r>
          </w:p>
        </w:tc>
        <w:tc>
          <w:tcPr>
            <w:tcW w:w="992" w:type="dxa"/>
            <w:shd w:val="clear" w:color="auto" w:fill="auto"/>
          </w:tcPr>
          <w:p w14:paraId="12E5CDC2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32,0</w:t>
            </w:r>
          </w:p>
        </w:tc>
        <w:tc>
          <w:tcPr>
            <w:tcW w:w="851" w:type="dxa"/>
            <w:shd w:val="clear" w:color="auto" w:fill="auto"/>
          </w:tcPr>
          <w:p w14:paraId="1513519D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33,0</w:t>
            </w:r>
          </w:p>
        </w:tc>
        <w:tc>
          <w:tcPr>
            <w:tcW w:w="850" w:type="dxa"/>
            <w:shd w:val="clear" w:color="auto" w:fill="auto"/>
          </w:tcPr>
          <w:p w14:paraId="212EA81D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34,0</w:t>
            </w:r>
          </w:p>
        </w:tc>
        <w:tc>
          <w:tcPr>
            <w:tcW w:w="851" w:type="dxa"/>
            <w:shd w:val="clear" w:color="auto" w:fill="auto"/>
          </w:tcPr>
          <w:p w14:paraId="15F41D3B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35,0</w:t>
            </w:r>
          </w:p>
        </w:tc>
        <w:tc>
          <w:tcPr>
            <w:tcW w:w="850" w:type="dxa"/>
            <w:shd w:val="clear" w:color="auto" w:fill="auto"/>
          </w:tcPr>
          <w:p w14:paraId="511218DB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36,0</w:t>
            </w:r>
          </w:p>
        </w:tc>
        <w:tc>
          <w:tcPr>
            <w:tcW w:w="851" w:type="dxa"/>
            <w:shd w:val="clear" w:color="auto" w:fill="auto"/>
          </w:tcPr>
          <w:p w14:paraId="3E505AC8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37,4</w:t>
            </w:r>
          </w:p>
        </w:tc>
        <w:tc>
          <w:tcPr>
            <w:tcW w:w="850" w:type="dxa"/>
            <w:shd w:val="clear" w:color="auto" w:fill="auto"/>
          </w:tcPr>
          <w:p w14:paraId="2BB7809A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38,0</w:t>
            </w:r>
          </w:p>
        </w:tc>
        <w:tc>
          <w:tcPr>
            <w:tcW w:w="993" w:type="dxa"/>
            <w:shd w:val="clear" w:color="auto" w:fill="auto"/>
          </w:tcPr>
          <w:p w14:paraId="39CD5489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39,0</w:t>
            </w:r>
          </w:p>
        </w:tc>
        <w:tc>
          <w:tcPr>
            <w:tcW w:w="850" w:type="dxa"/>
            <w:shd w:val="clear" w:color="auto" w:fill="auto"/>
          </w:tcPr>
          <w:p w14:paraId="1530D547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40,0</w:t>
            </w:r>
          </w:p>
        </w:tc>
        <w:tc>
          <w:tcPr>
            <w:tcW w:w="851" w:type="dxa"/>
            <w:shd w:val="clear" w:color="auto" w:fill="auto"/>
          </w:tcPr>
          <w:p w14:paraId="0D72BF8A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40,0</w:t>
            </w:r>
          </w:p>
        </w:tc>
      </w:tr>
      <w:tr w:rsidR="003A6E95" w14:paraId="46BCDA19" w14:textId="77777777" w:rsidTr="008D0641">
        <w:trPr>
          <w:trHeight w:val="23"/>
        </w:trPr>
        <w:tc>
          <w:tcPr>
            <w:tcW w:w="593" w:type="dxa"/>
            <w:gridSpan w:val="2"/>
            <w:shd w:val="clear" w:color="auto" w:fill="auto"/>
          </w:tcPr>
          <w:p w14:paraId="341B4B72" w14:textId="77777777" w:rsidR="003A6E95" w:rsidRPr="008C6669" w:rsidRDefault="003A6E95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spacing w:val="-4"/>
                <w:kern w:val="1"/>
                <w:sz w:val="28"/>
                <w:szCs w:val="28"/>
                <w:lang w:eastAsia="fa-IR" w:bidi="fa-IR"/>
              </w:rPr>
            </w:pPr>
            <w:r>
              <w:rPr>
                <w:spacing w:val="-4"/>
                <w:kern w:val="1"/>
                <w:sz w:val="28"/>
                <w:szCs w:val="28"/>
                <w:lang w:eastAsia="fa-IR" w:bidi="fa-IR"/>
              </w:rPr>
              <w:t>2.6</w:t>
            </w:r>
          </w:p>
        </w:tc>
        <w:tc>
          <w:tcPr>
            <w:tcW w:w="3943" w:type="dxa"/>
            <w:shd w:val="clear" w:color="auto" w:fill="auto"/>
          </w:tcPr>
          <w:p w14:paraId="162A209E" w14:textId="77777777" w:rsidR="003A6E95" w:rsidRPr="00D314C7" w:rsidRDefault="003A6E95" w:rsidP="00A179B1">
            <w:pPr>
              <w:jc w:val="both"/>
              <w:rPr>
                <w:kern w:val="2"/>
                <w:sz w:val="24"/>
                <w:szCs w:val="24"/>
              </w:rPr>
            </w:pPr>
            <w:r w:rsidRPr="00D314C7">
              <w:rPr>
                <w:kern w:val="2"/>
                <w:sz w:val="24"/>
                <w:szCs w:val="24"/>
              </w:rPr>
              <w:t>Доля молодежи, вовлеченной в п</w:t>
            </w:r>
            <w:r w:rsidRPr="00D314C7">
              <w:rPr>
                <w:kern w:val="2"/>
                <w:sz w:val="24"/>
                <w:szCs w:val="24"/>
              </w:rPr>
              <w:t>о</w:t>
            </w:r>
            <w:r w:rsidRPr="00D314C7">
              <w:rPr>
                <w:kern w:val="2"/>
                <w:sz w:val="24"/>
                <w:szCs w:val="24"/>
              </w:rPr>
              <w:t>зитивную социально-культурную деятельность</w:t>
            </w:r>
          </w:p>
        </w:tc>
        <w:tc>
          <w:tcPr>
            <w:tcW w:w="1276" w:type="dxa"/>
            <w:shd w:val="clear" w:color="auto" w:fill="auto"/>
          </w:tcPr>
          <w:p w14:paraId="69321CD2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проце</w:t>
            </w:r>
            <w:r w:rsidRPr="008B7D7D">
              <w:rPr>
                <w:kern w:val="2"/>
                <w:sz w:val="24"/>
                <w:szCs w:val="24"/>
              </w:rPr>
              <w:t>н</w:t>
            </w:r>
            <w:r w:rsidRPr="008B7D7D">
              <w:rPr>
                <w:kern w:val="2"/>
                <w:sz w:val="24"/>
                <w:szCs w:val="24"/>
              </w:rPr>
              <w:t>тов</w:t>
            </w:r>
          </w:p>
        </w:tc>
        <w:tc>
          <w:tcPr>
            <w:tcW w:w="708" w:type="dxa"/>
            <w:shd w:val="clear" w:color="auto" w:fill="auto"/>
          </w:tcPr>
          <w:p w14:paraId="428892CF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4,5</w:t>
            </w:r>
          </w:p>
        </w:tc>
        <w:tc>
          <w:tcPr>
            <w:tcW w:w="709" w:type="dxa"/>
            <w:shd w:val="clear" w:color="auto" w:fill="auto"/>
          </w:tcPr>
          <w:p w14:paraId="0C74E5F8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5,0</w:t>
            </w:r>
          </w:p>
        </w:tc>
        <w:tc>
          <w:tcPr>
            <w:tcW w:w="992" w:type="dxa"/>
            <w:shd w:val="clear" w:color="auto" w:fill="auto"/>
          </w:tcPr>
          <w:p w14:paraId="7BA71B9B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5,5</w:t>
            </w:r>
          </w:p>
        </w:tc>
        <w:tc>
          <w:tcPr>
            <w:tcW w:w="851" w:type="dxa"/>
            <w:shd w:val="clear" w:color="auto" w:fill="auto"/>
          </w:tcPr>
          <w:p w14:paraId="54DAF235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850" w:type="dxa"/>
            <w:shd w:val="clear" w:color="auto" w:fill="auto"/>
          </w:tcPr>
          <w:p w14:paraId="6E8AC07B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6,5</w:t>
            </w:r>
          </w:p>
        </w:tc>
        <w:tc>
          <w:tcPr>
            <w:tcW w:w="851" w:type="dxa"/>
            <w:shd w:val="clear" w:color="auto" w:fill="auto"/>
          </w:tcPr>
          <w:p w14:paraId="5C0717BB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7,0</w:t>
            </w:r>
          </w:p>
        </w:tc>
        <w:tc>
          <w:tcPr>
            <w:tcW w:w="850" w:type="dxa"/>
            <w:shd w:val="clear" w:color="auto" w:fill="auto"/>
          </w:tcPr>
          <w:p w14:paraId="17265440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7,5</w:t>
            </w:r>
          </w:p>
        </w:tc>
        <w:tc>
          <w:tcPr>
            <w:tcW w:w="851" w:type="dxa"/>
            <w:shd w:val="clear" w:color="auto" w:fill="auto"/>
          </w:tcPr>
          <w:p w14:paraId="347AE3A2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8,0</w:t>
            </w:r>
          </w:p>
        </w:tc>
        <w:tc>
          <w:tcPr>
            <w:tcW w:w="850" w:type="dxa"/>
            <w:shd w:val="clear" w:color="auto" w:fill="auto"/>
          </w:tcPr>
          <w:p w14:paraId="697B8328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8,5</w:t>
            </w:r>
          </w:p>
        </w:tc>
        <w:tc>
          <w:tcPr>
            <w:tcW w:w="993" w:type="dxa"/>
            <w:shd w:val="clear" w:color="auto" w:fill="auto"/>
          </w:tcPr>
          <w:p w14:paraId="42639668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9,0</w:t>
            </w:r>
          </w:p>
        </w:tc>
        <w:tc>
          <w:tcPr>
            <w:tcW w:w="850" w:type="dxa"/>
            <w:shd w:val="clear" w:color="auto" w:fill="auto"/>
          </w:tcPr>
          <w:p w14:paraId="018DFDCF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9,5</w:t>
            </w:r>
          </w:p>
        </w:tc>
        <w:tc>
          <w:tcPr>
            <w:tcW w:w="851" w:type="dxa"/>
            <w:shd w:val="clear" w:color="auto" w:fill="auto"/>
          </w:tcPr>
          <w:p w14:paraId="3F4EA280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10,0</w:t>
            </w:r>
          </w:p>
        </w:tc>
      </w:tr>
      <w:tr w:rsidR="003A6E95" w14:paraId="1D797D29" w14:textId="77777777" w:rsidTr="008D0641">
        <w:trPr>
          <w:trHeight w:val="23"/>
        </w:trPr>
        <w:tc>
          <w:tcPr>
            <w:tcW w:w="593" w:type="dxa"/>
            <w:gridSpan w:val="2"/>
            <w:shd w:val="clear" w:color="auto" w:fill="auto"/>
          </w:tcPr>
          <w:p w14:paraId="5607CEF7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spacing w:line="228" w:lineRule="atLeast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77211D">
              <w:rPr>
                <w:kern w:val="1"/>
                <w:sz w:val="28"/>
                <w:szCs w:val="28"/>
                <w:lang w:val="en-US" w:eastAsia="fa-IR" w:bidi="fa-IR"/>
              </w:rPr>
              <w:t>3.</w:t>
            </w:r>
          </w:p>
        </w:tc>
        <w:tc>
          <w:tcPr>
            <w:tcW w:w="14574" w:type="dxa"/>
            <w:gridSpan w:val="13"/>
            <w:shd w:val="clear" w:color="auto" w:fill="auto"/>
          </w:tcPr>
          <w:p w14:paraId="049BCA6D" w14:textId="77777777" w:rsidR="003A6E95" w:rsidRPr="00D314C7" w:rsidRDefault="003A6E95" w:rsidP="00A179B1">
            <w:pPr>
              <w:widowControl w:val="0"/>
              <w:suppressAutoHyphens/>
              <w:autoSpaceDE w:val="0"/>
              <w:snapToGrid w:val="0"/>
              <w:spacing w:line="228" w:lineRule="atLeast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D314C7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 xml:space="preserve">Подпрограмма </w:t>
            </w:r>
            <w:r w:rsidRPr="00D314C7">
              <w:rPr>
                <w:kern w:val="1"/>
                <w:sz w:val="24"/>
                <w:szCs w:val="24"/>
                <w:lang w:eastAsia="fa-IR" w:bidi="fa-IR"/>
              </w:rPr>
              <w:t>«</w:t>
            </w:r>
            <w:r w:rsidRPr="00D314C7">
              <w:rPr>
                <w:sz w:val="24"/>
                <w:szCs w:val="24"/>
              </w:rPr>
              <w:t>Формирование патриотизма и гражданственности в молодежной среде</w:t>
            </w:r>
            <w:r w:rsidRPr="00D314C7">
              <w:rPr>
                <w:kern w:val="1"/>
                <w:sz w:val="24"/>
                <w:szCs w:val="24"/>
                <w:lang w:eastAsia="fa-IR" w:bidi="fa-IR"/>
              </w:rPr>
              <w:t>»</w:t>
            </w:r>
          </w:p>
        </w:tc>
        <w:tc>
          <w:tcPr>
            <w:tcW w:w="851" w:type="dxa"/>
            <w:shd w:val="clear" w:color="auto" w:fill="auto"/>
          </w:tcPr>
          <w:p w14:paraId="67B17244" w14:textId="77777777" w:rsidR="003A6E95" w:rsidRPr="008B7D7D" w:rsidRDefault="003A6E95" w:rsidP="00A179B1">
            <w:pPr>
              <w:widowControl w:val="0"/>
              <w:suppressAutoHyphens/>
              <w:autoSpaceDE w:val="0"/>
              <w:snapToGrid w:val="0"/>
              <w:spacing w:line="228" w:lineRule="atLeast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kern w:val="1"/>
                <w:sz w:val="24"/>
                <w:szCs w:val="24"/>
                <w:lang w:eastAsia="fa-IR" w:bidi="fa-IR"/>
              </w:rPr>
            </w:pPr>
          </w:p>
        </w:tc>
      </w:tr>
      <w:tr w:rsidR="003A6E95" w14:paraId="794F3A83" w14:textId="77777777" w:rsidTr="008D0641">
        <w:trPr>
          <w:trHeight w:val="23"/>
        </w:trPr>
        <w:tc>
          <w:tcPr>
            <w:tcW w:w="593" w:type="dxa"/>
            <w:gridSpan w:val="2"/>
            <w:shd w:val="clear" w:color="auto" w:fill="auto"/>
          </w:tcPr>
          <w:p w14:paraId="58C35B4B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spacing w:line="228" w:lineRule="atLeast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>
              <w:rPr>
                <w:kern w:val="1"/>
                <w:sz w:val="28"/>
                <w:szCs w:val="28"/>
                <w:lang w:val="en-US" w:eastAsia="fa-IR" w:bidi="fa-IR"/>
              </w:rPr>
              <w:t>3.1</w:t>
            </w:r>
          </w:p>
        </w:tc>
        <w:tc>
          <w:tcPr>
            <w:tcW w:w="3943" w:type="dxa"/>
            <w:shd w:val="clear" w:color="auto" w:fill="auto"/>
          </w:tcPr>
          <w:p w14:paraId="59923E70" w14:textId="77777777" w:rsidR="003A6E95" w:rsidRPr="00D314C7" w:rsidRDefault="003A6E95" w:rsidP="00A179B1">
            <w:pPr>
              <w:jc w:val="both"/>
              <w:rPr>
                <w:kern w:val="2"/>
                <w:sz w:val="24"/>
                <w:szCs w:val="24"/>
              </w:rPr>
            </w:pPr>
            <w:r w:rsidRPr="00D314C7">
              <w:rPr>
                <w:kern w:val="2"/>
                <w:sz w:val="24"/>
                <w:szCs w:val="24"/>
              </w:rPr>
              <w:t>Доля молодежи, охваченной патр</w:t>
            </w:r>
            <w:r w:rsidRPr="00D314C7">
              <w:rPr>
                <w:kern w:val="2"/>
                <w:sz w:val="24"/>
                <w:szCs w:val="24"/>
              </w:rPr>
              <w:t>и</w:t>
            </w:r>
            <w:r w:rsidRPr="00D314C7">
              <w:rPr>
                <w:kern w:val="2"/>
                <w:sz w:val="24"/>
                <w:szCs w:val="24"/>
              </w:rPr>
              <w:t>отическими акциями и мероприят</w:t>
            </w:r>
            <w:r w:rsidRPr="00D314C7">
              <w:rPr>
                <w:kern w:val="2"/>
                <w:sz w:val="24"/>
                <w:szCs w:val="24"/>
              </w:rPr>
              <w:t>и</w:t>
            </w:r>
            <w:r w:rsidRPr="00D314C7">
              <w:rPr>
                <w:kern w:val="2"/>
                <w:sz w:val="24"/>
                <w:szCs w:val="24"/>
              </w:rPr>
              <w:t>ями</w:t>
            </w:r>
          </w:p>
        </w:tc>
        <w:tc>
          <w:tcPr>
            <w:tcW w:w="1276" w:type="dxa"/>
            <w:shd w:val="clear" w:color="auto" w:fill="auto"/>
          </w:tcPr>
          <w:p w14:paraId="5A7221A2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проце</w:t>
            </w:r>
            <w:r w:rsidRPr="008B7D7D">
              <w:rPr>
                <w:kern w:val="2"/>
                <w:sz w:val="24"/>
                <w:szCs w:val="24"/>
              </w:rPr>
              <w:t>н</w:t>
            </w:r>
            <w:r w:rsidRPr="008B7D7D">
              <w:rPr>
                <w:kern w:val="2"/>
                <w:sz w:val="24"/>
                <w:szCs w:val="24"/>
              </w:rPr>
              <w:t>тов</w:t>
            </w:r>
          </w:p>
        </w:tc>
        <w:tc>
          <w:tcPr>
            <w:tcW w:w="708" w:type="dxa"/>
            <w:shd w:val="clear" w:color="auto" w:fill="auto"/>
          </w:tcPr>
          <w:p w14:paraId="6781209C" w14:textId="77777777" w:rsidR="003A6E95" w:rsidRPr="008B7D7D" w:rsidRDefault="003A6E95" w:rsidP="00A179B1">
            <w:pPr>
              <w:widowControl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sz w:val="24"/>
                <w:szCs w:val="24"/>
              </w:rPr>
              <w:t>35,0</w:t>
            </w:r>
          </w:p>
        </w:tc>
        <w:tc>
          <w:tcPr>
            <w:tcW w:w="709" w:type="dxa"/>
            <w:shd w:val="clear" w:color="auto" w:fill="auto"/>
          </w:tcPr>
          <w:p w14:paraId="5FCCFBED" w14:textId="77777777" w:rsidR="003A6E95" w:rsidRPr="008B7D7D" w:rsidRDefault="003A6E95" w:rsidP="00A179B1">
            <w:pPr>
              <w:widowControl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35,0</w:t>
            </w:r>
          </w:p>
        </w:tc>
        <w:tc>
          <w:tcPr>
            <w:tcW w:w="992" w:type="dxa"/>
            <w:shd w:val="clear" w:color="auto" w:fill="auto"/>
          </w:tcPr>
          <w:p w14:paraId="55E9AB95" w14:textId="77777777" w:rsidR="003A6E95" w:rsidRPr="008B7D7D" w:rsidRDefault="003A6E95" w:rsidP="00A179B1">
            <w:pPr>
              <w:widowControl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sz w:val="24"/>
                <w:szCs w:val="24"/>
              </w:rPr>
              <w:t>36,0</w:t>
            </w:r>
          </w:p>
        </w:tc>
        <w:tc>
          <w:tcPr>
            <w:tcW w:w="851" w:type="dxa"/>
            <w:shd w:val="clear" w:color="auto" w:fill="auto"/>
          </w:tcPr>
          <w:p w14:paraId="00684FF8" w14:textId="77777777" w:rsidR="003A6E95" w:rsidRPr="008B7D7D" w:rsidRDefault="003A6E95" w:rsidP="00A179B1">
            <w:pPr>
              <w:widowControl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37,4</w:t>
            </w:r>
          </w:p>
        </w:tc>
        <w:tc>
          <w:tcPr>
            <w:tcW w:w="850" w:type="dxa"/>
            <w:shd w:val="clear" w:color="auto" w:fill="auto"/>
          </w:tcPr>
          <w:p w14:paraId="3CD09298" w14:textId="77777777" w:rsidR="003A6E95" w:rsidRPr="008B7D7D" w:rsidRDefault="003A6E95" w:rsidP="00A179B1">
            <w:pPr>
              <w:widowControl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sz w:val="24"/>
                <w:szCs w:val="24"/>
              </w:rPr>
              <w:t>38,0</w:t>
            </w:r>
          </w:p>
        </w:tc>
        <w:tc>
          <w:tcPr>
            <w:tcW w:w="851" w:type="dxa"/>
            <w:shd w:val="clear" w:color="auto" w:fill="auto"/>
          </w:tcPr>
          <w:p w14:paraId="28949F39" w14:textId="77777777" w:rsidR="003A6E95" w:rsidRPr="008B7D7D" w:rsidRDefault="003A6E95" w:rsidP="00A179B1">
            <w:pPr>
              <w:widowControl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sz w:val="24"/>
                <w:szCs w:val="24"/>
              </w:rPr>
              <w:t>39,0</w:t>
            </w:r>
          </w:p>
        </w:tc>
        <w:tc>
          <w:tcPr>
            <w:tcW w:w="850" w:type="dxa"/>
            <w:shd w:val="clear" w:color="auto" w:fill="auto"/>
          </w:tcPr>
          <w:p w14:paraId="68AD12F0" w14:textId="77777777" w:rsidR="003A6E95" w:rsidRPr="008B7D7D" w:rsidRDefault="003A6E95" w:rsidP="00A179B1">
            <w:pPr>
              <w:widowControl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40,0</w:t>
            </w:r>
          </w:p>
        </w:tc>
        <w:tc>
          <w:tcPr>
            <w:tcW w:w="851" w:type="dxa"/>
            <w:shd w:val="clear" w:color="auto" w:fill="auto"/>
          </w:tcPr>
          <w:p w14:paraId="52BC7B18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sz w:val="24"/>
                <w:szCs w:val="24"/>
              </w:rPr>
              <w:t>41,0</w:t>
            </w:r>
          </w:p>
        </w:tc>
        <w:tc>
          <w:tcPr>
            <w:tcW w:w="850" w:type="dxa"/>
            <w:shd w:val="clear" w:color="auto" w:fill="auto"/>
          </w:tcPr>
          <w:p w14:paraId="23CB35DE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42,0</w:t>
            </w:r>
          </w:p>
        </w:tc>
        <w:tc>
          <w:tcPr>
            <w:tcW w:w="993" w:type="dxa"/>
            <w:shd w:val="clear" w:color="auto" w:fill="auto"/>
          </w:tcPr>
          <w:p w14:paraId="45DE3993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43,0</w:t>
            </w:r>
          </w:p>
        </w:tc>
        <w:tc>
          <w:tcPr>
            <w:tcW w:w="850" w:type="dxa"/>
            <w:shd w:val="clear" w:color="auto" w:fill="auto"/>
          </w:tcPr>
          <w:p w14:paraId="79539185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44,0</w:t>
            </w:r>
          </w:p>
        </w:tc>
        <w:tc>
          <w:tcPr>
            <w:tcW w:w="851" w:type="dxa"/>
            <w:shd w:val="clear" w:color="auto" w:fill="auto"/>
          </w:tcPr>
          <w:p w14:paraId="16028258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45,0</w:t>
            </w:r>
          </w:p>
        </w:tc>
      </w:tr>
      <w:tr w:rsidR="003A6E95" w14:paraId="1ABB9DC4" w14:textId="77777777" w:rsidTr="008D0641">
        <w:trPr>
          <w:trHeight w:val="23"/>
        </w:trPr>
        <w:tc>
          <w:tcPr>
            <w:tcW w:w="593" w:type="dxa"/>
            <w:gridSpan w:val="2"/>
            <w:shd w:val="clear" w:color="auto" w:fill="auto"/>
          </w:tcPr>
          <w:p w14:paraId="6F84BDE8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spacing w:line="228" w:lineRule="atLeast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>
              <w:rPr>
                <w:kern w:val="1"/>
                <w:sz w:val="28"/>
                <w:szCs w:val="28"/>
                <w:lang w:val="en-US" w:eastAsia="fa-IR" w:bidi="fa-IR"/>
              </w:rPr>
              <w:t>3.2</w:t>
            </w:r>
          </w:p>
        </w:tc>
        <w:tc>
          <w:tcPr>
            <w:tcW w:w="3943" w:type="dxa"/>
            <w:shd w:val="clear" w:color="auto" w:fill="auto"/>
          </w:tcPr>
          <w:p w14:paraId="5276531C" w14:textId="77777777" w:rsidR="003A6E95" w:rsidRPr="00D314C7" w:rsidRDefault="003A6E95" w:rsidP="00A179B1">
            <w:pPr>
              <w:jc w:val="both"/>
              <w:rPr>
                <w:kern w:val="2"/>
                <w:sz w:val="24"/>
                <w:szCs w:val="24"/>
              </w:rPr>
            </w:pPr>
            <w:r w:rsidRPr="00D314C7">
              <w:rPr>
                <w:kern w:val="2"/>
                <w:sz w:val="24"/>
                <w:szCs w:val="24"/>
              </w:rPr>
              <w:t>Доля молодежи, охваченной гра</w:t>
            </w:r>
            <w:r w:rsidRPr="00D314C7">
              <w:rPr>
                <w:kern w:val="2"/>
                <w:sz w:val="24"/>
                <w:szCs w:val="24"/>
              </w:rPr>
              <w:t>ж</w:t>
            </w:r>
            <w:r w:rsidRPr="00D314C7">
              <w:rPr>
                <w:kern w:val="2"/>
                <w:sz w:val="24"/>
                <w:szCs w:val="24"/>
              </w:rPr>
              <w:t>данскими акциями и мероприяти</w:t>
            </w:r>
            <w:r w:rsidRPr="00D314C7">
              <w:rPr>
                <w:kern w:val="2"/>
                <w:sz w:val="24"/>
                <w:szCs w:val="24"/>
              </w:rPr>
              <w:t>я</w:t>
            </w:r>
            <w:r w:rsidRPr="00D314C7">
              <w:rPr>
                <w:kern w:val="2"/>
                <w:sz w:val="24"/>
                <w:szCs w:val="24"/>
              </w:rPr>
              <w:t>ми, направленными на формиров</w:t>
            </w:r>
            <w:r w:rsidRPr="00D314C7">
              <w:rPr>
                <w:kern w:val="2"/>
                <w:sz w:val="24"/>
                <w:szCs w:val="24"/>
              </w:rPr>
              <w:t>а</w:t>
            </w:r>
            <w:r w:rsidRPr="00D314C7">
              <w:rPr>
                <w:kern w:val="2"/>
                <w:sz w:val="24"/>
                <w:szCs w:val="24"/>
              </w:rPr>
              <w:t>ние российской идентичности, единства российской нации, соде</w:t>
            </w:r>
            <w:r w:rsidRPr="00D314C7">
              <w:rPr>
                <w:kern w:val="2"/>
                <w:sz w:val="24"/>
                <w:szCs w:val="24"/>
              </w:rPr>
              <w:t>й</w:t>
            </w:r>
            <w:r w:rsidRPr="00D314C7">
              <w:rPr>
                <w:kern w:val="2"/>
                <w:sz w:val="24"/>
                <w:szCs w:val="24"/>
              </w:rPr>
              <w:t>ствие межкультурному и межко</w:t>
            </w:r>
            <w:r w:rsidRPr="00D314C7">
              <w:rPr>
                <w:kern w:val="2"/>
                <w:sz w:val="24"/>
                <w:szCs w:val="24"/>
              </w:rPr>
              <w:t>н</w:t>
            </w:r>
            <w:r w:rsidRPr="00D314C7">
              <w:rPr>
                <w:kern w:val="2"/>
                <w:sz w:val="24"/>
                <w:szCs w:val="24"/>
              </w:rPr>
              <w:t>фессиональному диалогу</w:t>
            </w:r>
          </w:p>
        </w:tc>
        <w:tc>
          <w:tcPr>
            <w:tcW w:w="1276" w:type="dxa"/>
            <w:shd w:val="clear" w:color="auto" w:fill="auto"/>
          </w:tcPr>
          <w:p w14:paraId="205F2D52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проце</w:t>
            </w:r>
            <w:r w:rsidRPr="008B7D7D">
              <w:rPr>
                <w:kern w:val="2"/>
                <w:sz w:val="24"/>
                <w:szCs w:val="24"/>
              </w:rPr>
              <w:t>н</w:t>
            </w:r>
            <w:r w:rsidRPr="008B7D7D">
              <w:rPr>
                <w:kern w:val="2"/>
                <w:sz w:val="24"/>
                <w:szCs w:val="24"/>
              </w:rPr>
              <w:t>тов</w:t>
            </w:r>
          </w:p>
        </w:tc>
        <w:tc>
          <w:tcPr>
            <w:tcW w:w="708" w:type="dxa"/>
            <w:shd w:val="clear" w:color="auto" w:fill="auto"/>
          </w:tcPr>
          <w:p w14:paraId="7E5A5596" w14:textId="77777777" w:rsidR="003A6E95" w:rsidRPr="008B7D7D" w:rsidRDefault="003A6E95" w:rsidP="00A179B1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8B7D7D">
              <w:rPr>
                <w:sz w:val="24"/>
                <w:szCs w:val="24"/>
              </w:rPr>
              <w:t>15,0</w:t>
            </w:r>
          </w:p>
        </w:tc>
        <w:tc>
          <w:tcPr>
            <w:tcW w:w="709" w:type="dxa"/>
            <w:shd w:val="clear" w:color="auto" w:fill="auto"/>
          </w:tcPr>
          <w:p w14:paraId="6A926189" w14:textId="77777777" w:rsidR="003A6E95" w:rsidRPr="008B7D7D" w:rsidRDefault="003A6E95" w:rsidP="00A179B1">
            <w:pPr>
              <w:widowControl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15,0</w:t>
            </w:r>
          </w:p>
        </w:tc>
        <w:tc>
          <w:tcPr>
            <w:tcW w:w="992" w:type="dxa"/>
            <w:shd w:val="clear" w:color="auto" w:fill="auto"/>
          </w:tcPr>
          <w:p w14:paraId="0CB4C354" w14:textId="77777777" w:rsidR="003A6E95" w:rsidRPr="008B7D7D" w:rsidRDefault="003A6E95" w:rsidP="00A179B1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8B7D7D">
              <w:rPr>
                <w:sz w:val="24"/>
                <w:szCs w:val="24"/>
              </w:rPr>
              <w:t>16,0</w:t>
            </w:r>
          </w:p>
        </w:tc>
        <w:tc>
          <w:tcPr>
            <w:tcW w:w="851" w:type="dxa"/>
            <w:shd w:val="clear" w:color="auto" w:fill="auto"/>
          </w:tcPr>
          <w:p w14:paraId="0DB618FA" w14:textId="77777777" w:rsidR="003A6E95" w:rsidRPr="008B7D7D" w:rsidRDefault="003A6E95" w:rsidP="00A179B1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8B7D7D">
              <w:rPr>
                <w:sz w:val="24"/>
                <w:szCs w:val="24"/>
              </w:rPr>
              <w:t>17,0</w:t>
            </w:r>
          </w:p>
        </w:tc>
        <w:tc>
          <w:tcPr>
            <w:tcW w:w="850" w:type="dxa"/>
            <w:shd w:val="clear" w:color="auto" w:fill="auto"/>
          </w:tcPr>
          <w:p w14:paraId="1DE8EFC9" w14:textId="77777777" w:rsidR="003A6E95" w:rsidRPr="008B7D7D" w:rsidRDefault="003A6E95" w:rsidP="00A179B1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8B7D7D">
              <w:rPr>
                <w:sz w:val="24"/>
                <w:szCs w:val="24"/>
              </w:rPr>
              <w:t>18,0</w:t>
            </w:r>
          </w:p>
        </w:tc>
        <w:tc>
          <w:tcPr>
            <w:tcW w:w="851" w:type="dxa"/>
            <w:shd w:val="clear" w:color="auto" w:fill="auto"/>
          </w:tcPr>
          <w:p w14:paraId="0C43B802" w14:textId="77777777" w:rsidR="003A6E95" w:rsidRPr="008B7D7D" w:rsidRDefault="003A6E95" w:rsidP="00A179B1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8B7D7D">
              <w:rPr>
                <w:sz w:val="24"/>
                <w:szCs w:val="24"/>
              </w:rPr>
              <w:t>19,0</w:t>
            </w:r>
          </w:p>
        </w:tc>
        <w:tc>
          <w:tcPr>
            <w:tcW w:w="850" w:type="dxa"/>
            <w:shd w:val="clear" w:color="auto" w:fill="auto"/>
          </w:tcPr>
          <w:p w14:paraId="1CF6CADE" w14:textId="77777777" w:rsidR="003A6E95" w:rsidRPr="008B7D7D" w:rsidRDefault="003A6E95" w:rsidP="00A179B1">
            <w:pPr>
              <w:widowControl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20,0</w:t>
            </w:r>
          </w:p>
        </w:tc>
        <w:tc>
          <w:tcPr>
            <w:tcW w:w="851" w:type="dxa"/>
            <w:shd w:val="clear" w:color="auto" w:fill="auto"/>
          </w:tcPr>
          <w:p w14:paraId="42D16B95" w14:textId="77777777" w:rsidR="003A6E95" w:rsidRPr="008B7D7D" w:rsidRDefault="003A6E95" w:rsidP="00A179B1">
            <w:pPr>
              <w:jc w:val="center"/>
              <w:rPr>
                <w:sz w:val="24"/>
                <w:szCs w:val="24"/>
              </w:rPr>
            </w:pPr>
            <w:r w:rsidRPr="008B7D7D">
              <w:rPr>
                <w:sz w:val="24"/>
                <w:szCs w:val="24"/>
              </w:rPr>
              <w:t>21,0</w:t>
            </w:r>
          </w:p>
        </w:tc>
        <w:tc>
          <w:tcPr>
            <w:tcW w:w="850" w:type="dxa"/>
            <w:shd w:val="clear" w:color="auto" w:fill="auto"/>
          </w:tcPr>
          <w:p w14:paraId="77191129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22,0</w:t>
            </w:r>
          </w:p>
        </w:tc>
        <w:tc>
          <w:tcPr>
            <w:tcW w:w="993" w:type="dxa"/>
            <w:shd w:val="clear" w:color="auto" w:fill="auto"/>
          </w:tcPr>
          <w:p w14:paraId="17B45087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23,0</w:t>
            </w:r>
          </w:p>
        </w:tc>
        <w:tc>
          <w:tcPr>
            <w:tcW w:w="850" w:type="dxa"/>
            <w:shd w:val="clear" w:color="auto" w:fill="auto"/>
          </w:tcPr>
          <w:p w14:paraId="7B81FD9E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24,0</w:t>
            </w:r>
          </w:p>
        </w:tc>
        <w:tc>
          <w:tcPr>
            <w:tcW w:w="851" w:type="dxa"/>
            <w:shd w:val="clear" w:color="auto" w:fill="auto"/>
          </w:tcPr>
          <w:p w14:paraId="44EB878A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25,0</w:t>
            </w:r>
          </w:p>
        </w:tc>
      </w:tr>
      <w:tr w:rsidR="00D314C7" w14:paraId="2E4D0328" w14:textId="77777777" w:rsidTr="008D0641">
        <w:trPr>
          <w:trHeight w:val="23"/>
        </w:trPr>
        <w:tc>
          <w:tcPr>
            <w:tcW w:w="593" w:type="dxa"/>
            <w:gridSpan w:val="2"/>
            <w:shd w:val="clear" w:color="auto" w:fill="auto"/>
          </w:tcPr>
          <w:p w14:paraId="73A2F6D5" w14:textId="3A7459F5" w:rsidR="00D314C7" w:rsidRPr="00D314C7" w:rsidRDefault="00D314C7" w:rsidP="00D314C7">
            <w:pPr>
              <w:widowControl w:val="0"/>
              <w:suppressAutoHyphens/>
              <w:autoSpaceDE w:val="0"/>
              <w:snapToGrid w:val="0"/>
              <w:spacing w:line="228" w:lineRule="atLeast"/>
              <w:jc w:val="center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lastRenderedPageBreak/>
              <w:t>3.3</w:t>
            </w:r>
          </w:p>
        </w:tc>
        <w:tc>
          <w:tcPr>
            <w:tcW w:w="3943" w:type="dxa"/>
            <w:shd w:val="clear" w:color="auto" w:fill="auto"/>
          </w:tcPr>
          <w:p w14:paraId="4DE4380C" w14:textId="7D9F23CD" w:rsidR="00D314C7" w:rsidRPr="00D314C7" w:rsidRDefault="00D314C7" w:rsidP="00D314C7">
            <w:pPr>
              <w:jc w:val="both"/>
              <w:rPr>
                <w:kern w:val="2"/>
                <w:sz w:val="24"/>
                <w:szCs w:val="24"/>
              </w:rPr>
            </w:pPr>
            <w:r w:rsidRPr="00D314C7">
              <w:rPr>
                <w:kern w:val="2"/>
                <w:sz w:val="24"/>
                <w:szCs w:val="24"/>
              </w:rPr>
              <w:t xml:space="preserve">Обеспечение </w:t>
            </w:r>
            <w:r w:rsidR="00130742" w:rsidRPr="00D314C7">
              <w:rPr>
                <w:kern w:val="2"/>
                <w:sz w:val="24"/>
                <w:szCs w:val="24"/>
              </w:rPr>
              <w:t>увеличения численн</w:t>
            </w:r>
            <w:r w:rsidR="00130742" w:rsidRPr="00D314C7">
              <w:rPr>
                <w:kern w:val="2"/>
                <w:sz w:val="24"/>
                <w:szCs w:val="24"/>
              </w:rPr>
              <w:t>о</w:t>
            </w:r>
            <w:r w:rsidR="00130742" w:rsidRPr="00D314C7">
              <w:rPr>
                <w:kern w:val="2"/>
                <w:sz w:val="24"/>
                <w:szCs w:val="24"/>
              </w:rPr>
              <w:t>сти</w:t>
            </w:r>
            <w:r w:rsidRPr="00D314C7">
              <w:rPr>
                <w:kern w:val="2"/>
                <w:sz w:val="24"/>
                <w:szCs w:val="24"/>
              </w:rPr>
              <w:t xml:space="preserve"> детей </w:t>
            </w:r>
            <w:r w:rsidR="006F236C" w:rsidRPr="00D314C7">
              <w:rPr>
                <w:kern w:val="2"/>
                <w:sz w:val="24"/>
                <w:szCs w:val="24"/>
              </w:rPr>
              <w:t>и молодежи</w:t>
            </w:r>
            <w:r w:rsidRPr="00D314C7">
              <w:rPr>
                <w:kern w:val="2"/>
                <w:sz w:val="24"/>
                <w:szCs w:val="24"/>
              </w:rPr>
              <w:t xml:space="preserve"> в возрасте до 35 лет, вовлеченных в социально активную деятельность через ув</w:t>
            </w:r>
            <w:r w:rsidRPr="00D314C7">
              <w:rPr>
                <w:kern w:val="2"/>
                <w:sz w:val="24"/>
                <w:szCs w:val="24"/>
              </w:rPr>
              <w:t>е</w:t>
            </w:r>
            <w:r w:rsidRPr="00D314C7">
              <w:rPr>
                <w:kern w:val="2"/>
                <w:sz w:val="24"/>
                <w:szCs w:val="24"/>
              </w:rPr>
              <w:t>личение охвата патриотическими проектами</w:t>
            </w:r>
          </w:p>
        </w:tc>
        <w:tc>
          <w:tcPr>
            <w:tcW w:w="1276" w:type="dxa"/>
            <w:shd w:val="clear" w:color="auto" w:fill="auto"/>
          </w:tcPr>
          <w:p w14:paraId="47470923" w14:textId="4FED13DD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проце</w:t>
            </w:r>
            <w:r w:rsidRPr="008B7D7D">
              <w:rPr>
                <w:kern w:val="2"/>
                <w:sz w:val="24"/>
                <w:szCs w:val="24"/>
              </w:rPr>
              <w:t>н</w:t>
            </w:r>
            <w:r w:rsidRPr="008B7D7D">
              <w:rPr>
                <w:kern w:val="2"/>
                <w:sz w:val="24"/>
                <w:szCs w:val="24"/>
              </w:rPr>
              <w:t>тов</w:t>
            </w:r>
          </w:p>
        </w:tc>
        <w:tc>
          <w:tcPr>
            <w:tcW w:w="708" w:type="dxa"/>
            <w:shd w:val="clear" w:color="auto" w:fill="auto"/>
          </w:tcPr>
          <w:p w14:paraId="0B366952" w14:textId="3373FDDF" w:rsidR="00D314C7" w:rsidRPr="008B7D7D" w:rsidRDefault="006F236C" w:rsidP="00D314C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1732DF4" w14:textId="65B842AE" w:rsidR="00D314C7" w:rsidRPr="008B7D7D" w:rsidRDefault="006F236C" w:rsidP="00D314C7">
            <w:pPr>
              <w:widowControl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AB6C832" w14:textId="002696F5" w:rsidR="00D314C7" w:rsidRPr="008B7D7D" w:rsidRDefault="00D314C7" w:rsidP="00D314C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10,0</w:t>
            </w:r>
          </w:p>
        </w:tc>
        <w:tc>
          <w:tcPr>
            <w:tcW w:w="851" w:type="dxa"/>
            <w:shd w:val="clear" w:color="auto" w:fill="auto"/>
          </w:tcPr>
          <w:p w14:paraId="512B2F35" w14:textId="6379E661" w:rsidR="00D314C7" w:rsidRPr="008B7D7D" w:rsidRDefault="00D314C7" w:rsidP="00D314C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13,3</w:t>
            </w:r>
          </w:p>
        </w:tc>
        <w:tc>
          <w:tcPr>
            <w:tcW w:w="850" w:type="dxa"/>
            <w:shd w:val="clear" w:color="auto" w:fill="auto"/>
          </w:tcPr>
          <w:p w14:paraId="00BEE6A4" w14:textId="56880BFA" w:rsidR="00D314C7" w:rsidRPr="008B7D7D" w:rsidRDefault="00D314C7" w:rsidP="00D314C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16,7</w:t>
            </w:r>
          </w:p>
        </w:tc>
        <w:tc>
          <w:tcPr>
            <w:tcW w:w="851" w:type="dxa"/>
            <w:shd w:val="clear" w:color="auto" w:fill="auto"/>
          </w:tcPr>
          <w:p w14:paraId="36A2C1A6" w14:textId="3C405DE5" w:rsidR="00D314C7" w:rsidRPr="008B7D7D" w:rsidRDefault="00D314C7" w:rsidP="00D314C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20,0</w:t>
            </w:r>
          </w:p>
        </w:tc>
        <w:tc>
          <w:tcPr>
            <w:tcW w:w="850" w:type="dxa"/>
            <w:shd w:val="clear" w:color="auto" w:fill="auto"/>
          </w:tcPr>
          <w:p w14:paraId="1CEBCD42" w14:textId="0C5EFF7F" w:rsidR="00D314C7" w:rsidRPr="008B7D7D" w:rsidRDefault="00D314C7" w:rsidP="00D314C7">
            <w:pPr>
              <w:widowControl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20,8</w:t>
            </w:r>
          </w:p>
        </w:tc>
        <w:tc>
          <w:tcPr>
            <w:tcW w:w="851" w:type="dxa"/>
            <w:shd w:val="clear" w:color="auto" w:fill="auto"/>
          </w:tcPr>
          <w:p w14:paraId="1D2E14A7" w14:textId="337C74CB" w:rsidR="00D314C7" w:rsidRPr="008B7D7D" w:rsidRDefault="00D314C7" w:rsidP="00D314C7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21,7</w:t>
            </w:r>
          </w:p>
        </w:tc>
        <w:tc>
          <w:tcPr>
            <w:tcW w:w="850" w:type="dxa"/>
            <w:shd w:val="clear" w:color="auto" w:fill="auto"/>
          </w:tcPr>
          <w:p w14:paraId="0BDAFC93" w14:textId="4899586D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22,5</w:t>
            </w:r>
          </w:p>
        </w:tc>
        <w:tc>
          <w:tcPr>
            <w:tcW w:w="993" w:type="dxa"/>
            <w:shd w:val="clear" w:color="auto" w:fill="auto"/>
          </w:tcPr>
          <w:p w14:paraId="6B1845D4" w14:textId="3DE22EC8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23,3</w:t>
            </w:r>
          </w:p>
        </w:tc>
        <w:tc>
          <w:tcPr>
            <w:tcW w:w="850" w:type="dxa"/>
            <w:shd w:val="clear" w:color="auto" w:fill="auto"/>
          </w:tcPr>
          <w:p w14:paraId="1D3BB939" w14:textId="292978B0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24,2</w:t>
            </w:r>
          </w:p>
        </w:tc>
        <w:tc>
          <w:tcPr>
            <w:tcW w:w="851" w:type="dxa"/>
            <w:shd w:val="clear" w:color="auto" w:fill="auto"/>
          </w:tcPr>
          <w:p w14:paraId="173D8611" w14:textId="3707BD19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25,0</w:t>
            </w:r>
          </w:p>
        </w:tc>
      </w:tr>
      <w:tr w:rsidR="00D314C7" w14:paraId="5AFF57A2" w14:textId="77777777" w:rsidTr="008D0641">
        <w:trPr>
          <w:trHeight w:val="23"/>
        </w:trPr>
        <w:tc>
          <w:tcPr>
            <w:tcW w:w="16018" w:type="dxa"/>
            <w:gridSpan w:val="16"/>
            <w:shd w:val="clear" w:color="auto" w:fill="auto"/>
          </w:tcPr>
          <w:p w14:paraId="2AA01982" w14:textId="77777777" w:rsidR="00D314C7" w:rsidRPr="00D314C7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 w:rsidRPr="00D314C7">
              <w:rPr>
                <w:kern w:val="2"/>
                <w:sz w:val="24"/>
                <w:szCs w:val="24"/>
              </w:rPr>
              <w:t>Подпрограмма «Формирование эффективной системы поддержки добровольческой деятельности»</w:t>
            </w:r>
          </w:p>
        </w:tc>
      </w:tr>
      <w:tr w:rsidR="00D314C7" w14:paraId="5D1EB670" w14:textId="77777777" w:rsidTr="008D0641">
        <w:trPr>
          <w:trHeight w:val="23"/>
        </w:trPr>
        <w:tc>
          <w:tcPr>
            <w:tcW w:w="593" w:type="dxa"/>
            <w:gridSpan w:val="2"/>
            <w:shd w:val="clear" w:color="auto" w:fill="auto"/>
          </w:tcPr>
          <w:p w14:paraId="10D1BFAA" w14:textId="77777777" w:rsidR="00D314C7" w:rsidRPr="00373014" w:rsidRDefault="00D314C7" w:rsidP="00D314C7">
            <w:pPr>
              <w:widowControl w:val="0"/>
              <w:suppressAutoHyphens/>
              <w:autoSpaceDE w:val="0"/>
              <w:snapToGrid w:val="0"/>
              <w:spacing w:line="228" w:lineRule="atLeast"/>
              <w:jc w:val="center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t>4.1</w:t>
            </w:r>
          </w:p>
        </w:tc>
        <w:tc>
          <w:tcPr>
            <w:tcW w:w="3943" w:type="dxa"/>
            <w:shd w:val="clear" w:color="auto" w:fill="auto"/>
          </w:tcPr>
          <w:p w14:paraId="59B2A01E" w14:textId="77777777" w:rsidR="00D314C7" w:rsidRPr="00D314C7" w:rsidRDefault="00D314C7" w:rsidP="00D314C7">
            <w:pPr>
              <w:jc w:val="both"/>
              <w:rPr>
                <w:kern w:val="2"/>
                <w:sz w:val="24"/>
                <w:szCs w:val="24"/>
              </w:rPr>
            </w:pPr>
            <w:r w:rsidRPr="00D314C7">
              <w:rPr>
                <w:kern w:val="2"/>
                <w:sz w:val="24"/>
                <w:szCs w:val="24"/>
              </w:rPr>
              <w:t>Количество граждан/количество о</w:t>
            </w:r>
            <w:r w:rsidRPr="00D314C7">
              <w:rPr>
                <w:kern w:val="2"/>
                <w:sz w:val="24"/>
                <w:szCs w:val="24"/>
              </w:rPr>
              <w:t>р</w:t>
            </w:r>
            <w:r w:rsidRPr="00D314C7">
              <w:rPr>
                <w:kern w:val="2"/>
                <w:sz w:val="24"/>
                <w:szCs w:val="24"/>
              </w:rPr>
              <w:t>ганизаций, зарегистрированных в единой информационной системе «Добровольцы России»</w:t>
            </w:r>
          </w:p>
        </w:tc>
        <w:tc>
          <w:tcPr>
            <w:tcW w:w="1276" w:type="dxa"/>
            <w:shd w:val="clear" w:color="auto" w:fill="auto"/>
          </w:tcPr>
          <w:p w14:paraId="34B5840D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человек</w:t>
            </w:r>
          </w:p>
        </w:tc>
        <w:tc>
          <w:tcPr>
            <w:tcW w:w="708" w:type="dxa"/>
            <w:shd w:val="clear" w:color="auto" w:fill="auto"/>
          </w:tcPr>
          <w:p w14:paraId="3297C8CE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150</w:t>
            </w:r>
            <w:r w:rsidRPr="008B7D7D">
              <w:rPr>
                <w:kern w:val="2"/>
                <w:sz w:val="24"/>
                <w:szCs w:val="24"/>
              </w:rPr>
              <w:t>/</w:t>
            </w:r>
          </w:p>
          <w:p w14:paraId="03FF57C3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75D68DE8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200</w:t>
            </w:r>
            <w:r w:rsidRPr="008B7D7D">
              <w:rPr>
                <w:kern w:val="2"/>
                <w:sz w:val="24"/>
                <w:szCs w:val="24"/>
              </w:rPr>
              <w:t>/</w:t>
            </w:r>
          </w:p>
          <w:p w14:paraId="430EF4B8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2FCEFF00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200</w:t>
            </w:r>
            <w:r w:rsidRPr="008B7D7D">
              <w:rPr>
                <w:kern w:val="2"/>
                <w:sz w:val="24"/>
                <w:szCs w:val="24"/>
              </w:rPr>
              <w:t>/</w:t>
            </w:r>
          </w:p>
          <w:p w14:paraId="331979C5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73613B14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250</w:t>
            </w:r>
            <w:r w:rsidRPr="008B7D7D">
              <w:rPr>
                <w:kern w:val="2"/>
                <w:sz w:val="24"/>
                <w:szCs w:val="24"/>
              </w:rPr>
              <w:t>/</w:t>
            </w:r>
          </w:p>
          <w:p w14:paraId="7424572A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3130CB7D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250</w:t>
            </w:r>
            <w:r w:rsidRPr="008B7D7D">
              <w:rPr>
                <w:kern w:val="2"/>
                <w:sz w:val="24"/>
                <w:szCs w:val="24"/>
              </w:rPr>
              <w:t>/</w:t>
            </w:r>
          </w:p>
          <w:p w14:paraId="37FB3D2C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3C6694C1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300</w:t>
            </w:r>
            <w:r w:rsidRPr="008B7D7D">
              <w:rPr>
                <w:kern w:val="2"/>
                <w:sz w:val="24"/>
                <w:szCs w:val="24"/>
              </w:rPr>
              <w:t>/</w:t>
            </w:r>
          </w:p>
          <w:p w14:paraId="46658CCD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40D76266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300</w:t>
            </w:r>
            <w:r w:rsidRPr="008B7D7D">
              <w:rPr>
                <w:kern w:val="2"/>
                <w:sz w:val="24"/>
                <w:szCs w:val="24"/>
              </w:rPr>
              <w:t>/</w:t>
            </w:r>
          </w:p>
          <w:p w14:paraId="21E6B94D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2B5F7513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350</w:t>
            </w:r>
            <w:r w:rsidRPr="008B7D7D">
              <w:rPr>
                <w:kern w:val="2"/>
                <w:sz w:val="24"/>
                <w:szCs w:val="24"/>
              </w:rPr>
              <w:t>/</w:t>
            </w:r>
          </w:p>
          <w:p w14:paraId="081B12ED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11B1CA58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350</w:t>
            </w:r>
            <w:r w:rsidRPr="008B7D7D">
              <w:rPr>
                <w:kern w:val="2"/>
                <w:sz w:val="24"/>
                <w:szCs w:val="24"/>
              </w:rPr>
              <w:t>/</w:t>
            </w:r>
          </w:p>
          <w:p w14:paraId="6CAC46F1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14:paraId="282A7580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400</w:t>
            </w:r>
            <w:r w:rsidRPr="008B7D7D">
              <w:rPr>
                <w:kern w:val="2"/>
                <w:sz w:val="24"/>
                <w:szCs w:val="24"/>
              </w:rPr>
              <w:t>/</w:t>
            </w:r>
          </w:p>
          <w:p w14:paraId="7FEA8357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62BDAA9F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400</w:t>
            </w:r>
            <w:r w:rsidRPr="008B7D7D">
              <w:rPr>
                <w:kern w:val="2"/>
                <w:sz w:val="24"/>
                <w:szCs w:val="24"/>
              </w:rPr>
              <w:t>/</w:t>
            </w:r>
          </w:p>
          <w:p w14:paraId="21478615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14:paraId="4FEF91D2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450</w:t>
            </w:r>
            <w:r w:rsidRPr="008B7D7D">
              <w:rPr>
                <w:kern w:val="2"/>
                <w:sz w:val="24"/>
                <w:szCs w:val="24"/>
              </w:rPr>
              <w:t>/</w:t>
            </w:r>
          </w:p>
          <w:p w14:paraId="34B9F5FD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</w:t>
            </w:r>
          </w:p>
        </w:tc>
      </w:tr>
      <w:tr w:rsidR="00D314C7" w14:paraId="18292D1C" w14:textId="77777777" w:rsidTr="008D0641">
        <w:trPr>
          <w:trHeight w:val="23"/>
        </w:trPr>
        <w:tc>
          <w:tcPr>
            <w:tcW w:w="593" w:type="dxa"/>
            <w:gridSpan w:val="2"/>
            <w:shd w:val="clear" w:color="auto" w:fill="auto"/>
          </w:tcPr>
          <w:p w14:paraId="7E49C41F" w14:textId="77777777" w:rsidR="00D314C7" w:rsidRPr="00073D4C" w:rsidRDefault="00D314C7" w:rsidP="00D314C7">
            <w:pPr>
              <w:widowControl w:val="0"/>
              <w:suppressAutoHyphens/>
              <w:autoSpaceDE w:val="0"/>
              <w:snapToGrid w:val="0"/>
              <w:spacing w:line="228" w:lineRule="atLeast"/>
              <w:jc w:val="center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t>4.2</w:t>
            </w:r>
          </w:p>
        </w:tc>
        <w:tc>
          <w:tcPr>
            <w:tcW w:w="3943" w:type="dxa"/>
            <w:shd w:val="clear" w:color="auto" w:fill="auto"/>
          </w:tcPr>
          <w:p w14:paraId="6EF5C681" w14:textId="77777777" w:rsidR="00D314C7" w:rsidRPr="00D314C7" w:rsidRDefault="00D314C7" w:rsidP="00D314C7">
            <w:pPr>
              <w:suppressAutoHyphens/>
              <w:autoSpaceDE w:val="0"/>
              <w:jc w:val="both"/>
              <w:rPr>
                <w:rFonts w:eastAsia="MS Mincho"/>
                <w:kern w:val="2"/>
                <w:sz w:val="24"/>
                <w:szCs w:val="24"/>
                <w:lang w:eastAsia="ar-SA"/>
              </w:rPr>
            </w:pPr>
            <w:r w:rsidRPr="00D314C7">
              <w:rPr>
                <w:rFonts w:eastAsia="MS Mincho"/>
                <w:kern w:val="2"/>
                <w:sz w:val="24"/>
                <w:szCs w:val="24"/>
                <w:lang w:eastAsia="ar-SA"/>
              </w:rPr>
              <w:t>Количество граждан Российской Федерации, проживающих на территории Песчанокопского района, которым была оказана безвозмездная волонтерская помощь</w:t>
            </w:r>
          </w:p>
        </w:tc>
        <w:tc>
          <w:tcPr>
            <w:tcW w:w="1276" w:type="dxa"/>
            <w:shd w:val="clear" w:color="auto" w:fill="auto"/>
          </w:tcPr>
          <w:p w14:paraId="65CD3CC5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человек</w:t>
            </w:r>
          </w:p>
        </w:tc>
        <w:tc>
          <w:tcPr>
            <w:tcW w:w="708" w:type="dxa"/>
            <w:shd w:val="clear" w:color="auto" w:fill="auto"/>
          </w:tcPr>
          <w:p w14:paraId="0DA13FCA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150</w:t>
            </w:r>
          </w:p>
        </w:tc>
        <w:tc>
          <w:tcPr>
            <w:tcW w:w="709" w:type="dxa"/>
            <w:shd w:val="clear" w:color="auto" w:fill="auto"/>
          </w:tcPr>
          <w:p w14:paraId="7E18E346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170</w:t>
            </w:r>
          </w:p>
        </w:tc>
        <w:tc>
          <w:tcPr>
            <w:tcW w:w="992" w:type="dxa"/>
            <w:shd w:val="clear" w:color="auto" w:fill="auto"/>
          </w:tcPr>
          <w:p w14:paraId="1BD3EBCB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185</w:t>
            </w:r>
          </w:p>
        </w:tc>
        <w:tc>
          <w:tcPr>
            <w:tcW w:w="851" w:type="dxa"/>
            <w:shd w:val="clear" w:color="auto" w:fill="auto"/>
          </w:tcPr>
          <w:p w14:paraId="2C098BDC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200</w:t>
            </w:r>
          </w:p>
        </w:tc>
        <w:tc>
          <w:tcPr>
            <w:tcW w:w="850" w:type="dxa"/>
            <w:shd w:val="clear" w:color="auto" w:fill="auto"/>
          </w:tcPr>
          <w:p w14:paraId="05474AD8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220</w:t>
            </w:r>
          </w:p>
        </w:tc>
        <w:tc>
          <w:tcPr>
            <w:tcW w:w="851" w:type="dxa"/>
            <w:shd w:val="clear" w:color="auto" w:fill="auto"/>
          </w:tcPr>
          <w:p w14:paraId="1B0F04BB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240</w:t>
            </w:r>
          </w:p>
        </w:tc>
        <w:tc>
          <w:tcPr>
            <w:tcW w:w="850" w:type="dxa"/>
            <w:shd w:val="clear" w:color="auto" w:fill="auto"/>
          </w:tcPr>
          <w:p w14:paraId="2A353F9E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260</w:t>
            </w:r>
          </w:p>
        </w:tc>
        <w:tc>
          <w:tcPr>
            <w:tcW w:w="851" w:type="dxa"/>
            <w:shd w:val="clear" w:color="auto" w:fill="auto"/>
          </w:tcPr>
          <w:p w14:paraId="57D66764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280</w:t>
            </w:r>
          </w:p>
        </w:tc>
        <w:tc>
          <w:tcPr>
            <w:tcW w:w="850" w:type="dxa"/>
            <w:shd w:val="clear" w:color="auto" w:fill="auto"/>
          </w:tcPr>
          <w:p w14:paraId="57493CBF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300</w:t>
            </w:r>
          </w:p>
        </w:tc>
        <w:tc>
          <w:tcPr>
            <w:tcW w:w="993" w:type="dxa"/>
            <w:shd w:val="clear" w:color="auto" w:fill="auto"/>
          </w:tcPr>
          <w:p w14:paraId="2FAC47ED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320</w:t>
            </w:r>
          </w:p>
        </w:tc>
        <w:tc>
          <w:tcPr>
            <w:tcW w:w="850" w:type="dxa"/>
            <w:shd w:val="clear" w:color="auto" w:fill="auto"/>
          </w:tcPr>
          <w:p w14:paraId="7F500F15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340</w:t>
            </w:r>
          </w:p>
        </w:tc>
        <w:tc>
          <w:tcPr>
            <w:tcW w:w="851" w:type="dxa"/>
            <w:shd w:val="clear" w:color="auto" w:fill="auto"/>
          </w:tcPr>
          <w:p w14:paraId="3D5F9D7A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350</w:t>
            </w:r>
          </w:p>
        </w:tc>
      </w:tr>
      <w:tr w:rsidR="00D314C7" w14:paraId="765DEF76" w14:textId="77777777" w:rsidTr="008D0641">
        <w:trPr>
          <w:trHeight w:val="23"/>
        </w:trPr>
        <w:tc>
          <w:tcPr>
            <w:tcW w:w="593" w:type="dxa"/>
            <w:gridSpan w:val="2"/>
            <w:shd w:val="clear" w:color="auto" w:fill="auto"/>
          </w:tcPr>
          <w:p w14:paraId="7EB45233" w14:textId="77777777" w:rsidR="00D314C7" w:rsidRPr="00426AE9" w:rsidRDefault="00D314C7" w:rsidP="00D314C7">
            <w:pPr>
              <w:widowControl w:val="0"/>
              <w:suppressAutoHyphens/>
              <w:autoSpaceDE w:val="0"/>
              <w:snapToGrid w:val="0"/>
              <w:spacing w:line="228" w:lineRule="atLeast"/>
              <w:jc w:val="center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t>4.3</w:t>
            </w:r>
          </w:p>
        </w:tc>
        <w:tc>
          <w:tcPr>
            <w:tcW w:w="3943" w:type="dxa"/>
            <w:shd w:val="clear" w:color="auto" w:fill="auto"/>
          </w:tcPr>
          <w:p w14:paraId="169E6379" w14:textId="7D148E4D" w:rsidR="00D314C7" w:rsidRPr="00D314C7" w:rsidRDefault="00D314C7" w:rsidP="008D0641">
            <w:pPr>
              <w:jc w:val="both"/>
              <w:rPr>
                <w:kern w:val="2"/>
                <w:sz w:val="24"/>
                <w:szCs w:val="24"/>
              </w:rPr>
            </w:pPr>
            <w:r w:rsidRPr="00D314C7">
              <w:rPr>
                <w:kern w:val="2"/>
                <w:sz w:val="24"/>
                <w:szCs w:val="24"/>
              </w:rPr>
              <w:t>Доля молодежи, вовлеченной в добровольческое (волонтерское) движение</w:t>
            </w:r>
            <w:r w:rsidR="008D0641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555AC623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проце</w:t>
            </w:r>
            <w:r w:rsidRPr="008B7D7D">
              <w:rPr>
                <w:kern w:val="2"/>
                <w:sz w:val="24"/>
                <w:szCs w:val="24"/>
              </w:rPr>
              <w:t>н</w:t>
            </w:r>
            <w:r w:rsidRPr="008B7D7D">
              <w:rPr>
                <w:kern w:val="2"/>
                <w:sz w:val="24"/>
                <w:szCs w:val="24"/>
              </w:rPr>
              <w:t>тов</w:t>
            </w:r>
          </w:p>
        </w:tc>
        <w:tc>
          <w:tcPr>
            <w:tcW w:w="708" w:type="dxa"/>
            <w:shd w:val="clear" w:color="auto" w:fill="auto"/>
          </w:tcPr>
          <w:p w14:paraId="16701ADD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9,0</w:t>
            </w:r>
          </w:p>
        </w:tc>
        <w:tc>
          <w:tcPr>
            <w:tcW w:w="709" w:type="dxa"/>
            <w:shd w:val="clear" w:color="auto" w:fill="auto"/>
          </w:tcPr>
          <w:p w14:paraId="65C34435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9,5</w:t>
            </w:r>
          </w:p>
        </w:tc>
        <w:tc>
          <w:tcPr>
            <w:tcW w:w="992" w:type="dxa"/>
            <w:shd w:val="clear" w:color="auto" w:fill="auto"/>
          </w:tcPr>
          <w:p w14:paraId="0F1CA0BD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10,0</w:t>
            </w:r>
          </w:p>
        </w:tc>
        <w:tc>
          <w:tcPr>
            <w:tcW w:w="851" w:type="dxa"/>
            <w:shd w:val="clear" w:color="auto" w:fill="auto"/>
          </w:tcPr>
          <w:p w14:paraId="584F3352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10,5</w:t>
            </w:r>
          </w:p>
        </w:tc>
        <w:tc>
          <w:tcPr>
            <w:tcW w:w="850" w:type="dxa"/>
            <w:shd w:val="clear" w:color="auto" w:fill="auto"/>
          </w:tcPr>
          <w:p w14:paraId="7170C79F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11,0</w:t>
            </w:r>
          </w:p>
        </w:tc>
        <w:tc>
          <w:tcPr>
            <w:tcW w:w="851" w:type="dxa"/>
            <w:shd w:val="clear" w:color="auto" w:fill="auto"/>
          </w:tcPr>
          <w:p w14:paraId="0EA7221D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11,5</w:t>
            </w:r>
          </w:p>
        </w:tc>
        <w:tc>
          <w:tcPr>
            <w:tcW w:w="850" w:type="dxa"/>
            <w:shd w:val="clear" w:color="auto" w:fill="auto"/>
          </w:tcPr>
          <w:p w14:paraId="3CD4760C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12,0</w:t>
            </w:r>
          </w:p>
        </w:tc>
        <w:tc>
          <w:tcPr>
            <w:tcW w:w="851" w:type="dxa"/>
            <w:shd w:val="clear" w:color="auto" w:fill="auto"/>
          </w:tcPr>
          <w:p w14:paraId="3DC17716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12,5</w:t>
            </w:r>
          </w:p>
        </w:tc>
        <w:tc>
          <w:tcPr>
            <w:tcW w:w="850" w:type="dxa"/>
            <w:shd w:val="clear" w:color="auto" w:fill="auto"/>
          </w:tcPr>
          <w:p w14:paraId="420260D5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13,0</w:t>
            </w:r>
          </w:p>
        </w:tc>
        <w:tc>
          <w:tcPr>
            <w:tcW w:w="993" w:type="dxa"/>
            <w:shd w:val="clear" w:color="auto" w:fill="auto"/>
          </w:tcPr>
          <w:p w14:paraId="70499D0C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13,5</w:t>
            </w:r>
          </w:p>
        </w:tc>
        <w:tc>
          <w:tcPr>
            <w:tcW w:w="850" w:type="dxa"/>
            <w:shd w:val="clear" w:color="auto" w:fill="auto"/>
          </w:tcPr>
          <w:p w14:paraId="531AD51C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14,0</w:t>
            </w:r>
          </w:p>
        </w:tc>
        <w:tc>
          <w:tcPr>
            <w:tcW w:w="851" w:type="dxa"/>
            <w:shd w:val="clear" w:color="auto" w:fill="auto"/>
          </w:tcPr>
          <w:p w14:paraId="476E87D6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15,0</w:t>
            </w:r>
          </w:p>
        </w:tc>
      </w:tr>
      <w:tr w:rsidR="00130742" w14:paraId="77E9B97B" w14:textId="77777777" w:rsidTr="008D0641">
        <w:trPr>
          <w:trHeight w:val="23"/>
        </w:trPr>
        <w:tc>
          <w:tcPr>
            <w:tcW w:w="593" w:type="dxa"/>
            <w:gridSpan w:val="2"/>
            <w:shd w:val="clear" w:color="auto" w:fill="auto"/>
          </w:tcPr>
          <w:p w14:paraId="05FF5EB1" w14:textId="61A9DFCF" w:rsidR="00130742" w:rsidRDefault="00130742" w:rsidP="00130742">
            <w:pPr>
              <w:widowControl w:val="0"/>
              <w:suppressAutoHyphens/>
              <w:autoSpaceDE w:val="0"/>
              <w:snapToGrid w:val="0"/>
              <w:spacing w:line="228" w:lineRule="atLeast"/>
              <w:jc w:val="center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t>4.4</w:t>
            </w:r>
          </w:p>
        </w:tc>
        <w:tc>
          <w:tcPr>
            <w:tcW w:w="3943" w:type="dxa"/>
            <w:shd w:val="clear" w:color="auto" w:fill="auto"/>
          </w:tcPr>
          <w:p w14:paraId="5C7D9533" w14:textId="77777777" w:rsidR="00130742" w:rsidRPr="00D314C7" w:rsidRDefault="00130742" w:rsidP="00130742">
            <w:pPr>
              <w:suppressAutoHyphens/>
              <w:autoSpaceDE w:val="0"/>
              <w:jc w:val="both"/>
              <w:rPr>
                <w:kern w:val="2"/>
                <w:sz w:val="24"/>
                <w:szCs w:val="24"/>
              </w:rPr>
            </w:pPr>
            <w:r w:rsidRPr="00D314C7">
              <w:rPr>
                <w:kern w:val="2"/>
                <w:sz w:val="24"/>
                <w:szCs w:val="24"/>
              </w:rPr>
              <w:t>Доля граждан, вовлеченных центрами (сообществами, объединениями) поддержки добровольчества (волонтерства) на базе образовательных организаций, некоммерческих организаций, государственных и муниципальных учреждений в добровольческую (волонтерскую) деятельность</w:t>
            </w:r>
          </w:p>
          <w:p w14:paraId="30E061A7" w14:textId="77777777" w:rsidR="00130742" w:rsidRPr="00D314C7" w:rsidRDefault="00130742" w:rsidP="00130742">
            <w:pPr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B0F03BC" w14:textId="70D50EC4" w:rsidR="00130742" w:rsidRPr="008B7D7D" w:rsidRDefault="00130742" w:rsidP="0013074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проце</w:t>
            </w:r>
            <w:r>
              <w:rPr>
                <w:kern w:val="2"/>
                <w:sz w:val="24"/>
                <w:szCs w:val="24"/>
              </w:rPr>
              <w:t>н</w:t>
            </w:r>
            <w:r>
              <w:rPr>
                <w:kern w:val="2"/>
                <w:sz w:val="24"/>
                <w:szCs w:val="24"/>
              </w:rPr>
              <w:t>тов</w:t>
            </w:r>
          </w:p>
        </w:tc>
        <w:tc>
          <w:tcPr>
            <w:tcW w:w="708" w:type="dxa"/>
            <w:shd w:val="clear" w:color="auto" w:fill="auto"/>
          </w:tcPr>
          <w:p w14:paraId="7A0F0262" w14:textId="38066A05" w:rsidR="00130742" w:rsidRPr="008B7D7D" w:rsidRDefault="00130742" w:rsidP="0013074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DB678F" w14:textId="691E0147" w:rsidR="00130742" w:rsidRPr="008B7D7D" w:rsidRDefault="00130742" w:rsidP="0013074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8209976" w14:textId="1350F6C3" w:rsidR="00130742" w:rsidRPr="008B7D7D" w:rsidRDefault="00130742" w:rsidP="0013074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 xml:space="preserve">7,2 </w:t>
            </w:r>
          </w:p>
        </w:tc>
        <w:tc>
          <w:tcPr>
            <w:tcW w:w="851" w:type="dxa"/>
            <w:shd w:val="clear" w:color="auto" w:fill="auto"/>
          </w:tcPr>
          <w:p w14:paraId="15AC2CC5" w14:textId="24174692" w:rsidR="00130742" w:rsidRPr="008B7D7D" w:rsidRDefault="00130742" w:rsidP="0013074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7,9</w:t>
            </w:r>
          </w:p>
        </w:tc>
        <w:tc>
          <w:tcPr>
            <w:tcW w:w="850" w:type="dxa"/>
            <w:shd w:val="clear" w:color="auto" w:fill="auto"/>
          </w:tcPr>
          <w:p w14:paraId="093E406F" w14:textId="2BFB1D91" w:rsidR="00130742" w:rsidRPr="008B7D7D" w:rsidRDefault="00130742" w:rsidP="0013074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8,9</w:t>
            </w:r>
          </w:p>
        </w:tc>
        <w:tc>
          <w:tcPr>
            <w:tcW w:w="851" w:type="dxa"/>
            <w:shd w:val="clear" w:color="auto" w:fill="auto"/>
          </w:tcPr>
          <w:p w14:paraId="343AA503" w14:textId="5BAA04F0" w:rsidR="00130742" w:rsidRPr="008B7D7D" w:rsidRDefault="00130742" w:rsidP="0013074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9,7</w:t>
            </w:r>
          </w:p>
        </w:tc>
        <w:tc>
          <w:tcPr>
            <w:tcW w:w="850" w:type="dxa"/>
            <w:shd w:val="clear" w:color="auto" w:fill="auto"/>
          </w:tcPr>
          <w:p w14:paraId="48D930E4" w14:textId="248C4D0C" w:rsidR="00130742" w:rsidRPr="008B7D7D" w:rsidRDefault="00130742" w:rsidP="0013074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10,8</w:t>
            </w:r>
          </w:p>
        </w:tc>
        <w:tc>
          <w:tcPr>
            <w:tcW w:w="851" w:type="dxa"/>
            <w:shd w:val="clear" w:color="auto" w:fill="auto"/>
          </w:tcPr>
          <w:p w14:paraId="4F357BA3" w14:textId="6DECFF2E" w:rsidR="00130742" w:rsidRPr="008B7D7D" w:rsidRDefault="00130742" w:rsidP="0013074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12,0</w:t>
            </w:r>
          </w:p>
        </w:tc>
        <w:tc>
          <w:tcPr>
            <w:tcW w:w="850" w:type="dxa"/>
            <w:shd w:val="clear" w:color="auto" w:fill="auto"/>
          </w:tcPr>
          <w:p w14:paraId="51D4E9C4" w14:textId="5D2179E7" w:rsidR="00130742" w:rsidRPr="008B7D7D" w:rsidRDefault="00130742" w:rsidP="0013074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13,2</w:t>
            </w:r>
          </w:p>
        </w:tc>
        <w:tc>
          <w:tcPr>
            <w:tcW w:w="993" w:type="dxa"/>
            <w:shd w:val="clear" w:color="auto" w:fill="auto"/>
          </w:tcPr>
          <w:p w14:paraId="7018DDF7" w14:textId="684E8688" w:rsidR="00130742" w:rsidRPr="008B7D7D" w:rsidRDefault="00130742" w:rsidP="0013074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14,6</w:t>
            </w:r>
          </w:p>
        </w:tc>
        <w:tc>
          <w:tcPr>
            <w:tcW w:w="850" w:type="dxa"/>
            <w:shd w:val="clear" w:color="auto" w:fill="auto"/>
          </w:tcPr>
          <w:p w14:paraId="05083DCD" w14:textId="278BF3AA" w:rsidR="00130742" w:rsidRPr="008B7D7D" w:rsidRDefault="00130742" w:rsidP="0013074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15,7</w:t>
            </w:r>
          </w:p>
        </w:tc>
        <w:tc>
          <w:tcPr>
            <w:tcW w:w="851" w:type="dxa"/>
            <w:shd w:val="clear" w:color="auto" w:fill="auto"/>
          </w:tcPr>
          <w:p w14:paraId="283798B2" w14:textId="3F0F7595" w:rsidR="00130742" w:rsidRPr="008B7D7D" w:rsidRDefault="00130742" w:rsidP="0013074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17,0</w:t>
            </w:r>
          </w:p>
        </w:tc>
      </w:tr>
      <w:tr w:rsidR="00130742" w14:paraId="1AB0DD54" w14:textId="77777777" w:rsidTr="008D0641">
        <w:trPr>
          <w:trHeight w:val="23"/>
        </w:trPr>
        <w:tc>
          <w:tcPr>
            <w:tcW w:w="16018" w:type="dxa"/>
            <w:gridSpan w:val="16"/>
            <w:shd w:val="clear" w:color="auto" w:fill="auto"/>
          </w:tcPr>
          <w:p w14:paraId="0CB87017" w14:textId="77777777" w:rsidR="00130742" w:rsidRPr="00D314C7" w:rsidRDefault="00130742" w:rsidP="00130742">
            <w:pPr>
              <w:jc w:val="center"/>
              <w:rPr>
                <w:kern w:val="2"/>
                <w:sz w:val="24"/>
                <w:szCs w:val="24"/>
              </w:rPr>
            </w:pPr>
            <w:r w:rsidRPr="00D314C7">
              <w:rPr>
                <w:kern w:val="2"/>
                <w:sz w:val="24"/>
                <w:szCs w:val="24"/>
              </w:rPr>
              <w:t>Подпрограмма «Развитие инфраструктуры молодежной политики»</w:t>
            </w:r>
          </w:p>
        </w:tc>
      </w:tr>
      <w:tr w:rsidR="00130742" w14:paraId="287CD431" w14:textId="77777777" w:rsidTr="008D0641">
        <w:trPr>
          <w:trHeight w:val="23"/>
        </w:trPr>
        <w:tc>
          <w:tcPr>
            <w:tcW w:w="593" w:type="dxa"/>
            <w:gridSpan w:val="2"/>
            <w:shd w:val="clear" w:color="auto" w:fill="auto"/>
          </w:tcPr>
          <w:p w14:paraId="0E27911F" w14:textId="77777777" w:rsidR="00130742" w:rsidRDefault="00130742" w:rsidP="00130742">
            <w:pPr>
              <w:widowControl w:val="0"/>
              <w:suppressAutoHyphens/>
              <w:autoSpaceDE w:val="0"/>
              <w:snapToGrid w:val="0"/>
              <w:spacing w:line="228" w:lineRule="atLeast"/>
              <w:jc w:val="center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t>5.1</w:t>
            </w:r>
          </w:p>
        </w:tc>
        <w:tc>
          <w:tcPr>
            <w:tcW w:w="3943" w:type="dxa"/>
            <w:shd w:val="clear" w:color="auto" w:fill="auto"/>
          </w:tcPr>
          <w:p w14:paraId="1EF70F2E" w14:textId="32276F0A" w:rsidR="00130742" w:rsidRPr="00D314C7" w:rsidRDefault="00130742" w:rsidP="00130742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Функционирование и развитие муниципальных многофункц</w:t>
            </w:r>
            <w:r>
              <w:rPr>
                <w:color w:val="000000"/>
                <w:sz w:val="27"/>
                <w:szCs w:val="27"/>
              </w:rPr>
              <w:t>и</w:t>
            </w:r>
            <w:r>
              <w:rPr>
                <w:color w:val="000000"/>
                <w:sz w:val="27"/>
                <w:szCs w:val="27"/>
              </w:rPr>
              <w:lastRenderedPageBreak/>
              <w:t>ональных молодежных центров (центров молодежной политики – патриотических, молодежных инициатив, добровольческих)</w:t>
            </w:r>
          </w:p>
        </w:tc>
        <w:tc>
          <w:tcPr>
            <w:tcW w:w="1276" w:type="dxa"/>
            <w:shd w:val="clear" w:color="auto" w:fill="auto"/>
          </w:tcPr>
          <w:p w14:paraId="070E250A" w14:textId="77777777" w:rsidR="00130742" w:rsidRPr="008B7D7D" w:rsidRDefault="00130742" w:rsidP="0013074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2"/>
                <w:szCs w:val="22"/>
              </w:rPr>
              <w:lastRenderedPageBreak/>
              <w:t>единиц</w:t>
            </w:r>
          </w:p>
        </w:tc>
        <w:tc>
          <w:tcPr>
            <w:tcW w:w="708" w:type="dxa"/>
            <w:shd w:val="clear" w:color="auto" w:fill="auto"/>
          </w:tcPr>
          <w:p w14:paraId="44AFB57E" w14:textId="77777777" w:rsidR="00130742" w:rsidRPr="008B7D7D" w:rsidRDefault="00130742" w:rsidP="0013074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3D279D8" w14:textId="77777777" w:rsidR="00130742" w:rsidRPr="008B7D7D" w:rsidRDefault="00130742" w:rsidP="0013074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C99097E" w14:textId="77777777" w:rsidR="00130742" w:rsidRPr="008B7D7D" w:rsidRDefault="00130742" w:rsidP="0013074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760DFF30" w14:textId="77777777" w:rsidR="00130742" w:rsidRPr="008B7D7D" w:rsidRDefault="00130742" w:rsidP="0013074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1203BB2B" w14:textId="77777777" w:rsidR="00130742" w:rsidRPr="008B7D7D" w:rsidRDefault="00130742" w:rsidP="0013074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3430154C" w14:textId="77777777" w:rsidR="00130742" w:rsidRPr="008B7D7D" w:rsidRDefault="00130742" w:rsidP="0013074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33ADD2B0" w14:textId="77777777" w:rsidR="00130742" w:rsidRPr="008B7D7D" w:rsidRDefault="00130742" w:rsidP="0013074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2E7867C1" w14:textId="77777777" w:rsidR="00130742" w:rsidRPr="008B7D7D" w:rsidRDefault="00130742" w:rsidP="0013074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5C312B55" w14:textId="77777777" w:rsidR="00130742" w:rsidRPr="008B7D7D" w:rsidRDefault="00130742" w:rsidP="0013074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14:paraId="65583C03" w14:textId="77777777" w:rsidR="00130742" w:rsidRPr="008B7D7D" w:rsidRDefault="00130742" w:rsidP="0013074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05031AA8" w14:textId="77777777" w:rsidR="00130742" w:rsidRPr="008B7D7D" w:rsidRDefault="00130742" w:rsidP="0013074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63225128" w14:textId="77777777" w:rsidR="00130742" w:rsidRDefault="00130742" w:rsidP="0013074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  <w:p w14:paraId="3690593A" w14:textId="77777777" w:rsidR="00130742" w:rsidRDefault="00130742" w:rsidP="00130742">
            <w:pPr>
              <w:jc w:val="center"/>
              <w:rPr>
                <w:kern w:val="2"/>
                <w:sz w:val="24"/>
                <w:szCs w:val="24"/>
              </w:rPr>
            </w:pPr>
          </w:p>
          <w:p w14:paraId="5ABBDCE9" w14:textId="77777777" w:rsidR="00130742" w:rsidRDefault="00130742" w:rsidP="00130742">
            <w:pPr>
              <w:jc w:val="center"/>
              <w:rPr>
                <w:kern w:val="2"/>
                <w:sz w:val="24"/>
                <w:szCs w:val="24"/>
              </w:rPr>
            </w:pPr>
          </w:p>
          <w:p w14:paraId="7416C47D" w14:textId="77777777" w:rsidR="00130742" w:rsidRPr="008B7D7D" w:rsidRDefault="00130742" w:rsidP="00130742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130742" w14:paraId="5518D2F8" w14:textId="77777777" w:rsidTr="008D0641">
        <w:trPr>
          <w:trHeight w:val="23"/>
        </w:trPr>
        <w:tc>
          <w:tcPr>
            <w:tcW w:w="593" w:type="dxa"/>
            <w:gridSpan w:val="2"/>
            <w:shd w:val="clear" w:color="auto" w:fill="auto"/>
          </w:tcPr>
          <w:p w14:paraId="1286A051" w14:textId="1637D00F" w:rsidR="00130742" w:rsidRDefault="00130742" w:rsidP="00130742">
            <w:pPr>
              <w:widowControl w:val="0"/>
              <w:suppressAutoHyphens/>
              <w:autoSpaceDE w:val="0"/>
              <w:snapToGrid w:val="0"/>
              <w:spacing w:line="228" w:lineRule="atLeast"/>
              <w:jc w:val="center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lastRenderedPageBreak/>
              <w:t>5.2</w:t>
            </w:r>
          </w:p>
        </w:tc>
        <w:tc>
          <w:tcPr>
            <w:tcW w:w="3943" w:type="dxa"/>
            <w:shd w:val="clear" w:color="auto" w:fill="auto"/>
          </w:tcPr>
          <w:p w14:paraId="51C0FA1F" w14:textId="44EDC30E" w:rsidR="00130742" w:rsidRPr="00130742" w:rsidRDefault="00130742" w:rsidP="00130742">
            <w:pPr>
              <w:jc w:val="both"/>
              <w:rPr>
                <w:kern w:val="2"/>
                <w:sz w:val="27"/>
                <w:szCs w:val="27"/>
              </w:rPr>
            </w:pPr>
            <w:r w:rsidRPr="00130742">
              <w:rPr>
                <w:kern w:val="2"/>
                <w:sz w:val="27"/>
                <w:szCs w:val="27"/>
              </w:rPr>
              <w:t>Доля несовершеннолетних в возрасте от 14 до 17 лет вкл</w:t>
            </w:r>
            <w:r w:rsidRPr="00130742">
              <w:rPr>
                <w:kern w:val="2"/>
                <w:sz w:val="27"/>
                <w:szCs w:val="27"/>
              </w:rPr>
              <w:t>ю</w:t>
            </w:r>
            <w:r w:rsidRPr="00130742">
              <w:rPr>
                <w:kern w:val="2"/>
                <w:sz w:val="27"/>
                <w:szCs w:val="27"/>
              </w:rPr>
              <w:t>чительно, признанных на те</w:t>
            </w:r>
            <w:r w:rsidRPr="00130742">
              <w:rPr>
                <w:kern w:val="2"/>
                <w:sz w:val="27"/>
                <w:szCs w:val="27"/>
              </w:rPr>
              <w:t>р</w:t>
            </w:r>
            <w:r w:rsidRPr="00130742">
              <w:rPr>
                <w:kern w:val="2"/>
                <w:sz w:val="27"/>
                <w:szCs w:val="27"/>
              </w:rPr>
              <w:t>ритории Ростовской области  находящимися в социально опасном положении либо отн</w:t>
            </w:r>
            <w:r w:rsidRPr="00130742">
              <w:rPr>
                <w:kern w:val="2"/>
                <w:sz w:val="27"/>
                <w:szCs w:val="27"/>
              </w:rPr>
              <w:t>е</w:t>
            </w:r>
            <w:r w:rsidRPr="00130742">
              <w:rPr>
                <w:kern w:val="2"/>
                <w:sz w:val="27"/>
                <w:szCs w:val="27"/>
              </w:rPr>
              <w:t>сенных к данной категории (в том числе детей, проживающих в семьях, находящихся в соц</w:t>
            </w:r>
            <w:r w:rsidRPr="00130742">
              <w:rPr>
                <w:kern w:val="2"/>
                <w:sz w:val="27"/>
                <w:szCs w:val="27"/>
              </w:rPr>
              <w:t>и</w:t>
            </w:r>
            <w:r w:rsidRPr="00130742">
              <w:rPr>
                <w:kern w:val="2"/>
                <w:sz w:val="27"/>
                <w:szCs w:val="27"/>
              </w:rPr>
              <w:t>ально опасном положении), в</w:t>
            </w:r>
            <w:r w:rsidRPr="00130742">
              <w:rPr>
                <w:kern w:val="2"/>
                <w:sz w:val="27"/>
                <w:szCs w:val="27"/>
              </w:rPr>
              <w:t>о</w:t>
            </w:r>
            <w:r w:rsidRPr="00130742">
              <w:rPr>
                <w:kern w:val="2"/>
                <w:sz w:val="27"/>
                <w:szCs w:val="27"/>
              </w:rPr>
              <w:t>влеченных в мероприятия м</w:t>
            </w:r>
            <w:r w:rsidRPr="00130742">
              <w:rPr>
                <w:kern w:val="2"/>
                <w:sz w:val="27"/>
                <w:szCs w:val="27"/>
              </w:rPr>
              <w:t>о</w:t>
            </w:r>
            <w:r w:rsidRPr="00130742">
              <w:rPr>
                <w:kern w:val="2"/>
                <w:sz w:val="27"/>
                <w:szCs w:val="27"/>
              </w:rPr>
              <w:t>лодежной политики</w:t>
            </w:r>
          </w:p>
        </w:tc>
        <w:tc>
          <w:tcPr>
            <w:tcW w:w="1276" w:type="dxa"/>
            <w:shd w:val="clear" w:color="auto" w:fill="auto"/>
          </w:tcPr>
          <w:p w14:paraId="73486807" w14:textId="40B3649F" w:rsidR="00130742" w:rsidRDefault="00130742" w:rsidP="00130742">
            <w:pPr>
              <w:jc w:val="center"/>
              <w:rPr>
                <w:kern w:val="2"/>
                <w:sz w:val="22"/>
                <w:szCs w:val="22"/>
              </w:rPr>
            </w:pPr>
            <w:r w:rsidRPr="0067254D">
              <w:rPr>
                <w:kern w:val="2"/>
                <w:sz w:val="22"/>
                <w:szCs w:val="22"/>
              </w:rPr>
              <w:t>процентов</w:t>
            </w:r>
          </w:p>
        </w:tc>
        <w:tc>
          <w:tcPr>
            <w:tcW w:w="708" w:type="dxa"/>
            <w:shd w:val="clear" w:color="auto" w:fill="auto"/>
          </w:tcPr>
          <w:p w14:paraId="3BCBBC8B" w14:textId="36D8C7C6" w:rsidR="00130742" w:rsidRDefault="00130742" w:rsidP="0013074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20CFED5" w14:textId="3574C1C9" w:rsidR="00130742" w:rsidRDefault="00130742" w:rsidP="0013074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798FF28" w14:textId="3ABABA08" w:rsidR="00130742" w:rsidRDefault="00130742" w:rsidP="0013074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2"/>
                <w:szCs w:val="22"/>
              </w:rPr>
              <w:t>80,5</w:t>
            </w:r>
          </w:p>
        </w:tc>
        <w:tc>
          <w:tcPr>
            <w:tcW w:w="851" w:type="dxa"/>
            <w:shd w:val="clear" w:color="auto" w:fill="auto"/>
          </w:tcPr>
          <w:p w14:paraId="638169D6" w14:textId="287FA258" w:rsidR="00130742" w:rsidRDefault="00130742" w:rsidP="0013074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2"/>
                <w:szCs w:val="22"/>
              </w:rPr>
              <w:t>81,0</w:t>
            </w:r>
          </w:p>
        </w:tc>
        <w:tc>
          <w:tcPr>
            <w:tcW w:w="850" w:type="dxa"/>
            <w:shd w:val="clear" w:color="auto" w:fill="auto"/>
          </w:tcPr>
          <w:p w14:paraId="76C61B71" w14:textId="4383D0DA" w:rsidR="00130742" w:rsidRDefault="00130742" w:rsidP="0013074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2"/>
                <w:szCs w:val="22"/>
              </w:rPr>
              <w:t>81,5</w:t>
            </w:r>
          </w:p>
        </w:tc>
        <w:tc>
          <w:tcPr>
            <w:tcW w:w="851" w:type="dxa"/>
            <w:shd w:val="clear" w:color="auto" w:fill="auto"/>
          </w:tcPr>
          <w:p w14:paraId="2917C30D" w14:textId="32F00E97" w:rsidR="00130742" w:rsidRDefault="00130742" w:rsidP="0013074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2"/>
                <w:szCs w:val="22"/>
              </w:rPr>
              <w:t>82,0</w:t>
            </w:r>
          </w:p>
        </w:tc>
        <w:tc>
          <w:tcPr>
            <w:tcW w:w="850" w:type="dxa"/>
            <w:shd w:val="clear" w:color="auto" w:fill="auto"/>
          </w:tcPr>
          <w:p w14:paraId="0FA28D16" w14:textId="3E6C9710" w:rsidR="00130742" w:rsidRDefault="00130742" w:rsidP="0013074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2"/>
                <w:szCs w:val="22"/>
              </w:rPr>
              <w:t>82,0</w:t>
            </w:r>
          </w:p>
        </w:tc>
        <w:tc>
          <w:tcPr>
            <w:tcW w:w="851" w:type="dxa"/>
            <w:shd w:val="clear" w:color="auto" w:fill="auto"/>
          </w:tcPr>
          <w:p w14:paraId="6A0B43C8" w14:textId="66EC2357" w:rsidR="00130742" w:rsidRDefault="00130742" w:rsidP="0013074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2"/>
                <w:szCs w:val="22"/>
              </w:rPr>
              <w:t>82,0</w:t>
            </w:r>
          </w:p>
        </w:tc>
        <w:tc>
          <w:tcPr>
            <w:tcW w:w="850" w:type="dxa"/>
            <w:shd w:val="clear" w:color="auto" w:fill="auto"/>
          </w:tcPr>
          <w:p w14:paraId="4D3431BD" w14:textId="0C14BB57" w:rsidR="00130742" w:rsidRDefault="00130742" w:rsidP="0013074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2"/>
                <w:szCs w:val="22"/>
              </w:rPr>
              <w:t>82,0</w:t>
            </w:r>
          </w:p>
        </w:tc>
        <w:tc>
          <w:tcPr>
            <w:tcW w:w="993" w:type="dxa"/>
            <w:shd w:val="clear" w:color="auto" w:fill="auto"/>
          </w:tcPr>
          <w:p w14:paraId="6664F095" w14:textId="1263C051" w:rsidR="00130742" w:rsidRDefault="00130742" w:rsidP="0013074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2"/>
                <w:szCs w:val="22"/>
              </w:rPr>
              <w:t>82,0</w:t>
            </w:r>
          </w:p>
        </w:tc>
        <w:tc>
          <w:tcPr>
            <w:tcW w:w="850" w:type="dxa"/>
            <w:shd w:val="clear" w:color="auto" w:fill="auto"/>
          </w:tcPr>
          <w:p w14:paraId="496E6490" w14:textId="17D59063" w:rsidR="00130742" w:rsidRDefault="00130742" w:rsidP="0013074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2"/>
                <w:szCs w:val="22"/>
              </w:rPr>
              <w:t>82,0</w:t>
            </w:r>
          </w:p>
        </w:tc>
        <w:tc>
          <w:tcPr>
            <w:tcW w:w="851" w:type="dxa"/>
            <w:shd w:val="clear" w:color="auto" w:fill="auto"/>
          </w:tcPr>
          <w:p w14:paraId="2B14B963" w14:textId="7710D8D7" w:rsidR="00130742" w:rsidRDefault="00130742" w:rsidP="0013074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2"/>
                <w:szCs w:val="22"/>
              </w:rPr>
              <w:t>82,0</w:t>
            </w:r>
          </w:p>
        </w:tc>
      </w:tr>
    </w:tbl>
    <w:p w14:paraId="4580B04C" w14:textId="77777777" w:rsidR="007D43A7" w:rsidRDefault="007D43A7" w:rsidP="00F95AB4">
      <w:pPr>
        <w:widowControl w:val="0"/>
        <w:suppressAutoHyphens/>
        <w:autoSpaceDE w:val="0"/>
        <w:spacing w:line="232" w:lineRule="atLeast"/>
        <w:textAlignment w:val="baseline"/>
        <w:rPr>
          <w:rFonts w:eastAsia="Andale Sans UI"/>
          <w:kern w:val="1"/>
          <w:sz w:val="24"/>
          <w:szCs w:val="24"/>
          <w:lang w:val="de-DE" w:eastAsia="fa-IR" w:bidi="fa-IR"/>
        </w:rPr>
      </w:pPr>
    </w:p>
    <w:p w14:paraId="6EA9D552" w14:textId="77777777" w:rsidR="00926620" w:rsidRPr="00C477D4" w:rsidRDefault="00926620" w:rsidP="00926620">
      <w:pPr>
        <w:pageBreakBefore/>
        <w:widowControl w:val="0"/>
        <w:tabs>
          <w:tab w:val="left" w:pos="-1163"/>
        </w:tabs>
        <w:suppressAutoHyphens/>
        <w:autoSpaceDE w:val="0"/>
        <w:ind w:left="10773"/>
        <w:textAlignment w:val="baseline"/>
        <w:rPr>
          <w:rFonts w:eastAsia="Times New Roman CYR"/>
          <w:kern w:val="1"/>
          <w:sz w:val="28"/>
          <w:szCs w:val="28"/>
          <w:lang w:eastAsia="fa-IR" w:bidi="fa-IR"/>
        </w:rPr>
      </w:pPr>
      <w:r w:rsidRPr="00C477D4">
        <w:rPr>
          <w:rFonts w:eastAsia="Times New Roman CYR"/>
          <w:kern w:val="1"/>
          <w:sz w:val="28"/>
          <w:szCs w:val="28"/>
          <w:lang w:eastAsia="fa-IR" w:bidi="fa-IR"/>
        </w:rPr>
        <w:lastRenderedPageBreak/>
        <w:t>Приложение № 2</w:t>
      </w:r>
      <w:r w:rsidRPr="00C477D4">
        <w:rPr>
          <w:rFonts w:eastAsia="Times New Roman CYR"/>
          <w:kern w:val="1"/>
          <w:sz w:val="28"/>
          <w:szCs w:val="28"/>
          <w:lang w:eastAsia="fa-IR" w:bidi="fa-IR"/>
        </w:rPr>
        <w:br/>
        <w:t>к муниципальной программе</w:t>
      </w:r>
      <w:r w:rsidR="00C477D4" w:rsidRPr="00C477D4">
        <w:rPr>
          <w:rFonts w:eastAsia="Times New Roman CYR"/>
          <w:kern w:val="1"/>
          <w:sz w:val="28"/>
          <w:szCs w:val="28"/>
          <w:lang w:eastAsia="fa-IR" w:bidi="fa-IR"/>
        </w:rPr>
        <w:t xml:space="preserve"> </w:t>
      </w:r>
      <w:r w:rsidR="00C477D4" w:rsidRPr="00C477D4">
        <w:rPr>
          <w:rFonts w:eastAsia="Times New Roman CYR"/>
          <w:kern w:val="1"/>
          <w:sz w:val="28"/>
          <w:szCs w:val="28"/>
          <w:lang w:eastAsia="fa-IR" w:bidi="fa-IR"/>
        </w:rPr>
        <w:br/>
        <w:t>Песчанокопского района</w:t>
      </w:r>
    </w:p>
    <w:p w14:paraId="046991D2" w14:textId="2F71DC8F" w:rsidR="00926620" w:rsidRPr="00C477D4" w:rsidRDefault="00926620" w:rsidP="00926620">
      <w:pPr>
        <w:widowControl w:val="0"/>
        <w:tabs>
          <w:tab w:val="left" w:pos="-1163"/>
        </w:tabs>
        <w:suppressAutoHyphens/>
        <w:autoSpaceDE w:val="0"/>
        <w:ind w:left="10773"/>
        <w:textAlignment w:val="baseline"/>
        <w:rPr>
          <w:kern w:val="1"/>
          <w:sz w:val="28"/>
          <w:szCs w:val="28"/>
          <w:lang w:eastAsia="fa-IR" w:bidi="fa-IR"/>
        </w:rPr>
      </w:pPr>
      <w:r w:rsidRPr="00C477D4">
        <w:rPr>
          <w:kern w:val="1"/>
          <w:sz w:val="28"/>
          <w:szCs w:val="28"/>
          <w:lang w:eastAsia="fa-IR" w:bidi="fa-IR"/>
        </w:rPr>
        <w:t>«</w:t>
      </w:r>
      <w:r w:rsidR="00224C6A">
        <w:rPr>
          <w:rFonts w:eastAsia="Times New Roman CYR"/>
          <w:kern w:val="1"/>
          <w:sz w:val="28"/>
          <w:szCs w:val="28"/>
          <w:lang w:eastAsia="fa-IR" w:bidi="fa-IR"/>
        </w:rPr>
        <w:t>Молодежная политика и социальная активность</w:t>
      </w:r>
      <w:r w:rsidRPr="00C477D4">
        <w:rPr>
          <w:kern w:val="1"/>
          <w:sz w:val="28"/>
          <w:szCs w:val="28"/>
          <w:lang w:eastAsia="fa-IR" w:bidi="fa-IR"/>
        </w:rPr>
        <w:t>»</w:t>
      </w:r>
    </w:p>
    <w:p w14:paraId="75D55009" w14:textId="77777777" w:rsidR="003A6E95" w:rsidRPr="00C477D4" w:rsidRDefault="003A6E95" w:rsidP="003A6E95">
      <w:pPr>
        <w:widowControl w:val="0"/>
        <w:suppressAutoHyphens/>
        <w:autoSpaceDE w:val="0"/>
        <w:spacing w:line="232" w:lineRule="atLeast"/>
        <w:jc w:val="center"/>
        <w:textAlignment w:val="baseline"/>
        <w:rPr>
          <w:kern w:val="1"/>
          <w:sz w:val="22"/>
          <w:szCs w:val="22"/>
          <w:lang w:eastAsia="fa-IR" w:bidi="fa-IR"/>
        </w:rPr>
      </w:pPr>
      <w:r w:rsidRPr="00C477D4">
        <w:rPr>
          <w:rFonts w:eastAsia="Times New Roman CYR"/>
          <w:caps/>
          <w:kern w:val="1"/>
          <w:sz w:val="22"/>
          <w:szCs w:val="22"/>
          <w:lang w:eastAsia="fa-IR" w:bidi="fa-IR"/>
        </w:rPr>
        <w:t>Перечень</w:t>
      </w:r>
      <w:r w:rsidRPr="00C477D4">
        <w:rPr>
          <w:rFonts w:eastAsia="Times New Roman CYR"/>
          <w:kern w:val="1"/>
          <w:sz w:val="22"/>
          <w:szCs w:val="22"/>
          <w:lang w:eastAsia="fa-IR" w:bidi="fa-IR"/>
        </w:rPr>
        <w:t xml:space="preserve"> </w:t>
      </w:r>
      <w:r w:rsidRPr="00C477D4">
        <w:rPr>
          <w:rFonts w:eastAsia="Times New Roman CYR"/>
          <w:kern w:val="1"/>
          <w:sz w:val="22"/>
          <w:szCs w:val="22"/>
          <w:lang w:eastAsia="fa-IR" w:bidi="fa-IR"/>
        </w:rPr>
        <w:br/>
        <w:t xml:space="preserve">подпрограмм, основных мероприятий муниципальной </w:t>
      </w:r>
      <w:r w:rsidRPr="00D23695">
        <w:rPr>
          <w:rFonts w:eastAsia="Times New Roman CYR"/>
          <w:kern w:val="1"/>
          <w:sz w:val="22"/>
          <w:szCs w:val="22"/>
          <w:lang w:eastAsia="fa-IR" w:bidi="fa-IR"/>
        </w:rPr>
        <w:t xml:space="preserve">программы </w:t>
      </w:r>
      <w:r w:rsidRPr="00D23695">
        <w:rPr>
          <w:kern w:val="1"/>
          <w:sz w:val="22"/>
          <w:szCs w:val="22"/>
          <w:lang w:eastAsia="fa-IR" w:bidi="fa-IR"/>
        </w:rPr>
        <w:t>«</w:t>
      </w:r>
      <w:r w:rsidRPr="00D23695">
        <w:rPr>
          <w:rFonts w:eastAsia="Times New Roman CYR"/>
          <w:kern w:val="1"/>
          <w:sz w:val="22"/>
          <w:szCs w:val="22"/>
          <w:lang w:eastAsia="fa-IR" w:bidi="fa-IR"/>
        </w:rPr>
        <w:t>Молодежная политика и социальная активность</w:t>
      </w:r>
      <w:r w:rsidRPr="00D23695">
        <w:rPr>
          <w:kern w:val="1"/>
          <w:sz w:val="22"/>
          <w:szCs w:val="22"/>
          <w:lang w:eastAsia="fa-IR" w:bidi="fa-IR"/>
        </w:rPr>
        <w:t>»</w:t>
      </w:r>
      <w:r w:rsidRPr="00C477D4">
        <w:rPr>
          <w:kern w:val="1"/>
          <w:sz w:val="22"/>
          <w:szCs w:val="22"/>
          <w:lang w:eastAsia="fa-IR" w:bidi="fa-IR"/>
        </w:rPr>
        <w:t xml:space="preserve"> </w:t>
      </w:r>
    </w:p>
    <w:tbl>
      <w:tblPr>
        <w:tblW w:w="15871" w:type="dxa"/>
        <w:tblInd w:w="392" w:type="dxa"/>
        <w:tblBorders>
          <w:top w:val="single" w:sz="4" w:space="0" w:color="7F7F7F"/>
          <w:bottom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3402"/>
        <w:gridCol w:w="2552"/>
        <w:gridCol w:w="1134"/>
        <w:gridCol w:w="1136"/>
        <w:gridCol w:w="2691"/>
        <w:gridCol w:w="2551"/>
        <w:gridCol w:w="1701"/>
      </w:tblGrid>
      <w:tr w:rsidR="003A6E95" w:rsidRPr="00C477D4" w14:paraId="07F5422F" w14:textId="77777777" w:rsidTr="008D0641">
        <w:trPr>
          <w:trHeight w:val="23"/>
        </w:trPr>
        <w:tc>
          <w:tcPr>
            <w:tcW w:w="7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136C58FE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kern w:val="1"/>
                <w:sz w:val="22"/>
                <w:szCs w:val="22"/>
                <w:lang w:val="en-US" w:eastAsia="fa-IR" w:bidi="fa-IR"/>
              </w:rPr>
              <w:t>№</w:t>
            </w:r>
            <w:r w:rsidRPr="00C477D4">
              <w:rPr>
                <w:kern w:val="1"/>
                <w:sz w:val="22"/>
                <w:szCs w:val="22"/>
                <w:lang w:val="en-US" w:eastAsia="fa-IR" w:bidi="fa-IR"/>
              </w:rPr>
              <w:br/>
            </w: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3E9EB528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Номер и наименование    </w:t>
            </w: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br/>
              <w:t>основного мероприятия,</w:t>
            </w:r>
          </w:p>
          <w:p w14:paraId="699891CD" w14:textId="77777777" w:rsidR="003A6E95" w:rsidRPr="00C477D4" w:rsidRDefault="003A6E95" w:rsidP="00A179B1">
            <w:pPr>
              <w:widowControl w:val="0"/>
              <w:suppressAutoHyphens/>
              <w:autoSpaceDE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мероприятия подпрограммы</w:t>
            </w:r>
          </w:p>
          <w:p w14:paraId="1D1E503F" w14:textId="77777777" w:rsidR="003A6E95" w:rsidRPr="00C477D4" w:rsidRDefault="003A6E95" w:rsidP="00A179B1">
            <w:pPr>
              <w:widowControl w:val="0"/>
              <w:suppressAutoHyphens/>
              <w:autoSpaceDE w:val="0"/>
              <w:jc w:val="center"/>
              <w:textAlignment w:val="baseline"/>
              <w:rPr>
                <w:rFonts w:eastAsia="Calibri"/>
                <w:kern w:val="1"/>
                <w:sz w:val="22"/>
                <w:szCs w:val="22"/>
                <w:lang w:val="en-US" w:eastAsia="fa-IR" w:bidi="fa-IR"/>
              </w:rPr>
            </w:pPr>
          </w:p>
        </w:tc>
        <w:tc>
          <w:tcPr>
            <w:tcW w:w="255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2EF95482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Соисполнитель, участник, ответственный за исполнение основного мероприятия, мероприятия подпрограммы</w:t>
            </w:r>
          </w:p>
        </w:tc>
        <w:tc>
          <w:tcPr>
            <w:tcW w:w="2270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2E2BCDFA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Срок</w:t>
            </w:r>
          </w:p>
        </w:tc>
        <w:tc>
          <w:tcPr>
            <w:tcW w:w="26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6189C5FC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Ожидаемый     </w:t>
            </w: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br/>
            </w:r>
            <w:r w:rsidRPr="00C477D4">
              <w:rPr>
                <w:rFonts w:eastAsia="Times New Roman CYR"/>
                <w:spacing w:val="-20"/>
                <w:kern w:val="1"/>
                <w:sz w:val="22"/>
                <w:szCs w:val="22"/>
                <w:lang w:eastAsia="fa-IR" w:bidi="fa-IR"/>
              </w:rPr>
              <w:t xml:space="preserve">непосредственный </w:t>
            </w: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br/>
              <w:t>результат   (краткое описание)</w:t>
            </w:r>
          </w:p>
        </w:tc>
        <w:tc>
          <w:tcPr>
            <w:tcW w:w="255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7D7D5066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Последствия </w:t>
            </w: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br/>
              <w:t xml:space="preserve">нереализации </w:t>
            </w:r>
          </w:p>
          <w:p w14:paraId="4B8262EC" w14:textId="77777777" w:rsidR="003A6E95" w:rsidRPr="00C477D4" w:rsidRDefault="003A6E95" w:rsidP="00A179B1">
            <w:pPr>
              <w:widowControl w:val="0"/>
              <w:suppressAutoHyphens/>
              <w:autoSpaceDE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основного мероприятия, </w:t>
            </w:r>
          </w:p>
          <w:p w14:paraId="6419D9F7" w14:textId="77777777" w:rsidR="003A6E95" w:rsidRPr="00C477D4" w:rsidRDefault="003A6E95" w:rsidP="00A179B1">
            <w:pPr>
              <w:widowControl w:val="0"/>
              <w:suppressAutoHyphens/>
              <w:autoSpaceDE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мероприятия </w:t>
            </w:r>
          </w:p>
          <w:p w14:paraId="4ECBB797" w14:textId="77777777" w:rsidR="003A6E95" w:rsidRPr="00C477D4" w:rsidRDefault="003A6E95" w:rsidP="00A179B1">
            <w:pPr>
              <w:widowControl w:val="0"/>
              <w:suppressAutoHyphens/>
              <w:autoSpaceDE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подпрограммы</w:t>
            </w:r>
          </w:p>
        </w:tc>
        <w:tc>
          <w:tcPr>
            <w:tcW w:w="17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784EF40B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spacing w:val="-8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Связь с </w:t>
            </w: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br/>
              <w:t xml:space="preserve">показателями   </w:t>
            </w:r>
            <w:r>
              <w:rPr>
                <w:rFonts w:eastAsia="Times New Roman CYR"/>
                <w:spacing w:val="-20"/>
                <w:kern w:val="1"/>
                <w:sz w:val="22"/>
                <w:szCs w:val="22"/>
                <w:lang w:eastAsia="fa-IR" w:bidi="fa-IR"/>
              </w:rPr>
              <w:t>муниципальной</w:t>
            </w: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br/>
              <w:t xml:space="preserve">программы    </w:t>
            </w: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br/>
            </w:r>
            <w:r w:rsidRPr="00C477D4">
              <w:rPr>
                <w:spacing w:val="-8"/>
                <w:kern w:val="1"/>
                <w:sz w:val="22"/>
                <w:szCs w:val="22"/>
                <w:lang w:eastAsia="fa-IR" w:bidi="fa-IR"/>
              </w:rPr>
              <w:t>(</w:t>
            </w:r>
            <w:r w:rsidRPr="00C477D4">
              <w:rPr>
                <w:rFonts w:eastAsia="Times New Roman CYR"/>
                <w:spacing w:val="-8"/>
                <w:kern w:val="1"/>
                <w:sz w:val="22"/>
                <w:szCs w:val="22"/>
                <w:lang w:eastAsia="fa-IR" w:bidi="fa-IR"/>
              </w:rPr>
              <w:t>подпрограммы)</w:t>
            </w:r>
          </w:p>
        </w:tc>
      </w:tr>
      <w:tr w:rsidR="003A6E95" w:rsidRPr="00C477D4" w14:paraId="73A43D44" w14:textId="77777777" w:rsidTr="008D0641">
        <w:trPr>
          <w:trHeight w:val="23"/>
        </w:trPr>
        <w:tc>
          <w:tcPr>
            <w:tcW w:w="70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66F8C609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spacing w:after="200" w:line="276" w:lineRule="auto"/>
              <w:textAlignment w:val="baseline"/>
              <w:rPr>
                <w:rFonts w:eastAsia="Calibri"/>
                <w:kern w:val="1"/>
                <w:sz w:val="22"/>
                <w:szCs w:val="22"/>
                <w:lang w:eastAsia="fa-IR" w:bidi="fa-IR"/>
              </w:rPr>
            </w:pPr>
          </w:p>
        </w:tc>
        <w:tc>
          <w:tcPr>
            <w:tcW w:w="340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70D2339D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spacing w:after="200" w:line="276" w:lineRule="auto"/>
              <w:textAlignment w:val="baseline"/>
              <w:rPr>
                <w:rFonts w:eastAsia="Calibri"/>
                <w:kern w:val="1"/>
                <w:sz w:val="22"/>
                <w:szCs w:val="22"/>
                <w:lang w:eastAsia="fa-IR" w:bidi="fa-IR"/>
              </w:rPr>
            </w:pPr>
          </w:p>
        </w:tc>
        <w:tc>
          <w:tcPr>
            <w:tcW w:w="255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4B1300E6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spacing w:after="200" w:line="276" w:lineRule="auto"/>
              <w:textAlignment w:val="baseline"/>
              <w:rPr>
                <w:rFonts w:eastAsia="Calibri"/>
                <w:kern w:val="1"/>
                <w:sz w:val="22"/>
                <w:szCs w:val="22"/>
                <w:lang w:eastAsia="fa-IR" w:bidi="fa-IR"/>
              </w:rPr>
            </w:pPr>
          </w:p>
        </w:tc>
        <w:tc>
          <w:tcPr>
            <w:tcW w:w="113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331662EE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spacing w:val="-20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spacing w:val="-20"/>
                <w:kern w:val="1"/>
                <w:sz w:val="22"/>
                <w:szCs w:val="22"/>
                <w:lang w:eastAsia="fa-IR" w:bidi="fa-IR"/>
              </w:rPr>
              <w:t xml:space="preserve">начала  </w:t>
            </w:r>
            <w:r w:rsidRPr="00C477D4">
              <w:rPr>
                <w:rFonts w:eastAsia="Times New Roman CYR"/>
                <w:spacing w:val="-20"/>
                <w:kern w:val="1"/>
                <w:sz w:val="22"/>
                <w:szCs w:val="22"/>
                <w:lang w:eastAsia="fa-IR" w:bidi="fa-IR"/>
              </w:rPr>
              <w:br/>
              <w:t>реализации</w:t>
            </w:r>
          </w:p>
          <w:p w14:paraId="7CDE0319" w14:textId="77777777" w:rsidR="003A6E95" w:rsidRPr="00C477D4" w:rsidRDefault="003A6E95" w:rsidP="00A179B1">
            <w:pPr>
              <w:widowControl w:val="0"/>
              <w:suppressAutoHyphens/>
              <w:autoSpaceDE w:val="0"/>
              <w:jc w:val="center"/>
              <w:textAlignment w:val="baseline"/>
              <w:rPr>
                <w:rFonts w:eastAsia="Times New Roman CYR"/>
                <w:spacing w:val="-20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spacing w:val="-20"/>
                <w:kern w:val="1"/>
                <w:sz w:val="22"/>
                <w:szCs w:val="22"/>
                <w:lang w:val="en-US" w:eastAsia="fa-IR" w:bidi="fa-IR"/>
              </w:rPr>
              <w:t>(</w:t>
            </w:r>
            <w:r w:rsidRPr="00C477D4">
              <w:rPr>
                <w:rFonts w:eastAsia="Times New Roman CYR"/>
                <w:spacing w:val="-20"/>
                <w:kern w:val="1"/>
                <w:sz w:val="22"/>
                <w:szCs w:val="22"/>
                <w:lang w:eastAsia="fa-IR" w:bidi="fa-IR"/>
              </w:rPr>
              <w:t>год)</w:t>
            </w:r>
          </w:p>
        </w:tc>
        <w:tc>
          <w:tcPr>
            <w:tcW w:w="113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6C29D096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spacing w:val="-20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spacing w:val="-20"/>
                <w:kern w:val="1"/>
                <w:sz w:val="22"/>
                <w:szCs w:val="22"/>
                <w:lang w:eastAsia="fa-IR" w:bidi="fa-IR"/>
              </w:rPr>
              <w:t xml:space="preserve">окончания </w:t>
            </w:r>
            <w:r w:rsidRPr="00C477D4">
              <w:rPr>
                <w:rFonts w:eastAsia="Times New Roman CYR"/>
                <w:spacing w:val="-20"/>
                <w:kern w:val="1"/>
                <w:sz w:val="22"/>
                <w:szCs w:val="22"/>
                <w:lang w:eastAsia="fa-IR" w:bidi="fa-IR"/>
              </w:rPr>
              <w:br/>
              <w:t>реализации</w:t>
            </w:r>
          </w:p>
          <w:p w14:paraId="1B340A19" w14:textId="77777777" w:rsidR="003A6E95" w:rsidRPr="00C477D4" w:rsidRDefault="003A6E95" w:rsidP="00A179B1">
            <w:pPr>
              <w:widowControl w:val="0"/>
              <w:suppressAutoHyphens/>
              <w:autoSpaceDE w:val="0"/>
              <w:jc w:val="center"/>
              <w:textAlignment w:val="baseline"/>
              <w:rPr>
                <w:rFonts w:eastAsia="Times New Roman CYR"/>
                <w:spacing w:val="-20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spacing w:val="-20"/>
                <w:kern w:val="1"/>
                <w:sz w:val="22"/>
                <w:szCs w:val="22"/>
                <w:lang w:val="en-US" w:eastAsia="fa-IR" w:bidi="fa-IR"/>
              </w:rPr>
              <w:t>(</w:t>
            </w:r>
            <w:r w:rsidRPr="00C477D4">
              <w:rPr>
                <w:rFonts w:eastAsia="Times New Roman CYR"/>
                <w:spacing w:val="-20"/>
                <w:kern w:val="1"/>
                <w:sz w:val="22"/>
                <w:szCs w:val="22"/>
                <w:lang w:eastAsia="fa-IR" w:bidi="fa-IR"/>
              </w:rPr>
              <w:t>год)</w:t>
            </w:r>
          </w:p>
        </w:tc>
        <w:tc>
          <w:tcPr>
            <w:tcW w:w="269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36742172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spacing w:after="200" w:line="276" w:lineRule="auto"/>
              <w:textAlignment w:val="baseline"/>
              <w:rPr>
                <w:rFonts w:eastAsia="Calibri"/>
                <w:kern w:val="1"/>
                <w:sz w:val="22"/>
                <w:szCs w:val="22"/>
                <w:lang w:val="en-US" w:eastAsia="fa-IR" w:bidi="fa-IR"/>
              </w:rPr>
            </w:pPr>
          </w:p>
        </w:tc>
        <w:tc>
          <w:tcPr>
            <w:tcW w:w="255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2033ED61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spacing w:after="200" w:line="276" w:lineRule="auto"/>
              <w:textAlignment w:val="baseline"/>
              <w:rPr>
                <w:rFonts w:eastAsia="Calibri"/>
                <w:kern w:val="1"/>
                <w:sz w:val="22"/>
                <w:szCs w:val="22"/>
                <w:lang w:val="en-US" w:eastAsia="fa-IR" w:bidi="fa-IR"/>
              </w:rPr>
            </w:pPr>
          </w:p>
        </w:tc>
        <w:tc>
          <w:tcPr>
            <w:tcW w:w="170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03266959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spacing w:after="200" w:line="276" w:lineRule="auto"/>
              <w:textAlignment w:val="baseline"/>
              <w:rPr>
                <w:rFonts w:eastAsia="Calibri"/>
                <w:kern w:val="1"/>
                <w:sz w:val="22"/>
                <w:szCs w:val="22"/>
                <w:lang w:val="en-US" w:eastAsia="fa-IR" w:bidi="fa-IR"/>
              </w:rPr>
            </w:pPr>
          </w:p>
        </w:tc>
      </w:tr>
    </w:tbl>
    <w:p w14:paraId="7ECF53E9" w14:textId="77777777" w:rsidR="003A6E95" w:rsidRPr="00C477D4" w:rsidRDefault="003A6E95" w:rsidP="003A6E95">
      <w:pPr>
        <w:widowControl w:val="0"/>
        <w:suppressAutoHyphens/>
        <w:autoSpaceDE w:val="0"/>
        <w:textAlignment w:val="baseline"/>
        <w:rPr>
          <w:rFonts w:eastAsia="Andale Sans UI"/>
          <w:kern w:val="1"/>
          <w:sz w:val="22"/>
          <w:szCs w:val="22"/>
          <w:lang w:val="de-DE" w:eastAsia="fa-IR" w:bidi="fa-IR"/>
        </w:rPr>
      </w:pPr>
    </w:p>
    <w:tbl>
      <w:tblPr>
        <w:tblW w:w="15868" w:type="dxa"/>
        <w:tblInd w:w="3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1"/>
        <w:gridCol w:w="3260"/>
        <w:gridCol w:w="2694"/>
        <w:gridCol w:w="683"/>
        <w:gridCol w:w="451"/>
        <w:gridCol w:w="257"/>
        <w:gridCol w:w="879"/>
        <w:gridCol w:w="2691"/>
        <w:gridCol w:w="2551"/>
        <w:gridCol w:w="1701"/>
      </w:tblGrid>
      <w:tr w:rsidR="003A6E95" w:rsidRPr="00C477D4" w14:paraId="72932CEF" w14:textId="77777777" w:rsidTr="008D0641">
        <w:trPr>
          <w:trHeight w:val="23"/>
        </w:trPr>
        <w:tc>
          <w:tcPr>
            <w:tcW w:w="701" w:type="dxa"/>
            <w:shd w:val="clear" w:color="auto" w:fill="auto"/>
          </w:tcPr>
          <w:p w14:paraId="72D30C4D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C477D4">
              <w:rPr>
                <w:kern w:val="1"/>
                <w:sz w:val="22"/>
                <w:szCs w:val="22"/>
                <w:lang w:val="en-US" w:eastAsia="fa-IR" w:bidi="fa-IR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258BCD27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C477D4">
              <w:rPr>
                <w:kern w:val="1"/>
                <w:sz w:val="22"/>
                <w:szCs w:val="22"/>
                <w:lang w:val="en-US" w:eastAsia="fa-IR" w:bidi="fa-IR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14:paraId="7F4A0949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C477D4">
              <w:rPr>
                <w:kern w:val="1"/>
                <w:sz w:val="22"/>
                <w:szCs w:val="22"/>
                <w:lang w:val="en-US" w:eastAsia="fa-IR" w:bidi="fa-IR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56533798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C477D4">
              <w:rPr>
                <w:kern w:val="1"/>
                <w:sz w:val="22"/>
                <w:szCs w:val="22"/>
                <w:lang w:val="en-US" w:eastAsia="fa-IR" w:bidi="fa-IR"/>
              </w:rPr>
              <w:t>4</w:t>
            </w:r>
          </w:p>
        </w:tc>
        <w:tc>
          <w:tcPr>
            <w:tcW w:w="1136" w:type="dxa"/>
            <w:gridSpan w:val="2"/>
            <w:shd w:val="clear" w:color="auto" w:fill="auto"/>
          </w:tcPr>
          <w:p w14:paraId="5188A8A5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C477D4">
              <w:rPr>
                <w:kern w:val="1"/>
                <w:sz w:val="22"/>
                <w:szCs w:val="22"/>
                <w:lang w:val="en-US" w:eastAsia="fa-IR" w:bidi="fa-IR"/>
              </w:rPr>
              <w:t>5</w:t>
            </w:r>
          </w:p>
        </w:tc>
        <w:tc>
          <w:tcPr>
            <w:tcW w:w="2691" w:type="dxa"/>
            <w:shd w:val="clear" w:color="auto" w:fill="auto"/>
          </w:tcPr>
          <w:p w14:paraId="02BAA766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C477D4">
              <w:rPr>
                <w:kern w:val="1"/>
                <w:sz w:val="22"/>
                <w:szCs w:val="22"/>
                <w:lang w:val="en-US" w:eastAsia="fa-IR" w:bidi="fa-IR"/>
              </w:rPr>
              <w:t>6</w:t>
            </w:r>
          </w:p>
        </w:tc>
        <w:tc>
          <w:tcPr>
            <w:tcW w:w="2551" w:type="dxa"/>
            <w:shd w:val="clear" w:color="auto" w:fill="auto"/>
          </w:tcPr>
          <w:p w14:paraId="4DB4A548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C477D4">
              <w:rPr>
                <w:kern w:val="1"/>
                <w:sz w:val="22"/>
                <w:szCs w:val="22"/>
                <w:lang w:val="en-US" w:eastAsia="fa-IR" w:bidi="fa-IR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14:paraId="2635A1F6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C477D4">
              <w:rPr>
                <w:kern w:val="1"/>
                <w:sz w:val="22"/>
                <w:szCs w:val="22"/>
                <w:lang w:val="en-US" w:eastAsia="fa-IR" w:bidi="fa-IR"/>
              </w:rPr>
              <w:t>8</w:t>
            </w:r>
          </w:p>
        </w:tc>
      </w:tr>
      <w:tr w:rsidR="003A6E95" w:rsidRPr="00C477D4" w14:paraId="579E24D6" w14:textId="77777777" w:rsidTr="008D0641">
        <w:trPr>
          <w:trHeight w:val="23"/>
        </w:trPr>
        <w:tc>
          <w:tcPr>
            <w:tcW w:w="701" w:type="dxa"/>
            <w:shd w:val="clear" w:color="auto" w:fill="auto"/>
          </w:tcPr>
          <w:p w14:paraId="132FD379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C477D4">
              <w:rPr>
                <w:kern w:val="1"/>
                <w:sz w:val="22"/>
                <w:szCs w:val="22"/>
                <w:lang w:val="en-US" w:eastAsia="fa-IR" w:bidi="fa-IR"/>
              </w:rPr>
              <w:t>1.</w:t>
            </w:r>
          </w:p>
        </w:tc>
        <w:tc>
          <w:tcPr>
            <w:tcW w:w="15167" w:type="dxa"/>
            <w:gridSpan w:val="9"/>
            <w:shd w:val="clear" w:color="auto" w:fill="auto"/>
          </w:tcPr>
          <w:p w14:paraId="2CD08C2B" w14:textId="77777777" w:rsidR="003A6E95" w:rsidRPr="00C477D4" w:rsidRDefault="00A56001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hyperlink r:id="rId11" w:history="1">
              <w:r w:rsidR="003A6E95" w:rsidRPr="00C477D4">
                <w:rPr>
                  <w:rFonts w:eastAsia="Andale Sans UI"/>
                  <w:color w:val="000000"/>
                  <w:kern w:val="1"/>
                  <w:sz w:val="22"/>
                  <w:szCs w:val="22"/>
                </w:rPr>
                <w:t>Подпрограмма</w:t>
              </w:r>
            </w:hyperlink>
            <w:r w:rsidR="003A6E95" w:rsidRPr="00C477D4">
              <w:rPr>
                <w:kern w:val="1"/>
                <w:sz w:val="22"/>
                <w:szCs w:val="22"/>
                <w:lang w:val="en-US" w:eastAsia="fa-IR" w:bidi="fa-IR"/>
              </w:rPr>
              <w:t xml:space="preserve">  «</w:t>
            </w:r>
            <w:r w:rsidR="003A6E95"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Поддержка молодежных инициатив</w:t>
            </w:r>
            <w:r w:rsidR="003A6E95" w:rsidRPr="00C477D4">
              <w:rPr>
                <w:kern w:val="1"/>
                <w:sz w:val="22"/>
                <w:szCs w:val="22"/>
                <w:lang w:val="en-US" w:eastAsia="fa-IR" w:bidi="fa-IR"/>
              </w:rPr>
              <w:t>»</w:t>
            </w:r>
          </w:p>
        </w:tc>
      </w:tr>
      <w:tr w:rsidR="003A6E95" w:rsidRPr="00C477D4" w14:paraId="0ABD2CF4" w14:textId="77777777" w:rsidTr="008D0641">
        <w:trPr>
          <w:trHeight w:val="23"/>
        </w:trPr>
        <w:tc>
          <w:tcPr>
            <w:tcW w:w="701" w:type="dxa"/>
            <w:shd w:val="clear" w:color="auto" w:fill="auto"/>
          </w:tcPr>
          <w:p w14:paraId="68F81010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C477D4">
              <w:rPr>
                <w:kern w:val="1"/>
                <w:sz w:val="22"/>
                <w:szCs w:val="22"/>
                <w:lang w:val="en-US" w:eastAsia="fa-IR" w:bidi="fa-IR"/>
              </w:rPr>
              <w:t>1.1.</w:t>
            </w:r>
          </w:p>
        </w:tc>
        <w:tc>
          <w:tcPr>
            <w:tcW w:w="3260" w:type="dxa"/>
            <w:shd w:val="clear" w:color="auto" w:fill="auto"/>
          </w:tcPr>
          <w:p w14:paraId="0F8D2C5A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Обеспечение проведения мероприятий по формированию целостной системы поддержки обладающей лидерскими навыками инициативной и талантливой молодежи</w:t>
            </w:r>
          </w:p>
        </w:tc>
        <w:tc>
          <w:tcPr>
            <w:tcW w:w="3377" w:type="dxa"/>
            <w:gridSpan w:val="2"/>
            <w:shd w:val="clear" w:color="auto" w:fill="auto"/>
          </w:tcPr>
          <w:p w14:paraId="35EB39CF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Отдел культуры, спорта и молодежи Администрации Песчанокопского района, отдел  образования  Администрации  района, </w:t>
            </w:r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образовательные организации</w:t>
            </w:r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района, ОВД  по  Песчанокопскому  району, общественные  объединения,  осуществляющие  мероприятия  по  работе  с  молодежью, </w:t>
            </w: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администрации  сельских  поселений  Песчанокопского  района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1C158E1F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C477D4">
              <w:rPr>
                <w:kern w:val="1"/>
                <w:sz w:val="22"/>
                <w:szCs w:val="22"/>
                <w:lang w:val="en-US" w:eastAsia="fa-IR" w:bidi="fa-IR"/>
              </w:rPr>
              <w:t>2019</w:t>
            </w:r>
          </w:p>
        </w:tc>
        <w:tc>
          <w:tcPr>
            <w:tcW w:w="879" w:type="dxa"/>
            <w:shd w:val="clear" w:color="auto" w:fill="auto"/>
          </w:tcPr>
          <w:p w14:paraId="01F9FF87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C477D4">
              <w:rPr>
                <w:kern w:val="1"/>
                <w:sz w:val="22"/>
                <w:szCs w:val="22"/>
                <w:lang w:val="en-US" w:eastAsia="fa-IR" w:bidi="fa-IR"/>
              </w:rPr>
              <w:t>2030</w:t>
            </w:r>
          </w:p>
        </w:tc>
        <w:tc>
          <w:tcPr>
            <w:tcW w:w="2691" w:type="dxa"/>
            <w:shd w:val="clear" w:color="auto" w:fill="auto"/>
          </w:tcPr>
          <w:p w14:paraId="6ECC7D5C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увеличение численности талантливых молодых людей и лидеров, участвующих в мероприятиях по продвижению инициативной и талантливой молодежи</w:t>
            </w:r>
          </w:p>
        </w:tc>
        <w:tc>
          <w:tcPr>
            <w:tcW w:w="2551" w:type="dxa"/>
            <w:shd w:val="clear" w:color="auto" w:fill="auto"/>
          </w:tcPr>
          <w:p w14:paraId="35F22FC8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снижение численности талантливых молодых людей и лидеров, участвующих в мероприятиях по продвижению инициативной и талантливой молодежи</w:t>
            </w:r>
          </w:p>
        </w:tc>
        <w:tc>
          <w:tcPr>
            <w:tcW w:w="1701" w:type="dxa"/>
            <w:shd w:val="clear" w:color="auto" w:fill="auto"/>
          </w:tcPr>
          <w:p w14:paraId="271FD1B7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1,1 1,4 1,5 1,6 2,1 2,2 2,3 2,4 2,5 2,6</w:t>
            </w:r>
          </w:p>
        </w:tc>
      </w:tr>
      <w:tr w:rsidR="003A6E95" w:rsidRPr="00C477D4" w14:paraId="6E9D5FB0" w14:textId="77777777" w:rsidTr="008D0641">
        <w:trPr>
          <w:trHeight w:val="23"/>
        </w:trPr>
        <w:tc>
          <w:tcPr>
            <w:tcW w:w="701" w:type="dxa"/>
            <w:shd w:val="clear" w:color="auto" w:fill="auto"/>
          </w:tcPr>
          <w:p w14:paraId="16724D75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C477D4">
              <w:rPr>
                <w:kern w:val="1"/>
                <w:sz w:val="22"/>
                <w:szCs w:val="22"/>
                <w:lang w:val="en-US" w:eastAsia="fa-IR" w:bidi="fa-IR"/>
              </w:rPr>
              <w:t>1.2.</w:t>
            </w:r>
          </w:p>
        </w:tc>
        <w:tc>
          <w:tcPr>
            <w:tcW w:w="3260" w:type="dxa"/>
            <w:shd w:val="clear" w:color="auto" w:fill="auto"/>
          </w:tcPr>
          <w:p w14:paraId="3A12398D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kern w:val="1"/>
                <w:sz w:val="22"/>
                <w:szCs w:val="22"/>
                <w:lang w:eastAsia="fa-IR" w:bidi="fa-IR"/>
              </w:rPr>
              <w:t xml:space="preserve"> </w:t>
            </w: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Обеспечение проведения мероприятий по вовлечению </w:t>
            </w: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lastRenderedPageBreak/>
              <w:t>молодежи в социальную практику и информированию ее о потенциальных возможностях собственного развития</w:t>
            </w:r>
          </w:p>
        </w:tc>
        <w:tc>
          <w:tcPr>
            <w:tcW w:w="3377" w:type="dxa"/>
            <w:gridSpan w:val="2"/>
            <w:shd w:val="clear" w:color="auto" w:fill="auto"/>
          </w:tcPr>
          <w:p w14:paraId="6836AAF7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lastRenderedPageBreak/>
              <w:t xml:space="preserve">Отдел культуры, спорта и молодежи Администрации </w:t>
            </w: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lastRenderedPageBreak/>
              <w:t xml:space="preserve">Песчанокопского района, отдел  образования  Администрации  района, </w:t>
            </w:r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образовательные организации</w:t>
            </w:r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района, ОВД  по  Песчанокопскому  району, общественные  объединения,  осуществляющие  мероприятия  по  работе  с  молодежью, </w:t>
            </w: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администрации  сельских  поселений  Песчанокопского  района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1449B048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C477D4">
              <w:rPr>
                <w:kern w:val="1"/>
                <w:sz w:val="22"/>
                <w:szCs w:val="22"/>
                <w:lang w:val="en-US" w:eastAsia="fa-IR" w:bidi="fa-IR"/>
              </w:rPr>
              <w:lastRenderedPageBreak/>
              <w:t>2019</w:t>
            </w:r>
          </w:p>
        </w:tc>
        <w:tc>
          <w:tcPr>
            <w:tcW w:w="879" w:type="dxa"/>
            <w:shd w:val="clear" w:color="auto" w:fill="auto"/>
          </w:tcPr>
          <w:p w14:paraId="69FC78DE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C477D4">
              <w:rPr>
                <w:kern w:val="1"/>
                <w:sz w:val="22"/>
                <w:szCs w:val="22"/>
                <w:lang w:val="en-US" w:eastAsia="fa-IR" w:bidi="fa-IR"/>
              </w:rPr>
              <w:t>2030</w:t>
            </w:r>
          </w:p>
        </w:tc>
        <w:tc>
          <w:tcPr>
            <w:tcW w:w="2691" w:type="dxa"/>
            <w:shd w:val="clear" w:color="auto" w:fill="auto"/>
          </w:tcPr>
          <w:p w14:paraId="15B5DE21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увеличение численности молодых людей, </w:t>
            </w: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lastRenderedPageBreak/>
              <w:t xml:space="preserve">принимающих участие в мероприятиях по вовлечению в социальную практику и </w:t>
            </w:r>
            <w:r w:rsidRPr="00C477D4">
              <w:rPr>
                <w:rFonts w:eastAsia="Times New Roman CYR"/>
                <w:spacing w:val="-20"/>
                <w:kern w:val="1"/>
                <w:sz w:val="22"/>
                <w:szCs w:val="22"/>
                <w:lang w:eastAsia="fa-IR" w:bidi="fa-IR"/>
              </w:rPr>
              <w:t>информированию</w:t>
            </w: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о потенциальных возможностях собственного развития</w:t>
            </w:r>
          </w:p>
          <w:p w14:paraId="7D1746AA" w14:textId="77777777" w:rsidR="003A6E95" w:rsidRPr="00C477D4" w:rsidRDefault="003A6E95" w:rsidP="00A179B1">
            <w:pPr>
              <w:widowControl w:val="0"/>
              <w:suppressAutoHyphens/>
              <w:autoSpaceDE w:val="0"/>
              <w:jc w:val="center"/>
              <w:textAlignment w:val="baseline"/>
              <w:rPr>
                <w:rFonts w:eastAsia="Calibri"/>
                <w:kern w:val="1"/>
                <w:sz w:val="22"/>
                <w:szCs w:val="22"/>
                <w:lang w:eastAsia="fa-IR" w:bidi="fa-IR"/>
              </w:rPr>
            </w:pPr>
          </w:p>
        </w:tc>
        <w:tc>
          <w:tcPr>
            <w:tcW w:w="2551" w:type="dxa"/>
            <w:shd w:val="clear" w:color="auto" w:fill="auto"/>
          </w:tcPr>
          <w:p w14:paraId="00FEEE2F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lastRenderedPageBreak/>
              <w:t xml:space="preserve">снижение численности молодежи, </w:t>
            </w: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lastRenderedPageBreak/>
              <w:t>принимающей участие в мероприятиях по вовлечению в социальную практику и информированию о потенциальных возможностях собственного развития</w:t>
            </w:r>
          </w:p>
        </w:tc>
        <w:tc>
          <w:tcPr>
            <w:tcW w:w="1701" w:type="dxa"/>
            <w:shd w:val="clear" w:color="auto" w:fill="auto"/>
          </w:tcPr>
          <w:p w14:paraId="4F042F74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lastRenderedPageBreak/>
              <w:t xml:space="preserve">1,1 1,4 1,5 1,6 2,1 2,2 2,3 2,4 </w:t>
            </w: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lastRenderedPageBreak/>
              <w:t>2,5 2,6</w:t>
            </w:r>
          </w:p>
        </w:tc>
      </w:tr>
      <w:tr w:rsidR="003A6E95" w:rsidRPr="00C477D4" w14:paraId="7DF7BC29" w14:textId="77777777" w:rsidTr="008D0641">
        <w:trPr>
          <w:trHeight w:val="23"/>
        </w:trPr>
        <w:tc>
          <w:tcPr>
            <w:tcW w:w="701" w:type="dxa"/>
            <w:shd w:val="clear" w:color="auto" w:fill="auto"/>
          </w:tcPr>
          <w:p w14:paraId="266CD37B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C477D4">
              <w:rPr>
                <w:kern w:val="1"/>
                <w:sz w:val="22"/>
                <w:szCs w:val="22"/>
                <w:lang w:val="en-US" w:eastAsia="fa-IR" w:bidi="fa-IR"/>
              </w:rPr>
              <w:lastRenderedPageBreak/>
              <w:t>1.3.</w:t>
            </w:r>
          </w:p>
        </w:tc>
        <w:tc>
          <w:tcPr>
            <w:tcW w:w="3260" w:type="dxa"/>
            <w:shd w:val="clear" w:color="auto" w:fill="auto"/>
          </w:tcPr>
          <w:p w14:paraId="37F9E8EE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kern w:val="1"/>
                <w:sz w:val="22"/>
                <w:szCs w:val="22"/>
                <w:lang w:eastAsia="fa-IR" w:bidi="fa-IR"/>
              </w:rPr>
              <w:t xml:space="preserve"> </w:t>
            </w: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Обеспечение проведения мероприятий по формированию у молодежи </w:t>
            </w:r>
            <w:r w:rsidRPr="00C477D4">
              <w:rPr>
                <w:kern w:val="1"/>
                <w:sz w:val="22"/>
                <w:szCs w:val="22"/>
                <w:lang w:eastAsia="fa-IR" w:bidi="fa-IR"/>
              </w:rPr>
              <w:t>«</w:t>
            </w: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российской идентичности</w:t>
            </w:r>
            <w:r w:rsidRPr="00C477D4">
              <w:rPr>
                <w:kern w:val="1"/>
                <w:sz w:val="22"/>
                <w:szCs w:val="22"/>
                <w:lang w:eastAsia="fa-IR" w:bidi="fa-IR"/>
              </w:rPr>
              <w:t xml:space="preserve">» </w:t>
            </w: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и реализации мероприятий по профилактике асоциального поведения, этнического и религиозно-политического экстремизма в молодежной среде </w:t>
            </w:r>
          </w:p>
        </w:tc>
        <w:tc>
          <w:tcPr>
            <w:tcW w:w="3377" w:type="dxa"/>
            <w:gridSpan w:val="2"/>
            <w:shd w:val="clear" w:color="auto" w:fill="auto"/>
          </w:tcPr>
          <w:p w14:paraId="0969C4BC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Отдел культуры спорта и молодежи Администрации Песчанокопского района, отдел  образования  Администрации  района, </w:t>
            </w:r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образовательные организации</w:t>
            </w:r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района, ОВД  по  Песчанокопскому  району, общественные  объединения,  осуществляющие  мероприятия  по  работе  с  молодежью, </w:t>
            </w: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администрации  сельских  поселений  Песчанокопского  района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39AD24B5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C477D4">
              <w:rPr>
                <w:kern w:val="1"/>
                <w:sz w:val="22"/>
                <w:szCs w:val="22"/>
                <w:lang w:val="en-US" w:eastAsia="fa-IR" w:bidi="fa-IR"/>
              </w:rPr>
              <w:t>2019</w:t>
            </w:r>
          </w:p>
        </w:tc>
        <w:tc>
          <w:tcPr>
            <w:tcW w:w="879" w:type="dxa"/>
            <w:shd w:val="clear" w:color="auto" w:fill="auto"/>
          </w:tcPr>
          <w:p w14:paraId="42660760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C477D4">
              <w:rPr>
                <w:kern w:val="1"/>
                <w:sz w:val="22"/>
                <w:szCs w:val="22"/>
                <w:lang w:val="en-US" w:eastAsia="fa-IR" w:bidi="fa-IR"/>
              </w:rPr>
              <w:t>2030</w:t>
            </w:r>
          </w:p>
        </w:tc>
        <w:tc>
          <w:tcPr>
            <w:tcW w:w="2691" w:type="dxa"/>
            <w:shd w:val="clear" w:color="auto" w:fill="auto"/>
          </w:tcPr>
          <w:p w14:paraId="5F35BCA0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увеличение численности молодых людей, принимающих участие в мероприятиях по формированию </w:t>
            </w:r>
            <w:r w:rsidRPr="00C477D4">
              <w:rPr>
                <w:kern w:val="1"/>
                <w:sz w:val="22"/>
                <w:szCs w:val="22"/>
                <w:lang w:eastAsia="fa-IR" w:bidi="fa-IR"/>
              </w:rPr>
              <w:t>«</w:t>
            </w: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российской идентичности</w:t>
            </w:r>
            <w:r w:rsidRPr="00C477D4">
              <w:rPr>
                <w:kern w:val="1"/>
                <w:sz w:val="22"/>
                <w:szCs w:val="22"/>
                <w:lang w:eastAsia="fa-IR" w:bidi="fa-IR"/>
              </w:rPr>
              <w:t xml:space="preserve">» </w:t>
            </w: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и реализации мероприятий по профилактике асоциального поведения, этнического и религиозно-политического экстремизма в молодежной среде</w:t>
            </w:r>
          </w:p>
        </w:tc>
        <w:tc>
          <w:tcPr>
            <w:tcW w:w="2551" w:type="dxa"/>
            <w:shd w:val="clear" w:color="auto" w:fill="auto"/>
          </w:tcPr>
          <w:p w14:paraId="2B921C4B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снижение численности молодежи, участвующей в мероприятиях по формированию </w:t>
            </w:r>
            <w:r w:rsidRPr="00C477D4">
              <w:rPr>
                <w:kern w:val="1"/>
                <w:sz w:val="22"/>
                <w:szCs w:val="22"/>
                <w:lang w:eastAsia="fa-IR" w:bidi="fa-IR"/>
              </w:rPr>
              <w:t>«</w:t>
            </w: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российской идентичности</w:t>
            </w:r>
            <w:r w:rsidRPr="00C477D4">
              <w:rPr>
                <w:kern w:val="1"/>
                <w:sz w:val="22"/>
                <w:szCs w:val="22"/>
                <w:lang w:eastAsia="fa-IR" w:bidi="fa-IR"/>
              </w:rPr>
              <w:t xml:space="preserve">» </w:t>
            </w: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и реализации мероприятий по профилактике асоциального поведения, этнического и религиозно-политического экстремизма в молодежной среде</w:t>
            </w:r>
          </w:p>
        </w:tc>
        <w:tc>
          <w:tcPr>
            <w:tcW w:w="1701" w:type="dxa"/>
            <w:shd w:val="clear" w:color="auto" w:fill="auto"/>
          </w:tcPr>
          <w:p w14:paraId="1F543EBE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1,1 1,4 1,5 1,6 2,1 2,2 2,3 2,4 2,5 2,6</w:t>
            </w:r>
          </w:p>
        </w:tc>
      </w:tr>
      <w:tr w:rsidR="003A6E95" w:rsidRPr="00C477D4" w14:paraId="2A5E4A6E" w14:textId="77777777" w:rsidTr="008D0641">
        <w:trPr>
          <w:trHeight w:val="23"/>
        </w:trPr>
        <w:tc>
          <w:tcPr>
            <w:tcW w:w="701" w:type="dxa"/>
            <w:shd w:val="clear" w:color="auto" w:fill="auto"/>
          </w:tcPr>
          <w:p w14:paraId="23FA797E" w14:textId="77777777" w:rsidR="003A6E95" w:rsidRPr="00177C4C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177C4C">
              <w:rPr>
                <w:kern w:val="1"/>
                <w:sz w:val="22"/>
                <w:szCs w:val="22"/>
                <w:lang w:eastAsia="fa-IR" w:bidi="fa-IR"/>
              </w:rPr>
              <w:t>1.4.</w:t>
            </w:r>
          </w:p>
        </w:tc>
        <w:tc>
          <w:tcPr>
            <w:tcW w:w="3260" w:type="dxa"/>
            <w:shd w:val="clear" w:color="auto" w:fill="auto"/>
          </w:tcPr>
          <w:p w14:paraId="5B138F58" w14:textId="77777777" w:rsidR="003A6E95" w:rsidRPr="00177C4C" w:rsidRDefault="003A6E95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177C4C">
              <w:rPr>
                <w:sz w:val="22"/>
                <w:szCs w:val="22"/>
              </w:rPr>
              <w:t>Обеспечение проведения мероприятий по организации временно трудоустройства несовершеннолетних</w:t>
            </w:r>
          </w:p>
        </w:tc>
        <w:tc>
          <w:tcPr>
            <w:tcW w:w="3377" w:type="dxa"/>
            <w:gridSpan w:val="2"/>
            <w:shd w:val="clear" w:color="auto" w:fill="auto"/>
          </w:tcPr>
          <w:p w14:paraId="186F0221" w14:textId="77777777" w:rsidR="003A6E95" w:rsidRPr="00177C4C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177C4C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Отдел культуры, спорта и молодежи администрации Песчанокопского района, отдел  образования  Администрации  района, </w:t>
            </w:r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образовательные организации</w:t>
            </w:r>
            <w:r w:rsidRPr="00177C4C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района</w:t>
            </w:r>
            <w:r w:rsidRPr="00177C4C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, Центр Занятости Песчанокопского района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75B179B0" w14:textId="77777777" w:rsidR="003A6E95" w:rsidRPr="00177C4C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177C4C">
              <w:rPr>
                <w:kern w:val="1"/>
                <w:sz w:val="22"/>
                <w:szCs w:val="22"/>
                <w:lang w:val="en-US" w:eastAsia="fa-IR" w:bidi="fa-IR"/>
              </w:rPr>
              <w:t>2019</w:t>
            </w:r>
          </w:p>
        </w:tc>
        <w:tc>
          <w:tcPr>
            <w:tcW w:w="879" w:type="dxa"/>
            <w:shd w:val="clear" w:color="auto" w:fill="auto"/>
          </w:tcPr>
          <w:p w14:paraId="34963CA4" w14:textId="77777777" w:rsidR="003A6E95" w:rsidRPr="00177C4C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177C4C">
              <w:rPr>
                <w:kern w:val="1"/>
                <w:sz w:val="22"/>
                <w:szCs w:val="22"/>
                <w:lang w:val="en-US" w:eastAsia="fa-IR" w:bidi="fa-IR"/>
              </w:rPr>
              <w:t>2030</w:t>
            </w:r>
          </w:p>
        </w:tc>
        <w:tc>
          <w:tcPr>
            <w:tcW w:w="2691" w:type="dxa"/>
            <w:shd w:val="clear" w:color="auto" w:fill="auto"/>
          </w:tcPr>
          <w:p w14:paraId="02A1220B" w14:textId="77777777" w:rsidR="003A6E95" w:rsidRPr="00177C4C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177C4C">
              <w:rPr>
                <w:sz w:val="22"/>
                <w:szCs w:val="22"/>
              </w:rPr>
              <w:t>Увеличение числа молодежи, получивших временное трудоустройство</w:t>
            </w:r>
          </w:p>
        </w:tc>
        <w:tc>
          <w:tcPr>
            <w:tcW w:w="2551" w:type="dxa"/>
            <w:shd w:val="clear" w:color="auto" w:fill="auto"/>
          </w:tcPr>
          <w:p w14:paraId="7AA3B7E4" w14:textId="77777777" w:rsidR="003A6E95" w:rsidRPr="00177C4C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177C4C">
              <w:rPr>
                <w:sz w:val="22"/>
                <w:szCs w:val="22"/>
              </w:rPr>
              <w:t xml:space="preserve">Снижение числа молодежи, получивших временное трудоустройство </w:t>
            </w:r>
          </w:p>
        </w:tc>
        <w:tc>
          <w:tcPr>
            <w:tcW w:w="1701" w:type="dxa"/>
            <w:shd w:val="clear" w:color="auto" w:fill="auto"/>
          </w:tcPr>
          <w:p w14:paraId="75D292FF" w14:textId="77777777" w:rsidR="003A6E95" w:rsidRPr="00177C4C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177C4C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1.1 1.6 .2.2 2.5 2.6</w:t>
            </w:r>
          </w:p>
        </w:tc>
      </w:tr>
      <w:tr w:rsidR="003A6E95" w:rsidRPr="00C477D4" w14:paraId="257B7E67" w14:textId="77777777" w:rsidTr="008D0641">
        <w:trPr>
          <w:trHeight w:val="23"/>
        </w:trPr>
        <w:tc>
          <w:tcPr>
            <w:tcW w:w="701" w:type="dxa"/>
            <w:shd w:val="clear" w:color="auto" w:fill="auto"/>
          </w:tcPr>
          <w:p w14:paraId="7E5A394C" w14:textId="77777777" w:rsidR="003A6E95" w:rsidRPr="00177C4C" w:rsidRDefault="003A6E95" w:rsidP="00A179B1">
            <w:pPr>
              <w:widowControl w:val="0"/>
              <w:suppressAutoHyphens/>
              <w:autoSpaceDE w:val="0"/>
              <w:snapToGrid w:val="0"/>
              <w:spacing w:line="223" w:lineRule="atLeast"/>
              <w:jc w:val="center"/>
              <w:textAlignment w:val="baseline"/>
              <w:rPr>
                <w:rFonts w:eastAsia="Calibri"/>
                <w:kern w:val="1"/>
                <w:sz w:val="22"/>
                <w:szCs w:val="22"/>
                <w:lang w:eastAsia="fa-IR" w:bidi="fa-IR"/>
              </w:rPr>
            </w:pPr>
          </w:p>
        </w:tc>
        <w:tc>
          <w:tcPr>
            <w:tcW w:w="15167" w:type="dxa"/>
            <w:gridSpan w:val="9"/>
            <w:shd w:val="clear" w:color="auto" w:fill="auto"/>
          </w:tcPr>
          <w:p w14:paraId="6655028E" w14:textId="77777777" w:rsidR="003A6E95" w:rsidRPr="00C477D4" w:rsidRDefault="003A6E95" w:rsidP="00A179B1">
            <w:pPr>
              <w:widowControl w:val="0"/>
              <w:tabs>
                <w:tab w:val="left" w:pos="4230"/>
                <w:tab w:val="center" w:pos="7475"/>
              </w:tabs>
              <w:suppressAutoHyphens/>
              <w:autoSpaceDE w:val="0"/>
              <w:snapToGrid w:val="0"/>
              <w:spacing w:line="223" w:lineRule="atLeast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ab/>
            </w:r>
          </w:p>
          <w:p w14:paraId="664FFBCB" w14:textId="77777777" w:rsidR="003A6E95" w:rsidRPr="00C477D4" w:rsidRDefault="003A6E95" w:rsidP="00A179B1">
            <w:pPr>
              <w:widowControl w:val="0"/>
              <w:tabs>
                <w:tab w:val="left" w:pos="4230"/>
                <w:tab w:val="center" w:pos="7475"/>
              </w:tabs>
              <w:suppressAutoHyphens/>
              <w:autoSpaceDE w:val="0"/>
              <w:snapToGrid w:val="0"/>
              <w:spacing w:line="223" w:lineRule="atLeast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ab/>
              <w:t xml:space="preserve">Подпрограмма </w:t>
            </w:r>
            <w:r w:rsidRPr="00C477D4">
              <w:rPr>
                <w:kern w:val="1"/>
                <w:sz w:val="22"/>
                <w:szCs w:val="22"/>
                <w:lang w:eastAsia="fa-IR" w:bidi="fa-IR"/>
              </w:rPr>
              <w:t>«</w:t>
            </w: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Формирование патриотизма в молодежной среде</w:t>
            </w:r>
            <w:r w:rsidRPr="00C477D4">
              <w:rPr>
                <w:kern w:val="1"/>
                <w:sz w:val="22"/>
                <w:szCs w:val="22"/>
                <w:lang w:eastAsia="fa-IR" w:bidi="fa-IR"/>
              </w:rPr>
              <w:t>»</w:t>
            </w:r>
          </w:p>
        </w:tc>
      </w:tr>
      <w:tr w:rsidR="003A6E95" w:rsidRPr="00C477D4" w14:paraId="7B0AF432" w14:textId="77777777" w:rsidTr="008D0641">
        <w:trPr>
          <w:trHeight w:val="23"/>
        </w:trPr>
        <w:tc>
          <w:tcPr>
            <w:tcW w:w="701" w:type="dxa"/>
            <w:shd w:val="clear" w:color="auto" w:fill="auto"/>
          </w:tcPr>
          <w:p w14:paraId="0DACFF3A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C477D4">
              <w:rPr>
                <w:kern w:val="1"/>
                <w:sz w:val="22"/>
                <w:szCs w:val="22"/>
                <w:lang w:val="en-US" w:eastAsia="fa-IR" w:bidi="fa-IR"/>
              </w:rPr>
              <w:lastRenderedPageBreak/>
              <w:t>2.1.</w:t>
            </w:r>
          </w:p>
        </w:tc>
        <w:tc>
          <w:tcPr>
            <w:tcW w:w="3260" w:type="dxa"/>
            <w:shd w:val="clear" w:color="auto" w:fill="auto"/>
          </w:tcPr>
          <w:p w14:paraId="40C80453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kern w:val="1"/>
                <w:sz w:val="22"/>
                <w:szCs w:val="22"/>
                <w:lang w:eastAsia="fa-IR" w:bidi="fa-IR"/>
              </w:rPr>
              <w:t xml:space="preserve"> </w:t>
            </w: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Обеспечение проведения  мероприятий по содействию патриотическому воспитанию молодых людей Песчанокопского района</w:t>
            </w:r>
          </w:p>
        </w:tc>
        <w:tc>
          <w:tcPr>
            <w:tcW w:w="2694" w:type="dxa"/>
            <w:shd w:val="clear" w:color="auto" w:fill="auto"/>
          </w:tcPr>
          <w:p w14:paraId="545ABD17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Отдел культуры спорта и молодежи Администрации Песчанокопского района, отдел образования Администрации района, </w:t>
            </w:r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образовательные организации</w:t>
            </w:r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района, ОВД  по  Песчанокопскому  району, общественные  объединения,  осуществляющие  мероприятия  по  работе  с  молодежью, </w:t>
            </w: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администрации  сельских  поселений  Песчанокопского  района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38150C7F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C477D4">
              <w:rPr>
                <w:kern w:val="1"/>
                <w:sz w:val="22"/>
                <w:szCs w:val="22"/>
                <w:lang w:val="en-US" w:eastAsia="fa-IR" w:bidi="fa-IR"/>
              </w:rPr>
              <w:t>2019</w:t>
            </w:r>
          </w:p>
        </w:tc>
        <w:tc>
          <w:tcPr>
            <w:tcW w:w="1136" w:type="dxa"/>
            <w:gridSpan w:val="2"/>
            <w:shd w:val="clear" w:color="auto" w:fill="auto"/>
          </w:tcPr>
          <w:p w14:paraId="1A8D489E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C477D4">
              <w:rPr>
                <w:kern w:val="1"/>
                <w:sz w:val="22"/>
                <w:szCs w:val="22"/>
                <w:lang w:val="en-US" w:eastAsia="fa-IR" w:bidi="fa-IR"/>
              </w:rPr>
              <w:t>2030</w:t>
            </w:r>
          </w:p>
        </w:tc>
        <w:tc>
          <w:tcPr>
            <w:tcW w:w="2691" w:type="dxa"/>
            <w:shd w:val="clear" w:color="auto" w:fill="auto"/>
          </w:tcPr>
          <w:p w14:paraId="39279F21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формирование у молодежи чувства патриотизма и гражданской активности, привитие гражданских ценностей</w:t>
            </w:r>
          </w:p>
        </w:tc>
        <w:tc>
          <w:tcPr>
            <w:tcW w:w="2551" w:type="dxa"/>
            <w:shd w:val="clear" w:color="auto" w:fill="auto"/>
          </w:tcPr>
          <w:p w14:paraId="401084A3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снижение эффективности реализации молодежной политики в сфере патриотического воспитания</w:t>
            </w:r>
          </w:p>
        </w:tc>
        <w:tc>
          <w:tcPr>
            <w:tcW w:w="1701" w:type="dxa"/>
            <w:shd w:val="clear" w:color="auto" w:fill="auto"/>
          </w:tcPr>
          <w:p w14:paraId="54BD3E46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1,2 1,4 1,5 1,6 3,1 3,2</w:t>
            </w:r>
          </w:p>
        </w:tc>
      </w:tr>
      <w:tr w:rsidR="003A6E95" w:rsidRPr="00C477D4" w14:paraId="365DCB98" w14:textId="77777777" w:rsidTr="008D0641">
        <w:trPr>
          <w:trHeight w:val="23"/>
        </w:trPr>
        <w:tc>
          <w:tcPr>
            <w:tcW w:w="15868" w:type="dxa"/>
            <w:gridSpan w:val="10"/>
            <w:shd w:val="clear" w:color="auto" w:fill="auto"/>
          </w:tcPr>
          <w:p w14:paraId="6E470A29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spacing w:line="223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Подпрограмма «</w:t>
            </w:r>
            <w:r w:rsidRPr="00C477D4">
              <w:rPr>
                <w:sz w:val="22"/>
                <w:szCs w:val="22"/>
              </w:rPr>
              <w:t>Формирование эффективной системы поддержки добровольческой деятельности»</w:t>
            </w:r>
          </w:p>
        </w:tc>
      </w:tr>
      <w:tr w:rsidR="003A6E95" w:rsidRPr="00C477D4" w14:paraId="16D35803" w14:textId="77777777" w:rsidTr="008D0641">
        <w:trPr>
          <w:trHeight w:val="23"/>
        </w:trPr>
        <w:tc>
          <w:tcPr>
            <w:tcW w:w="701" w:type="dxa"/>
            <w:shd w:val="clear" w:color="auto" w:fill="auto"/>
          </w:tcPr>
          <w:p w14:paraId="47585412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kern w:val="1"/>
                <w:sz w:val="22"/>
                <w:szCs w:val="22"/>
                <w:lang w:eastAsia="fa-IR" w:bidi="fa-IR"/>
              </w:rPr>
              <w:t>3.1</w:t>
            </w:r>
          </w:p>
        </w:tc>
        <w:tc>
          <w:tcPr>
            <w:tcW w:w="3260" w:type="dxa"/>
            <w:shd w:val="clear" w:color="auto" w:fill="auto"/>
          </w:tcPr>
          <w:p w14:paraId="229E05D1" w14:textId="77777777" w:rsidR="003A6E95" w:rsidRPr="0030559A" w:rsidRDefault="003A6E95" w:rsidP="00A179B1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30559A">
              <w:rPr>
                <w:color w:val="000000"/>
                <w:sz w:val="22"/>
                <w:szCs w:val="22"/>
              </w:rPr>
              <w:t>Реализация регионального пр</w:t>
            </w:r>
            <w:r w:rsidRPr="0030559A">
              <w:rPr>
                <w:color w:val="000000"/>
                <w:sz w:val="22"/>
                <w:szCs w:val="22"/>
              </w:rPr>
              <w:t>о</w:t>
            </w:r>
            <w:r w:rsidRPr="0030559A">
              <w:rPr>
                <w:color w:val="000000"/>
                <w:sz w:val="22"/>
                <w:szCs w:val="22"/>
              </w:rPr>
              <w:t>екта «Социальная активность (Ростовская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0559A">
              <w:rPr>
                <w:color w:val="000000"/>
                <w:sz w:val="22"/>
                <w:szCs w:val="22"/>
              </w:rPr>
              <w:t>область)» на мун</w:t>
            </w:r>
            <w:r w:rsidRPr="0030559A">
              <w:rPr>
                <w:color w:val="000000"/>
                <w:sz w:val="22"/>
                <w:szCs w:val="22"/>
              </w:rPr>
              <w:t>и</w:t>
            </w:r>
            <w:r w:rsidRPr="0030559A">
              <w:rPr>
                <w:color w:val="000000"/>
                <w:sz w:val="22"/>
                <w:szCs w:val="22"/>
              </w:rPr>
              <w:t>ципальном уровне. Создание и внедрение системы социальной поддержки граждан,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0559A">
              <w:rPr>
                <w:color w:val="000000"/>
                <w:sz w:val="22"/>
                <w:szCs w:val="22"/>
              </w:rPr>
              <w:t>систем</w:t>
            </w:r>
            <w:r w:rsidRPr="0030559A">
              <w:rPr>
                <w:color w:val="000000"/>
                <w:sz w:val="22"/>
                <w:szCs w:val="22"/>
              </w:rPr>
              <w:t>а</w:t>
            </w:r>
            <w:r w:rsidRPr="0030559A">
              <w:rPr>
                <w:color w:val="000000"/>
                <w:sz w:val="22"/>
                <w:szCs w:val="22"/>
              </w:rPr>
              <w:t>тически участвующих в добр</w:t>
            </w:r>
            <w:r w:rsidRPr="0030559A">
              <w:rPr>
                <w:color w:val="000000"/>
                <w:sz w:val="22"/>
                <w:szCs w:val="22"/>
              </w:rPr>
              <w:t>о</w:t>
            </w:r>
            <w:r w:rsidRPr="0030559A">
              <w:rPr>
                <w:color w:val="000000"/>
                <w:sz w:val="22"/>
                <w:szCs w:val="22"/>
              </w:rPr>
              <w:t>вольческих (волонтерских) пр</w:t>
            </w:r>
            <w:r w:rsidRPr="0030559A">
              <w:rPr>
                <w:color w:val="000000"/>
                <w:sz w:val="22"/>
                <w:szCs w:val="22"/>
              </w:rPr>
              <w:t>о</w:t>
            </w:r>
            <w:r w:rsidRPr="0030559A">
              <w:rPr>
                <w:color w:val="000000"/>
                <w:sz w:val="22"/>
                <w:szCs w:val="22"/>
              </w:rPr>
              <w:t>ектах и мероприятиях</w:t>
            </w:r>
          </w:p>
          <w:p w14:paraId="2351DD26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</w:p>
        </w:tc>
        <w:tc>
          <w:tcPr>
            <w:tcW w:w="2694" w:type="dxa"/>
            <w:shd w:val="clear" w:color="auto" w:fill="auto"/>
          </w:tcPr>
          <w:p w14:paraId="169DB374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Отдел культуры спорта и молодежи Администрации Песчанокопского района, отдел образования Администрации района, </w:t>
            </w:r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образовательные организации</w:t>
            </w:r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района, ОВД  по  Песчанокопскому  району, общественные  объединения,  осуществляющие  мероприятия  по  работе  с  молодежью, </w:t>
            </w: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администрации  сельских  поселений  </w:t>
            </w: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lastRenderedPageBreak/>
              <w:t>Песчанокопского  района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3AFA28E8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14:paraId="2A0015DD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</w:p>
        </w:tc>
        <w:tc>
          <w:tcPr>
            <w:tcW w:w="2691" w:type="dxa"/>
            <w:shd w:val="clear" w:color="auto" w:fill="auto"/>
          </w:tcPr>
          <w:p w14:paraId="605380FF" w14:textId="77777777" w:rsidR="003A6E95" w:rsidRPr="00C477D4" w:rsidRDefault="003A6E95" w:rsidP="00A179B1">
            <w:pPr>
              <w:jc w:val="both"/>
              <w:rPr>
                <w:sz w:val="22"/>
                <w:szCs w:val="22"/>
              </w:rPr>
            </w:pPr>
            <w:r w:rsidRPr="00C477D4">
              <w:rPr>
                <w:kern w:val="2"/>
                <w:sz w:val="22"/>
                <w:szCs w:val="22"/>
              </w:rPr>
              <w:t>Предоставление гражд</w:t>
            </w:r>
            <w:r w:rsidRPr="00C477D4">
              <w:rPr>
                <w:kern w:val="2"/>
                <w:sz w:val="22"/>
                <w:szCs w:val="22"/>
              </w:rPr>
              <w:t>а</w:t>
            </w:r>
            <w:r w:rsidRPr="00C477D4">
              <w:rPr>
                <w:kern w:val="2"/>
                <w:sz w:val="22"/>
                <w:szCs w:val="22"/>
              </w:rPr>
              <w:t xml:space="preserve">нам </w:t>
            </w:r>
            <w:r w:rsidRPr="00C477D4">
              <w:rPr>
                <w:color w:val="000000"/>
                <w:kern w:val="2"/>
                <w:sz w:val="22"/>
                <w:szCs w:val="22"/>
              </w:rPr>
              <w:t>Песчанокопского</w:t>
            </w:r>
            <w:r w:rsidRPr="00C477D4">
              <w:rPr>
                <w:kern w:val="2"/>
                <w:sz w:val="22"/>
                <w:szCs w:val="22"/>
              </w:rPr>
              <w:t xml:space="preserve"> района возможностей участия в добровольч</w:t>
            </w:r>
            <w:r w:rsidRPr="00C477D4">
              <w:rPr>
                <w:kern w:val="2"/>
                <w:sz w:val="22"/>
                <w:szCs w:val="22"/>
              </w:rPr>
              <w:t>е</w:t>
            </w:r>
            <w:r w:rsidRPr="00C477D4">
              <w:rPr>
                <w:kern w:val="2"/>
                <w:sz w:val="22"/>
                <w:szCs w:val="22"/>
              </w:rPr>
              <w:t>ской (волонтерской) де</w:t>
            </w:r>
            <w:r w:rsidRPr="00C477D4">
              <w:rPr>
                <w:kern w:val="2"/>
                <w:sz w:val="22"/>
                <w:szCs w:val="22"/>
              </w:rPr>
              <w:t>я</w:t>
            </w:r>
            <w:r w:rsidRPr="00C477D4">
              <w:rPr>
                <w:kern w:val="2"/>
                <w:sz w:val="22"/>
                <w:szCs w:val="22"/>
              </w:rPr>
              <w:t>тельности, повышение эффективности реализу</w:t>
            </w:r>
            <w:r w:rsidRPr="00C477D4">
              <w:rPr>
                <w:kern w:val="2"/>
                <w:sz w:val="22"/>
                <w:szCs w:val="22"/>
              </w:rPr>
              <w:t>е</w:t>
            </w:r>
            <w:r w:rsidRPr="00C477D4">
              <w:rPr>
                <w:kern w:val="2"/>
                <w:sz w:val="22"/>
                <w:szCs w:val="22"/>
              </w:rPr>
              <w:t>мых добровольческих (волонтерских) программ, расширение участия до</w:t>
            </w:r>
            <w:r w:rsidRPr="00C477D4">
              <w:rPr>
                <w:kern w:val="2"/>
                <w:sz w:val="22"/>
                <w:szCs w:val="22"/>
              </w:rPr>
              <w:t>б</w:t>
            </w:r>
            <w:r w:rsidRPr="00C477D4">
              <w:rPr>
                <w:kern w:val="2"/>
                <w:sz w:val="22"/>
                <w:szCs w:val="22"/>
              </w:rPr>
              <w:t>ровольцев (волонтеров) в оказании населению услуг в социальной сфере</w:t>
            </w:r>
          </w:p>
        </w:tc>
        <w:tc>
          <w:tcPr>
            <w:tcW w:w="2551" w:type="dxa"/>
            <w:shd w:val="clear" w:color="auto" w:fill="auto"/>
          </w:tcPr>
          <w:p w14:paraId="7E889BF0" w14:textId="77777777" w:rsidR="003A6E95" w:rsidRPr="00C477D4" w:rsidRDefault="003A6E95" w:rsidP="00A179B1">
            <w:pPr>
              <w:jc w:val="both"/>
              <w:rPr>
                <w:sz w:val="22"/>
                <w:szCs w:val="22"/>
              </w:rPr>
            </w:pPr>
            <w:r w:rsidRPr="00C477D4">
              <w:rPr>
                <w:kern w:val="2"/>
                <w:sz w:val="22"/>
                <w:szCs w:val="22"/>
              </w:rPr>
              <w:t>Отсутствие возможн</w:t>
            </w:r>
            <w:r w:rsidRPr="00C477D4">
              <w:rPr>
                <w:kern w:val="2"/>
                <w:sz w:val="22"/>
                <w:szCs w:val="22"/>
              </w:rPr>
              <w:t>о</w:t>
            </w:r>
            <w:r w:rsidRPr="00C477D4">
              <w:rPr>
                <w:kern w:val="2"/>
                <w:sz w:val="22"/>
                <w:szCs w:val="22"/>
              </w:rPr>
              <w:t>стей по участию гра</w:t>
            </w:r>
            <w:r w:rsidRPr="00C477D4">
              <w:rPr>
                <w:kern w:val="2"/>
                <w:sz w:val="22"/>
                <w:szCs w:val="22"/>
              </w:rPr>
              <w:t>ж</w:t>
            </w:r>
            <w:r w:rsidRPr="00C477D4">
              <w:rPr>
                <w:kern w:val="2"/>
                <w:sz w:val="22"/>
                <w:szCs w:val="22"/>
              </w:rPr>
              <w:t xml:space="preserve">дан </w:t>
            </w:r>
            <w:r w:rsidRPr="00C477D4">
              <w:rPr>
                <w:color w:val="000000"/>
                <w:kern w:val="2"/>
                <w:sz w:val="22"/>
                <w:szCs w:val="22"/>
              </w:rPr>
              <w:t>Песчанокопского</w:t>
            </w:r>
            <w:r w:rsidRPr="00C477D4">
              <w:rPr>
                <w:kern w:val="2"/>
                <w:sz w:val="22"/>
                <w:szCs w:val="22"/>
              </w:rPr>
              <w:t xml:space="preserve"> района в добровольч</w:t>
            </w:r>
            <w:r w:rsidRPr="00C477D4">
              <w:rPr>
                <w:kern w:val="2"/>
                <w:sz w:val="22"/>
                <w:szCs w:val="22"/>
              </w:rPr>
              <w:t>е</w:t>
            </w:r>
            <w:r w:rsidRPr="00C477D4">
              <w:rPr>
                <w:kern w:val="2"/>
                <w:sz w:val="22"/>
                <w:szCs w:val="22"/>
              </w:rPr>
              <w:t>ской (волонтерской) д</w:t>
            </w:r>
            <w:r w:rsidRPr="00C477D4">
              <w:rPr>
                <w:kern w:val="2"/>
                <w:sz w:val="22"/>
                <w:szCs w:val="22"/>
              </w:rPr>
              <w:t>е</w:t>
            </w:r>
            <w:r w:rsidRPr="00C477D4">
              <w:rPr>
                <w:kern w:val="2"/>
                <w:sz w:val="22"/>
                <w:szCs w:val="22"/>
              </w:rPr>
              <w:t xml:space="preserve">ятельности, снижение социальной активности населения </w:t>
            </w:r>
            <w:r w:rsidRPr="00C477D4">
              <w:rPr>
                <w:color w:val="000000"/>
                <w:kern w:val="2"/>
                <w:sz w:val="22"/>
                <w:szCs w:val="22"/>
              </w:rPr>
              <w:t>Песчаноко</w:t>
            </w:r>
            <w:r w:rsidRPr="00C477D4">
              <w:rPr>
                <w:color w:val="000000"/>
                <w:kern w:val="2"/>
                <w:sz w:val="22"/>
                <w:szCs w:val="22"/>
              </w:rPr>
              <w:t>п</w:t>
            </w:r>
            <w:r w:rsidRPr="00C477D4">
              <w:rPr>
                <w:color w:val="000000"/>
                <w:kern w:val="2"/>
                <w:sz w:val="22"/>
                <w:szCs w:val="22"/>
              </w:rPr>
              <w:t>ского</w:t>
            </w:r>
            <w:r w:rsidRPr="00C477D4">
              <w:rPr>
                <w:kern w:val="2"/>
                <w:sz w:val="22"/>
                <w:szCs w:val="22"/>
              </w:rPr>
              <w:t xml:space="preserve"> района   </w:t>
            </w:r>
          </w:p>
        </w:tc>
        <w:tc>
          <w:tcPr>
            <w:tcW w:w="1701" w:type="dxa"/>
            <w:shd w:val="clear" w:color="auto" w:fill="auto"/>
          </w:tcPr>
          <w:p w14:paraId="59D33634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1,3 1,5 1,6 4,1 4,2 4,3</w:t>
            </w:r>
          </w:p>
        </w:tc>
      </w:tr>
      <w:tr w:rsidR="003A6E95" w:rsidRPr="00C477D4" w14:paraId="009A79A7" w14:textId="77777777" w:rsidTr="008D0641">
        <w:trPr>
          <w:trHeight w:val="23"/>
        </w:trPr>
        <w:tc>
          <w:tcPr>
            <w:tcW w:w="15868" w:type="dxa"/>
            <w:gridSpan w:val="10"/>
            <w:shd w:val="clear" w:color="auto" w:fill="auto"/>
          </w:tcPr>
          <w:p w14:paraId="44E42CE0" w14:textId="77777777" w:rsidR="003A6E95" w:rsidRPr="00226E7A" w:rsidRDefault="003A6E95" w:rsidP="00A179B1">
            <w:pPr>
              <w:pStyle w:val="ConsPlusNonformat"/>
              <w:tabs>
                <w:tab w:val="left" w:pos="272"/>
              </w:tabs>
              <w:suppressAutoHyphens w:val="0"/>
              <w:ind w:left="7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6E7A">
              <w:rPr>
                <w:rFonts w:ascii="Times New Roman" w:eastAsia="Times New Roman CYR" w:hAnsi="Times New Roman" w:cs="Times New Roman"/>
                <w:kern w:val="1"/>
                <w:sz w:val="22"/>
                <w:szCs w:val="22"/>
                <w:lang w:eastAsia="fa-IR" w:bidi="fa-IR"/>
              </w:rPr>
              <w:lastRenderedPageBreak/>
              <w:t xml:space="preserve">Подпрограмма </w:t>
            </w:r>
            <w:r w:rsidRPr="00226E7A">
              <w:rPr>
                <w:rFonts w:ascii="Times New Roman" w:hAnsi="Times New Roman" w:cs="Times New Roman"/>
                <w:sz w:val="22"/>
                <w:szCs w:val="22"/>
              </w:rPr>
              <w:t>«Развитие инфраструктуры молодежной политики»</w:t>
            </w:r>
          </w:p>
        </w:tc>
      </w:tr>
      <w:tr w:rsidR="003A6E95" w:rsidRPr="00C477D4" w14:paraId="4305B71D" w14:textId="77777777" w:rsidTr="008D0641">
        <w:trPr>
          <w:trHeight w:val="23"/>
        </w:trPr>
        <w:tc>
          <w:tcPr>
            <w:tcW w:w="701" w:type="dxa"/>
            <w:shd w:val="clear" w:color="auto" w:fill="auto"/>
          </w:tcPr>
          <w:p w14:paraId="41399AD7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>
              <w:rPr>
                <w:kern w:val="1"/>
                <w:sz w:val="22"/>
                <w:szCs w:val="22"/>
                <w:lang w:eastAsia="fa-IR" w:bidi="fa-IR"/>
              </w:rPr>
              <w:t>4.1</w:t>
            </w:r>
          </w:p>
        </w:tc>
        <w:tc>
          <w:tcPr>
            <w:tcW w:w="3260" w:type="dxa"/>
            <w:shd w:val="clear" w:color="auto" w:fill="auto"/>
          </w:tcPr>
          <w:p w14:paraId="59F5F329" w14:textId="77777777" w:rsidR="003A6E95" w:rsidRPr="0030559A" w:rsidRDefault="003A6E95" w:rsidP="00A179B1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Создание многофункционал</w:t>
            </w:r>
            <w:r>
              <w:rPr>
                <w:color w:val="000000"/>
                <w:sz w:val="22"/>
                <w:szCs w:val="22"/>
              </w:rPr>
              <w:t>ь</w:t>
            </w:r>
            <w:r>
              <w:rPr>
                <w:color w:val="000000"/>
                <w:sz w:val="22"/>
                <w:szCs w:val="22"/>
              </w:rPr>
              <w:t>ных молодёжных центров (по</w:t>
            </w:r>
            <w:r>
              <w:rPr>
                <w:color w:val="000000"/>
                <w:sz w:val="22"/>
                <w:szCs w:val="22"/>
              </w:rPr>
              <w:t>д</w:t>
            </w:r>
            <w:r>
              <w:rPr>
                <w:color w:val="000000"/>
                <w:sz w:val="22"/>
                <w:szCs w:val="22"/>
              </w:rPr>
              <w:t>держки молодёжных иници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тив)</w:t>
            </w:r>
          </w:p>
        </w:tc>
        <w:tc>
          <w:tcPr>
            <w:tcW w:w="2694" w:type="dxa"/>
            <w:shd w:val="clear" w:color="auto" w:fill="auto"/>
          </w:tcPr>
          <w:p w14:paraId="4B7E5505" w14:textId="77777777" w:rsidR="003A6E95" w:rsidRPr="00CE4C08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Отдел культуры спорта и молодежи Администрации Песчанокопского района</w:t>
            </w:r>
            <w:r w:rsidRPr="00CE4C08">
              <w:rPr>
                <w:kern w:val="1"/>
                <w:sz w:val="22"/>
                <w:szCs w:val="22"/>
                <w:lang w:eastAsia="fa-IR" w:bidi="fa-IR"/>
              </w:rPr>
              <w:t xml:space="preserve"> МБУК ПР «Межпоселенческая центральная библиотека»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48907496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>
              <w:rPr>
                <w:kern w:val="1"/>
                <w:sz w:val="22"/>
                <w:szCs w:val="22"/>
                <w:lang w:eastAsia="fa-IR" w:bidi="fa-IR"/>
              </w:rPr>
              <w:t>2021</w:t>
            </w:r>
          </w:p>
        </w:tc>
        <w:tc>
          <w:tcPr>
            <w:tcW w:w="1136" w:type="dxa"/>
            <w:gridSpan w:val="2"/>
            <w:shd w:val="clear" w:color="auto" w:fill="auto"/>
          </w:tcPr>
          <w:p w14:paraId="68D57B2D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>
              <w:rPr>
                <w:kern w:val="1"/>
                <w:sz w:val="22"/>
                <w:szCs w:val="22"/>
                <w:lang w:eastAsia="fa-IR" w:bidi="fa-IR"/>
              </w:rPr>
              <w:t>2030</w:t>
            </w:r>
          </w:p>
        </w:tc>
        <w:tc>
          <w:tcPr>
            <w:tcW w:w="2691" w:type="dxa"/>
            <w:shd w:val="clear" w:color="auto" w:fill="auto"/>
          </w:tcPr>
          <w:p w14:paraId="60E361A2" w14:textId="77777777" w:rsidR="003A6E95" w:rsidRPr="00C477D4" w:rsidRDefault="003A6E95" w:rsidP="00A179B1">
            <w:pPr>
              <w:jc w:val="both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Увеличение численности молодых людей, вовл</w:t>
            </w:r>
            <w:r>
              <w:rPr>
                <w:kern w:val="2"/>
                <w:sz w:val="22"/>
                <w:szCs w:val="22"/>
              </w:rPr>
              <w:t>е</w:t>
            </w:r>
            <w:r>
              <w:rPr>
                <w:kern w:val="2"/>
                <w:sz w:val="22"/>
                <w:szCs w:val="22"/>
              </w:rPr>
              <w:t>ченных в мероприятия сферы молодёжной пол</w:t>
            </w:r>
            <w:r>
              <w:rPr>
                <w:kern w:val="2"/>
                <w:sz w:val="22"/>
                <w:szCs w:val="22"/>
              </w:rPr>
              <w:t>и</w:t>
            </w:r>
            <w:r>
              <w:rPr>
                <w:kern w:val="2"/>
                <w:sz w:val="22"/>
                <w:szCs w:val="22"/>
              </w:rPr>
              <w:t>тики, проводимые на те</w:t>
            </w:r>
            <w:r>
              <w:rPr>
                <w:kern w:val="2"/>
                <w:sz w:val="22"/>
                <w:szCs w:val="22"/>
              </w:rPr>
              <w:t>р</w:t>
            </w:r>
            <w:r>
              <w:rPr>
                <w:kern w:val="2"/>
                <w:sz w:val="22"/>
                <w:szCs w:val="22"/>
              </w:rPr>
              <w:t>ритории Песчанокопского района.</w:t>
            </w:r>
          </w:p>
        </w:tc>
        <w:tc>
          <w:tcPr>
            <w:tcW w:w="2551" w:type="dxa"/>
            <w:shd w:val="clear" w:color="auto" w:fill="auto"/>
          </w:tcPr>
          <w:p w14:paraId="0E258076" w14:textId="77777777" w:rsidR="003A6E95" w:rsidRPr="00C477D4" w:rsidRDefault="003A6E95" w:rsidP="00A179B1">
            <w:pPr>
              <w:jc w:val="both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Снижение количества молодых людей, вовл</w:t>
            </w:r>
            <w:r>
              <w:rPr>
                <w:kern w:val="2"/>
                <w:sz w:val="22"/>
                <w:szCs w:val="22"/>
              </w:rPr>
              <w:t>е</w:t>
            </w:r>
            <w:r>
              <w:rPr>
                <w:kern w:val="2"/>
                <w:sz w:val="22"/>
                <w:szCs w:val="22"/>
              </w:rPr>
              <w:t>ченных в мероприятия сферы молодежной п</w:t>
            </w:r>
            <w:r>
              <w:rPr>
                <w:kern w:val="2"/>
                <w:sz w:val="22"/>
                <w:szCs w:val="22"/>
              </w:rPr>
              <w:t>о</w:t>
            </w:r>
            <w:r>
              <w:rPr>
                <w:kern w:val="2"/>
                <w:sz w:val="22"/>
                <w:szCs w:val="22"/>
              </w:rPr>
              <w:t>литики, проводимые на территории Песчан</w:t>
            </w:r>
            <w:r>
              <w:rPr>
                <w:kern w:val="2"/>
                <w:sz w:val="22"/>
                <w:szCs w:val="22"/>
              </w:rPr>
              <w:t>о</w:t>
            </w:r>
            <w:r>
              <w:rPr>
                <w:kern w:val="2"/>
                <w:sz w:val="22"/>
                <w:szCs w:val="22"/>
              </w:rPr>
              <w:t>копского района.</w:t>
            </w:r>
          </w:p>
        </w:tc>
        <w:tc>
          <w:tcPr>
            <w:tcW w:w="1701" w:type="dxa"/>
            <w:shd w:val="clear" w:color="auto" w:fill="auto"/>
          </w:tcPr>
          <w:p w14:paraId="4FBDE4F7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5,1</w:t>
            </w:r>
          </w:p>
        </w:tc>
      </w:tr>
    </w:tbl>
    <w:p w14:paraId="186F74DF" w14:textId="77777777" w:rsidR="00F95AB4" w:rsidRPr="00383F42" w:rsidRDefault="00F95AB4" w:rsidP="00926620">
      <w:pPr>
        <w:pageBreakBefore/>
        <w:widowControl w:val="0"/>
        <w:tabs>
          <w:tab w:val="left" w:pos="-1163"/>
        </w:tabs>
        <w:suppressAutoHyphens/>
        <w:autoSpaceDE w:val="0"/>
        <w:ind w:left="10773"/>
        <w:textAlignment w:val="baseline"/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fa-IR" w:bidi="fa-IR"/>
        </w:rPr>
      </w:pPr>
      <w:r w:rsidRPr="00383F42"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fa-IR" w:bidi="fa-IR"/>
        </w:rPr>
        <w:lastRenderedPageBreak/>
        <w:t xml:space="preserve">Приложение № 3 </w:t>
      </w:r>
      <w:r w:rsidRPr="00383F42"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fa-IR" w:bidi="fa-IR"/>
        </w:rPr>
        <w:br/>
        <w:t>к муниципальной программе</w:t>
      </w:r>
      <w:r w:rsidR="00C477D4"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fa-IR" w:bidi="fa-IR"/>
        </w:rPr>
        <w:br/>
        <w:t>Песчанокопского района</w:t>
      </w:r>
    </w:p>
    <w:p w14:paraId="06E35AEB" w14:textId="7E993978" w:rsidR="00F95AB4" w:rsidRPr="00073D4C" w:rsidRDefault="00F95AB4" w:rsidP="00926620">
      <w:pPr>
        <w:widowControl w:val="0"/>
        <w:tabs>
          <w:tab w:val="left" w:pos="-1163"/>
        </w:tabs>
        <w:suppressAutoHyphens/>
        <w:autoSpaceDE w:val="0"/>
        <w:ind w:left="10773"/>
        <w:textAlignment w:val="baseline"/>
        <w:rPr>
          <w:kern w:val="1"/>
          <w:sz w:val="28"/>
          <w:szCs w:val="28"/>
          <w:lang w:eastAsia="fa-IR" w:bidi="fa-IR"/>
        </w:rPr>
      </w:pPr>
      <w:r w:rsidRPr="00073D4C">
        <w:rPr>
          <w:kern w:val="1"/>
          <w:sz w:val="28"/>
          <w:szCs w:val="28"/>
          <w:lang w:eastAsia="fa-IR" w:bidi="fa-IR"/>
        </w:rPr>
        <w:t>«</w:t>
      </w:r>
      <w:r w:rsidR="00224C6A"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fa-IR" w:bidi="fa-IR"/>
        </w:rPr>
        <w:t>Молодежная политика и социальная активность</w:t>
      </w:r>
      <w:r w:rsidRPr="00073D4C">
        <w:rPr>
          <w:kern w:val="1"/>
          <w:sz w:val="28"/>
          <w:szCs w:val="28"/>
          <w:lang w:eastAsia="fa-IR" w:bidi="fa-IR"/>
        </w:rPr>
        <w:t>»</w:t>
      </w:r>
    </w:p>
    <w:p w14:paraId="314CCDC4" w14:textId="77777777" w:rsidR="003A6E95" w:rsidRPr="00383F42" w:rsidRDefault="003A6E95" w:rsidP="003A6E95">
      <w:pPr>
        <w:widowControl w:val="0"/>
        <w:tabs>
          <w:tab w:val="left" w:pos="9610"/>
        </w:tabs>
        <w:suppressAutoHyphens/>
        <w:autoSpaceDE w:val="0"/>
        <w:jc w:val="center"/>
        <w:textAlignment w:val="baseline"/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fa-IR" w:bidi="fa-IR"/>
        </w:rPr>
      </w:pPr>
      <w:r w:rsidRPr="00383F42">
        <w:rPr>
          <w:rFonts w:ascii="Times New Roman CYR" w:eastAsia="Times New Roman CYR" w:hAnsi="Times New Roman CYR" w:cs="Times New Roman CYR"/>
          <w:caps/>
          <w:kern w:val="1"/>
          <w:sz w:val="28"/>
          <w:szCs w:val="28"/>
          <w:lang w:eastAsia="fa-IR" w:bidi="fa-IR"/>
        </w:rPr>
        <w:t>Расходы</w:t>
      </w:r>
      <w:r w:rsidRPr="00383F42"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fa-IR" w:bidi="fa-IR"/>
        </w:rPr>
        <w:t xml:space="preserve"> </w:t>
      </w:r>
      <w:r w:rsidRPr="00383F42"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fa-IR" w:bidi="fa-IR"/>
        </w:rPr>
        <w:br/>
        <w:t>местного бюджета на реализацию муниципальной программы</w:t>
      </w:r>
    </w:p>
    <w:p w14:paraId="6A7EA18E" w14:textId="77777777" w:rsidR="003A6E95" w:rsidRPr="00383F42" w:rsidRDefault="003A6E95" w:rsidP="003A6E95">
      <w:pPr>
        <w:widowControl w:val="0"/>
        <w:suppressAutoHyphens/>
        <w:autoSpaceDE w:val="0"/>
        <w:jc w:val="center"/>
        <w:textAlignment w:val="baseline"/>
        <w:rPr>
          <w:kern w:val="1"/>
          <w:sz w:val="28"/>
          <w:szCs w:val="28"/>
          <w:lang w:eastAsia="fa-IR" w:bidi="fa-IR"/>
        </w:rPr>
      </w:pPr>
      <w:r w:rsidRPr="00383F42"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fa-IR" w:bidi="fa-IR"/>
        </w:rPr>
        <w:t xml:space="preserve">Песчанокопского района </w:t>
      </w:r>
      <w:r w:rsidRPr="00383F42">
        <w:rPr>
          <w:kern w:val="1"/>
          <w:sz w:val="28"/>
          <w:szCs w:val="28"/>
          <w:lang w:eastAsia="fa-IR" w:bidi="fa-IR"/>
        </w:rPr>
        <w:t>«</w:t>
      </w:r>
      <w:r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fa-IR" w:bidi="fa-IR"/>
        </w:rPr>
        <w:t>Молодежная политика и социальная активность</w:t>
      </w:r>
      <w:r w:rsidRPr="00383F42">
        <w:rPr>
          <w:kern w:val="1"/>
          <w:sz w:val="28"/>
          <w:szCs w:val="28"/>
          <w:lang w:eastAsia="fa-IR" w:bidi="fa-IR"/>
        </w:rPr>
        <w:t xml:space="preserve">» </w:t>
      </w:r>
    </w:p>
    <w:p w14:paraId="1708BE1F" w14:textId="77777777" w:rsidR="003A6E95" w:rsidRPr="00383F42" w:rsidRDefault="003A6E95" w:rsidP="003A6E95">
      <w:pPr>
        <w:widowControl w:val="0"/>
        <w:suppressAutoHyphens/>
        <w:autoSpaceDE w:val="0"/>
        <w:jc w:val="center"/>
        <w:textAlignment w:val="baseline"/>
        <w:rPr>
          <w:kern w:val="1"/>
          <w:sz w:val="24"/>
          <w:szCs w:val="24"/>
          <w:lang w:eastAsia="fa-IR" w:bidi="fa-IR"/>
        </w:rPr>
      </w:pPr>
    </w:p>
    <w:tbl>
      <w:tblPr>
        <w:tblW w:w="15876" w:type="dxa"/>
        <w:tblInd w:w="3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1843"/>
        <w:gridCol w:w="1843"/>
        <w:gridCol w:w="709"/>
        <w:gridCol w:w="425"/>
        <w:gridCol w:w="425"/>
        <w:gridCol w:w="426"/>
        <w:gridCol w:w="708"/>
        <w:gridCol w:w="851"/>
        <w:gridCol w:w="825"/>
        <w:gridCol w:w="850"/>
        <w:gridCol w:w="851"/>
        <w:gridCol w:w="876"/>
        <w:gridCol w:w="709"/>
        <w:gridCol w:w="708"/>
        <w:gridCol w:w="709"/>
        <w:gridCol w:w="709"/>
        <w:gridCol w:w="709"/>
        <w:gridCol w:w="708"/>
      </w:tblGrid>
      <w:tr w:rsidR="003A6E95" w14:paraId="6C25A4C0" w14:textId="77777777" w:rsidTr="008D0641">
        <w:trPr>
          <w:trHeight w:val="2313"/>
        </w:trPr>
        <w:tc>
          <w:tcPr>
            <w:tcW w:w="992" w:type="dxa"/>
            <w:shd w:val="clear" w:color="auto" w:fill="auto"/>
          </w:tcPr>
          <w:p w14:paraId="45727691" w14:textId="77777777" w:rsidR="003A6E95" w:rsidRPr="00DA50A8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  <w:t>Статус</w:t>
            </w:r>
          </w:p>
        </w:tc>
        <w:tc>
          <w:tcPr>
            <w:tcW w:w="1843" w:type="dxa"/>
            <w:shd w:val="clear" w:color="auto" w:fill="auto"/>
          </w:tcPr>
          <w:p w14:paraId="533B6135" w14:textId="77777777" w:rsidR="003A6E95" w:rsidRPr="00DA50A8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  <w:t xml:space="preserve">Наименование муниципальной  программы, подпрограммы муниципальной    </w:t>
            </w:r>
            <w:r w:rsidRPr="00DA50A8"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  <w:br/>
              <w:t xml:space="preserve">программы, основного мероприятия, </w:t>
            </w:r>
          </w:p>
          <w:p w14:paraId="280D0180" w14:textId="77777777" w:rsidR="003A6E95" w:rsidRPr="00DA50A8" w:rsidRDefault="003A6E95" w:rsidP="00A179B1">
            <w:pPr>
              <w:widowControl w:val="0"/>
              <w:suppressAutoHyphens/>
              <w:autoSpaceDE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  <w:t>мероприятия муниципальной программы</w:t>
            </w:r>
          </w:p>
        </w:tc>
        <w:tc>
          <w:tcPr>
            <w:tcW w:w="1843" w:type="dxa"/>
            <w:shd w:val="clear" w:color="auto" w:fill="auto"/>
          </w:tcPr>
          <w:p w14:paraId="15FF5DC6" w14:textId="77777777" w:rsidR="003A6E95" w:rsidRPr="00DA50A8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  <w:t xml:space="preserve">Ответственный  </w:t>
            </w:r>
            <w:r w:rsidRPr="00DA50A8"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  <w:br/>
              <w:t xml:space="preserve">исполнитель,   </w:t>
            </w:r>
            <w:r w:rsidRPr="00DA50A8"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  <w:br/>
              <w:t xml:space="preserve">соисполнители,  </w:t>
            </w:r>
            <w:r w:rsidRPr="00DA50A8"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  <w:br/>
            </w:r>
            <w:r w:rsidRPr="00DA50A8">
              <w:rPr>
                <w:kern w:val="1"/>
                <w:sz w:val="22"/>
                <w:szCs w:val="22"/>
                <w:lang w:val="en-US" w:eastAsia="fa-IR" w:bidi="fa-IR"/>
              </w:rPr>
              <w:t xml:space="preserve"> </w:t>
            </w:r>
            <w:r w:rsidRPr="00DA50A8"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  <w:t>участники</w:t>
            </w:r>
          </w:p>
        </w:tc>
        <w:tc>
          <w:tcPr>
            <w:tcW w:w="1985" w:type="dxa"/>
            <w:gridSpan w:val="4"/>
            <w:shd w:val="clear" w:color="auto" w:fill="auto"/>
          </w:tcPr>
          <w:p w14:paraId="00BD3958" w14:textId="77777777" w:rsidR="003A6E95" w:rsidRPr="00DA50A8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  <w:t xml:space="preserve">Код бюджетной   </w:t>
            </w:r>
            <w:r w:rsidRPr="00DA50A8"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  <w:br/>
            </w:r>
            <w:r w:rsidRPr="00DA50A8">
              <w:rPr>
                <w:kern w:val="1"/>
                <w:sz w:val="22"/>
                <w:szCs w:val="22"/>
                <w:lang w:val="en-US" w:eastAsia="fa-IR" w:bidi="fa-IR"/>
              </w:rPr>
              <w:t xml:space="preserve">   </w:t>
            </w:r>
            <w:r w:rsidRPr="00DA50A8"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  <w:t xml:space="preserve">классификации   </w:t>
            </w:r>
            <w:r w:rsidRPr="00DA50A8"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  <w:br/>
            </w:r>
          </w:p>
        </w:tc>
        <w:tc>
          <w:tcPr>
            <w:tcW w:w="5670" w:type="dxa"/>
            <w:gridSpan w:val="7"/>
            <w:shd w:val="clear" w:color="auto" w:fill="auto"/>
          </w:tcPr>
          <w:p w14:paraId="764D9239" w14:textId="77777777" w:rsidR="003A6E95" w:rsidRPr="00DA50A8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  <w:t>Расходы  (тыс. рублей), годы</w:t>
            </w:r>
          </w:p>
        </w:tc>
        <w:tc>
          <w:tcPr>
            <w:tcW w:w="708" w:type="dxa"/>
          </w:tcPr>
          <w:p w14:paraId="18EF89D3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709" w:type="dxa"/>
          </w:tcPr>
          <w:p w14:paraId="38871F12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709" w:type="dxa"/>
          </w:tcPr>
          <w:p w14:paraId="32BFD0F4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709" w:type="dxa"/>
          </w:tcPr>
          <w:p w14:paraId="03BFEB33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708" w:type="dxa"/>
          </w:tcPr>
          <w:p w14:paraId="74AEACBC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kern w:val="1"/>
                <w:sz w:val="24"/>
                <w:szCs w:val="24"/>
                <w:lang w:eastAsia="fa-IR" w:bidi="fa-IR"/>
              </w:rPr>
            </w:pPr>
          </w:p>
        </w:tc>
      </w:tr>
      <w:tr w:rsidR="003A6E95" w14:paraId="5D1CF9EB" w14:textId="77777777" w:rsidTr="008D0641">
        <w:trPr>
          <w:trHeight w:val="1455"/>
        </w:trPr>
        <w:tc>
          <w:tcPr>
            <w:tcW w:w="992" w:type="dxa"/>
            <w:shd w:val="clear" w:color="auto" w:fill="auto"/>
          </w:tcPr>
          <w:p w14:paraId="7B2E4EB6" w14:textId="77777777" w:rsidR="003A6E95" w:rsidRPr="00DA50A8" w:rsidRDefault="003A6E95" w:rsidP="00A179B1">
            <w:pPr>
              <w:widowControl w:val="0"/>
              <w:suppressAutoHyphens/>
              <w:autoSpaceDE w:val="0"/>
              <w:snapToGrid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1"/>
                <w:sz w:val="22"/>
                <w:szCs w:val="22"/>
                <w:lang w:val="en-US" w:eastAsia="fa-IR" w:bidi="fa-IR"/>
              </w:rPr>
            </w:pPr>
          </w:p>
        </w:tc>
        <w:tc>
          <w:tcPr>
            <w:tcW w:w="1843" w:type="dxa"/>
            <w:shd w:val="clear" w:color="auto" w:fill="auto"/>
          </w:tcPr>
          <w:p w14:paraId="3A8E8AC9" w14:textId="77777777" w:rsidR="003A6E95" w:rsidRPr="00DA50A8" w:rsidRDefault="003A6E95" w:rsidP="00A179B1">
            <w:pPr>
              <w:widowControl w:val="0"/>
              <w:suppressAutoHyphens/>
              <w:autoSpaceDE w:val="0"/>
              <w:snapToGrid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1"/>
                <w:sz w:val="22"/>
                <w:szCs w:val="22"/>
                <w:lang w:val="en-US" w:eastAsia="fa-IR" w:bidi="fa-IR"/>
              </w:rPr>
            </w:pPr>
          </w:p>
        </w:tc>
        <w:tc>
          <w:tcPr>
            <w:tcW w:w="1843" w:type="dxa"/>
            <w:shd w:val="clear" w:color="auto" w:fill="auto"/>
          </w:tcPr>
          <w:p w14:paraId="096F25CD" w14:textId="77777777" w:rsidR="003A6E95" w:rsidRPr="00DA50A8" w:rsidRDefault="003A6E95" w:rsidP="00A179B1">
            <w:pPr>
              <w:widowControl w:val="0"/>
              <w:suppressAutoHyphens/>
              <w:autoSpaceDE w:val="0"/>
              <w:snapToGrid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1"/>
                <w:sz w:val="22"/>
                <w:szCs w:val="22"/>
                <w:lang w:val="en-US" w:eastAsia="fa-IR" w:bidi="fa-IR"/>
              </w:rPr>
            </w:pPr>
          </w:p>
        </w:tc>
        <w:tc>
          <w:tcPr>
            <w:tcW w:w="709" w:type="dxa"/>
            <w:shd w:val="clear" w:color="auto" w:fill="auto"/>
          </w:tcPr>
          <w:p w14:paraId="0809E8B7" w14:textId="77777777" w:rsidR="003A6E95" w:rsidRPr="00DA50A8" w:rsidRDefault="003A6E95" w:rsidP="00A179B1">
            <w:pPr>
              <w:widowControl w:val="0"/>
              <w:suppressAutoHyphens/>
              <w:autoSpaceDE w:val="0"/>
              <w:snapToGrid w:val="0"/>
              <w:ind w:hanging="105"/>
              <w:textAlignment w:val="baseline"/>
              <w:rPr>
                <w:rFonts w:ascii="Times New Roman CYR" w:eastAsia="Times New Roman CYR" w:hAnsi="Times New Roman CYR" w:cs="Times New Roman CYR"/>
                <w:spacing w:val="-8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ascii="Times New Roman CYR" w:eastAsia="Times New Roman CYR" w:hAnsi="Times New Roman CYR" w:cs="Times New Roman CYR"/>
                <w:spacing w:val="-8"/>
                <w:kern w:val="1"/>
                <w:sz w:val="22"/>
                <w:szCs w:val="22"/>
                <w:lang w:eastAsia="fa-IR" w:bidi="fa-IR"/>
              </w:rPr>
              <w:t>ГРБС</w:t>
            </w:r>
          </w:p>
        </w:tc>
        <w:tc>
          <w:tcPr>
            <w:tcW w:w="425" w:type="dxa"/>
            <w:shd w:val="clear" w:color="auto" w:fill="auto"/>
          </w:tcPr>
          <w:p w14:paraId="7F3173A4" w14:textId="77777777" w:rsidR="003A6E95" w:rsidRPr="00DA50A8" w:rsidRDefault="003A6E95" w:rsidP="00A179B1">
            <w:pPr>
              <w:widowControl w:val="0"/>
              <w:suppressAutoHyphens/>
              <w:autoSpaceDE w:val="0"/>
              <w:snapToGrid w:val="0"/>
              <w:ind w:hanging="75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spacing w:val="-8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ascii="Times New Roman CYR" w:eastAsia="Times New Roman CYR" w:hAnsi="Times New Roman CYR" w:cs="Times New Roman CYR"/>
                <w:spacing w:val="-8"/>
                <w:kern w:val="1"/>
                <w:sz w:val="22"/>
                <w:szCs w:val="22"/>
                <w:lang w:eastAsia="fa-IR" w:bidi="fa-IR"/>
              </w:rPr>
              <w:t>РзПр</w:t>
            </w:r>
          </w:p>
        </w:tc>
        <w:tc>
          <w:tcPr>
            <w:tcW w:w="425" w:type="dxa"/>
            <w:shd w:val="clear" w:color="auto" w:fill="auto"/>
          </w:tcPr>
          <w:p w14:paraId="272E5F81" w14:textId="77777777" w:rsidR="003A6E95" w:rsidRPr="00DA50A8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spacing w:val="-8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ascii="Times New Roman CYR" w:eastAsia="Times New Roman CYR" w:hAnsi="Times New Roman CYR" w:cs="Times New Roman CYR"/>
                <w:spacing w:val="-8"/>
                <w:kern w:val="1"/>
                <w:sz w:val="22"/>
                <w:szCs w:val="22"/>
                <w:lang w:eastAsia="fa-IR" w:bidi="fa-IR"/>
              </w:rPr>
              <w:t>ЦСР</w:t>
            </w:r>
          </w:p>
        </w:tc>
        <w:tc>
          <w:tcPr>
            <w:tcW w:w="426" w:type="dxa"/>
            <w:shd w:val="clear" w:color="auto" w:fill="auto"/>
          </w:tcPr>
          <w:p w14:paraId="39129455" w14:textId="77777777" w:rsidR="003A6E95" w:rsidRPr="00DA50A8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spacing w:val="-8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ascii="Times New Roman CYR" w:eastAsia="Times New Roman CYR" w:hAnsi="Times New Roman CYR" w:cs="Times New Roman CYR"/>
                <w:spacing w:val="-8"/>
                <w:kern w:val="1"/>
                <w:sz w:val="22"/>
                <w:szCs w:val="22"/>
                <w:lang w:eastAsia="fa-IR" w:bidi="fa-IR"/>
              </w:rPr>
              <w:t>ВР</w:t>
            </w:r>
          </w:p>
        </w:tc>
        <w:tc>
          <w:tcPr>
            <w:tcW w:w="708" w:type="dxa"/>
            <w:shd w:val="clear" w:color="auto" w:fill="auto"/>
          </w:tcPr>
          <w:p w14:paraId="18D14AC3" w14:textId="77777777" w:rsidR="003A6E95" w:rsidRPr="00DA50A8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DA50A8">
              <w:rPr>
                <w:kern w:val="1"/>
                <w:sz w:val="22"/>
                <w:szCs w:val="22"/>
                <w:lang w:val="en-US" w:eastAsia="fa-IR" w:bidi="fa-IR"/>
              </w:rPr>
              <w:t>2019</w:t>
            </w:r>
          </w:p>
        </w:tc>
        <w:tc>
          <w:tcPr>
            <w:tcW w:w="851" w:type="dxa"/>
            <w:shd w:val="clear" w:color="auto" w:fill="auto"/>
          </w:tcPr>
          <w:p w14:paraId="302DD210" w14:textId="77777777" w:rsidR="003A6E95" w:rsidRPr="00DA50A8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DA50A8">
              <w:rPr>
                <w:kern w:val="1"/>
                <w:sz w:val="22"/>
                <w:szCs w:val="22"/>
                <w:lang w:val="en-US" w:eastAsia="fa-IR" w:bidi="fa-IR"/>
              </w:rPr>
              <w:t>2020</w:t>
            </w:r>
          </w:p>
        </w:tc>
        <w:tc>
          <w:tcPr>
            <w:tcW w:w="825" w:type="dxa"/>
            <w:shd w:val="clear" w:color="auto" w:fill="auto"/>
          </w:tcPr>
          <w:p w14:paraId="68E084A1" w14:textId="77777777" w:rsidR="003A6E95" w:rsidRPr="00DA50A8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kern w:val="1"/>
                <w:sz w:val="22"/>
                <w:szCs w:val="22"/>
                <w:lang w:val="en-US" w:eastAsia="fa-IR" w:bidi="fa-IR"/>
              </w:rPr>
              <w:t>202</w:t>
            </w:r>
            <w:r w:rsidRPr="00DA50A8">
              <w:rPr>
                <w:kern w:val="1"/>
                <w:sz w:val="22"/>
                <w:szCs w:val="22"/>
                <w:lang w:eastAsia="fa-IR" w:bidi="fa-IR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084D0602" w14:textId="77777777" w:rsidR="003A6E95" w:rsidRPr="00DA50A8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kern w:val="1"/>
                <w:sz w:val="22"/>
                <w:szCs w:val="22"/>
                <w:lang w:val="en-US" w:eastAsia="fa-IR" w:bidi="fa-IR"/>
              </w:rPr>
              <w:t>202</w:t>
            </w:r>
            <w:r w:rsidRPr="00DA50A8">
              <w:rPr>
                <w:kern w:val="1"/>
                <w:sz w:val="22"/>
                <w:szCs w:val="22"/>
                <w:lang w:eastAsia="fa-IR" w:bidi="fa-IR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0DEC3553" w14:textId="77777777" w:rsidR="003A6E95" w:rsidRPr="00DA50A8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kern w:val="1"/>
                <w:sz w:val="22"/>
                <w:szCs w:val="22"/>
                <w:lang w:val="en-US" w:eastAsia="fa-IR" w:bidi="fa-IR"/>
              </w:rPr>
              <w:t>202</w:t>
            </w:r>
            <w:r w:rsidRPr="00DA50A8">
              <w:rPr>
                <w:kern w:val="1"/>
                <w:sz w:val="22"/>
                <w:szCs w:val="22"/>
                <w:lang w:eastAsia="fa-IR" w:bidi="fa-IR"/>
              </w:rPr>
              <w:t>3</w:t>
            </w:r>
          </w:p>
        </w:tc>
        <w:tc>
          <w:tcPr>
            <w:tcW w:w="876" w:type="dxa"/>
            <w:shd w:val="clear" w:color="auto" w:fill="auto"/>
          </w:tcPr>
          <w:p w14:paraId="39C66647" w14:textId="77777777" w:rsidR="003A6E95" w:rsidRPr="00DA50A8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kern w:val="1"/>
                <w:sz w:val="22"/>
                <w:szCs w:val="22"/>
                <w:lang w:val="en-US" w:eastAsia="fa-IR" w:bidi="fa-IR"/>
              </w:rPr>
              <w:t>202</w:t>
            </w:r>
            <w:r w:rsidRPr="00DA50A8">
              <w:rPr>
                <w:kern w:val="1"/>
                <w:sz w:val="22"/>
                <w:szCs w:val="22"/>
                <w:lang w:eastAsia="fa-IR" w:bidi="fa-IR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0B4E8352" w14:textId="77777777" w:rsidR="003A6E95" w:rsidRPr="00DA50A8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kern w:val="1"/>
                <w:sz w:val="22"/>
                <w:szCs w:val="22"/>
                <w:lang w:val="en-US" w:eastAsia="fa-IR" w:bidi="fa-IR"/>
              </w:rPr>
              <w:t>202</w:t>
            </w:r>
            <w:r w:rsidRPr="00DA50A8">
              <w:rPr>
                <w:kern w:val="1"/>
                <w:sz w:val="22"/>
                <w:szCs w:val="22"/>
                <w:lang w:eastAsia="fa-IR" w:bidi="fa-IR"/>
              </w:rPr>
              <w:t>5</w:t>
            </w:r>
          </w:p>
        </w:tc>
        <w:tc>
          <w:tcPr>
            <w:tcW w:w="708" w:type="dxa"/>
          </w:tcPr>
          <w:p w14:paraId="5E1085E1" w14:textId="77777777" w:rsidR="003A6E95" w:rsidRPr="009C6B9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2026</w:t>
            </w:r>
          </w:p>
        </w:tc>
        <w:tc>
          <w:tcPr>
            <w:tcW w:w="709" w:type="dxa"/>
          </w:tcPr>
          <w:p w14:paraId="3AECDF35" w14:textId="77777777" w:rsidR="003A6E95" w:rsidRPr="009C6B9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2027</w:t>
            </w:r>
          </w:p>
        </w:tc>
        <w:tc>
          <w:tcPr>
            <w:tcW w:w="709" w:type="dxa"/>
          </w:tcPr>
          <w:p w14:paraId="2C3BBF42" w14:textId="77777777" w:rsidR="003A6E95" w:rsidRPr="009C6B9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2028</w:t>
            </w:r>
          </w:p>
        </w:tc>
        <w:tc>
          <w:tcPr>
            <w:tcW w:w="709" w:type="dxa"/>
          </w:tcPr>
          <w:p w14:paraId="0B251A00" w14:textId="77777777" w:rsidR="003A6E95" w:rsidRPr="009C6B9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2029</w:t>
            </w:r>
          </w:p>
        </w:tc>
        <w:tc>
          <w:tcPr>
            <w:tcW w:w="708" w:type="dxa"/>
          </w:tcPr>
          <w:p w14:paraId="29632F5E" w14:textId="77777777" w:rsidR="003A6E95" w:rsidRPr="009C6B9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2030</w:t>
            </w:r>
          </w:p>
        </w:tc>
      </w:tr>
      <w:tr w:rsidR="003A6E95" w14:paraId="092A7303" w14:textId="77777777" w:rsidTr="008D0641">
        <w:trPr>
          <w:trHeight w:val="23"/>
        </w:trPr>
        <w:tc>
          <w:tcPr>
            <w:tcW w:w="992" w:type="dxa"/>
            <w:shd w:val="clear" w:color="auto" w:fill="auto"/>
          </w:tcPr>
          <w:p w14:paraId="3BACA53B" w14:textId="77777777" w:rsidR="003A6E95" w:rsidRPr="00DA50A8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DA50A8">
              <w:rPr>
                <w:kern w:val="1"/>
                <w:sz w:val="22"/>
                <w:szCs w:val="22"/>
                <w:lang w:val="en-US" w:eastAsia="fa-IR" w:bidi="fa-IR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694BA1BF" w14:textId="77777777" w:rsidR="003A6E95" w:rsidRPr="00DA50A8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DA50A8">
              <w:rPr>
                <w:kern w:val="1"/>
                <w:sz w:val="22"/>
                <w:szCs w:val="22"/>
                <w:lang w:val="en-US" w:eastAsia="fa-IR" w:bidi="fa-IR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15890A02" w14:textId="77777777" w:rsidR="003A6E95" w:rsidRPr="00DA50A8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DA50A8">
              <w:rPr>
                <w:kern w:val="1"/>
                <w:sz w:val="22"/>
                <w:szCs w:val="22"/>
                <w:lang w:val="en-US" w:eastAsia="fa-IR" w:bidi="fa-IR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4551BE9A" w14:textId="77777777" w:rsidR="003A6E95" w:rsidRPr="00DA50A8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DA50A8">
              <w:rPr>
                <w:kern w:val="1"/>
                <w:sz w:val="22"/>
                <w:szCs w:val="22"/>
                <w:lang w:val="en-US" w:eastAsia="fa-IR" w:bidi="fa-IR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14:paraId="6C09E58C" w14:textId="77777777" w:rsidR="003A6E95" w:rsidRPr="00DA50A8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DA50A8">
              <w:rPr>
                <w:kern w:val="1"/>
                <w:sz w:val="22"/>
                <w:szCs w:val="22"/>
                <w:lang w:val="en-US" w:eastAsia="fa-IR" w:bidi="fa-IR"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14:paraId="52B81043" w14:textId="77777777" w:rsidR="003A6E95" w:rsidRPr="00DA50A8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DA50A8">
              <w:rPr>
                <w:kern w:val="1"/>
                <w:sz w:val="22"/>
                <w:szCs w:val="22"/>
                <w:lang w:val="en-US" w:eastAsia="fa-IR" w:bidi="fa-IR"/>
              </w:rPr>
              <w:t>6</w:t>
            </w:r>
          </w:p>
        </w:tc>
        <w:tc>
          <w:tcPr>
            <w:tcW w:w="426" w:type="dxa"/>
            <w:shd w:val="clear" w:color="auto" w:fill="auto"/>
          </w:tcPr>
          <w:p w14:paraId="7A54C376" w14:textId="77777777" w:rsidR="003A6E95" w:rsidRPr="00DA50A8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DA50A8">
              <w:rPr>
                <w:kern w:val="1"/>
                <w:sz w:val="22"/>
                <w:szCs w:val="22"/>
                <w:lang w:val="en-US" w:eastAsia="fa-IR" w:bidi="fa-IR"/>
              </w:rPr>
              <w:t>7</w:t>
            </w:r>
          </w:p>
        </w:tc>
        <w:tc>
          <w:tcPr>
            <w:tcW w:w="708" w:type="dxa"/>
            <w:shd w:val="clear" w:color="auto" w:fill="auto"/>
          </w:tcPr>
          <w:p w14:paraId="20DB8001" w14:textId="77777777" w:rsidR="003A6E95" w:rsidRPr="00DA50A8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DA50A8">
              <w:rPr>
                <w:kern w:val="1"/>
                <w:sz w:val="22"/>
                <w:szCs w:val="22"/>
                <w:lang w:val="en-US" w:eastAsia="fa-IR" w:bidi="fa-IR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1FCA5CD7" w14:textId="77777777" w:rsidR="003A6E95" w:rsidRPr="00DA50A8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DA50A8">
              <w:rPr>
                <w:kern w:val="1"/>
                <w:sz w:val="22"/>
                <w:szCs w:val="22"/>
                <w:lang w:val="en-US" w:eastAsia="fa-IR" w:bidi="fa-IR"/>
              </w:rPr>
              <w:t>9</w:t>
            </w:r>
          </w:p>
        </w:tc>
        <w:tc>
          <w:tcPr>
            <w:tcW w:w="825" w:type="dxa"/>
            <w:shd w:val="clear" w:color="auto" w:fill="auto"/>
          </w:tcPr>
          <w:p w14:paraId="3158599B" w14:textId="77777777" w:rsidR="003A6E95" w:rsidRPr="00DA50A8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</w:p>
        </w:tc>
        <w:tc>
          <w:tcPr>
            <w:tcW w:w="850" w:type="dxa"/>
            <w:shd w:val="clear" w:color="auto" w:fill="auto"/>
          </w:tcPr>
          <w:p w14:paraId="25725D50" w14:textId="77777777" w:rsidR="003A6E95" w:rsidRPr="00DA50A8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</w:p>
        </w:tc>
        <w:tc>
          <w:tcPr>
            <w:tcW w:w="851" w:type="dxa"/>
            <w:shd w:val="clear" w:color="auto" w:fill="auto"/>
          </w:tcPr>
          <w:p w14:paraId="2F727CE9" w14:textId="77777777" w:rsidR="003A6E95" w:rsidRPr="00DA50A8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</w:p>
        </w:tc>
        <w:tc>
          <w:tcPr>
            <w:tcW w:w="876" w:type="dxa"/>
            <w:shd w:val="clear" w:color="auto" w:fill="auto"/>
          </w:tcPr>
          <w:p w14:paraId="562ECEFC" w14:textId="77777777" w:rsidR="003A6E95" w:rsidRPr="00DA50A8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</w:p>
        </w:tc>
        <w:tc>
          <w:tcPr>
            <w:tcW w:w="709" w:type="dxa"/>
            <w:shd w:val="clear" w:color="auto" w:fill="auto"/>
          </w:tcPr>
          <w:p w14:paraId="5CC7794E" w14:textId="77777777" w:rsidR="003A6E95" w:rsidRPr="00DA50A8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</w:p>
        </w:tc>
        <w:tc>
          <w:tcPr>
            <w:tcW w:w="708" w:type="dxa"/>
          </w:tcPr>
          <w:p w14:paraId="6B85846B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4"/>
                <w:szCs w:val="24"/>
                <w:lang w:val="en-US" w:eastAsia="fa-IR" w:bidi="fa-IR"/>
              </w:rPr>
            </w:pPr>
          </w:p>
        </w:tc>
        <w:tc>
          <w:tcPr>
            <w:tcW w:w="709" w:type="dxa"/>
          </w:tcPr>
          <w:p w14:paraId="7C35E9F7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4"/>
                <w:szCs w:val="24"/>
                <w:lang w:val="en-US" w:eastAsia="fa-IR" w:bidi="fa-IR"/>
              </w:rPr>
            </w:pPr>
          </w:p>
        </w:tc>
        <w:tc>
          <w:tcPr>
            <w:tcW w:w="709" w:type="dxa"/>
          </w:tcPr>
          <w:p w14:paraId="3B5D948E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4"/>
                <w:szCs w:val="24"/>
                <w:lang w:val="en-US" w:eastAsia="fa-IR" w:bidi="fa-IR"/>
              </w:rPr>
            </w:pPr>
          </w:p>
        </w:tc>
        <w:tc>
          <w:tcPr>
            <w:tcW w:w="709" w:type="dxa"/>
          </w:tcPr>
          <w:p w14:paraId="1018CDC0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4"/>
                <w:szCs w:val="24"/>
                <w:lang w:val="en-US" w:eastAsia="fa-IR" w:bidi="fa-IR"/>
              </w:rPr>
            </w:pPr>
          </w:p>
        </w:tc>
        <w:tc>
          <w:tcPr>
            <w:tcW w:w="708" w:type="dxa"/>
          </w:tcPr>
          <w:p w14:paraId="229A0123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4"/>
                <w:szCs w:val="24"/>
                <w:lang w:val="en-US" w:eastAsia="fa-IR" w:bidi="fa-IR"/>
              </w:rPr>
            </w:pPr>
          </w:p>
        </w:tc>
      </w:tr>
      <w:tr w:rsidR="00A43527" w14:paraId="518D52B5" w14:textId="77777777" w:rsidTr="008D0641">
        <w:trPr>
          <w:trHeight w:val="439"/>
        </w:trPr>
        <w:tc>
          <w:tcPr>
            <w:tcW w:w="992" w:type="dxa"/>
            <w:shd w:val="clear" w:color="auto" w:fill="auto"/>
          </w:tcPr>
          <w:p w14:paraId="3C8ADEA8" w14:textId="77777777" w:rsidR="00A43527" w:rsidRPr="00DA50A8" w:rsidRDefault="00A43527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spacing w:val="-8"/>
                <w:kern w:val="1"/>
                <w:sz w:val="22"/>
                <w:szCs w:val="22"/>
                <w:lang w:eastAsia="fa-IR" w:bidi="fa-IR"/>
              </w:rPr>
              <w:t xml:space="preserve">Муниципальная 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программа Песчанокопского 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lastRenderedPageBreak/>
              <w:t>района</w:t>
            </w:r>
          </w:p>
        </w:tc>
        <w:tc>
          <w:tcPr>
            <w:tcW w:w="1843" w:type="dxa"/>
            <w:shd w:val="clear" w:color="auto" w:fill="auto"/>
          </w:tcPr>
          <w:p w14:paraId="368C9F16" w14:textId="00132CC8" w:rsidR="00A43527" w:rsidRPr="00DA50A8" w:rsidRDefault="00A43527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>
              <w:rPr>
                <w:kern w:val="1"/>
                <w:sz w:val="22"/>
                <w:szCs w:val="22"/>
                <w:lang w:eastAsia="fa-IR" w:bidi="fa-IR"/>
              </w:rPr>
              <w:lastRenderedPageBreak/>
              <w:t>«</w:t>
            </w:r>
            <w:r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Молодежная политика и социальная активность</w:t>
            </w:r>
            <w:r w:rsidRPr="00DA50A8">
              <w:rPr>
                <w:kern w:val="1"/>
                <w:sz w:val="22"/>
                <w:szCs w:val="22"/>
                <w:lang w:eastAsia="fa-IR" w:bidi="fa-IR"/>
              </w:rPr>
              <w:t xml:space="preserve">» 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на 2019-2030 годы</w:t>
            </w:r>
          </w:p>
          <w:p w14:paraId="4BBFD07B" w14:textId="77777777" w:rsidR="00A43527" w:rsidRPr="00DA50A8" w:rsidRDefault="00A43527" w:rsidP="00A179B1">
            <w:pPr>
              <w:widowControl w:val="0"/>
              <w:suppressAutoHyphens/>
              <w:autoSpaceDE w:val="0"/>
              <w:textAlignment w:val="baseline"/>
              <w:rPr>
                <w:rFonts w:eastAsia="Calibri"/>
                <w:kern w:val="1"/>
                <w:sz w:val="22"/>
                <w:szCs w:val="22"/>
                <w:lang w:eastAsia="fa-IR" w:bidi="fa-IR"/>
              </w:rPr>
            </w:pPr>
          </w:p>
        </w:tc>
        <w:tc>
          <w:tcPr>
            <w:tcW w:w="1843" w:type="dxa"/>
            <w:shd w:val="clear" w:color="auto" w:fill="auto"/>
          </w:tcPr>
          <w:p w14:paraId="18ADCF16" w14:textId="77777777" w:rsidR="00A43527" w:rsidRPr="00DA50A8" w:rsidRDefault="00A43527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всего</w:t>
            </w:r>
          </w:p>
          <w:p w14:paraId="5EEE2EA5" w14:textId="77777777" w:rsidR="00A43527" w:rsidRPr="00DA50A8" w:rsidRDefault="00A43527" w:rsidP="00A179B1">
            <w:pPr>
              <w:widowControl w:val="0"/>
              <w:suppressAutoHyphens/>
              <w:autoSpaceDE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в том числе:</w:t>
            </w:r>
          </w:p>
        </w:tc>
        <w:tc>
          <w:tcPr>
            <w:tcW w:w="709" w:type="dxa"/>
            <w:shd w:val="clear" w:color="auto" w:fill="auto"/>
          </w:tcPr>
          <w:p w14:paraId="72805DDC" w14:textId="77777777" w:rsidR="00A43527" w:rsidRPr="00684712" w:rsidRDefault="00A43527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419DACAB" w14:textId="77777777" w:rsidR="00A43527" w:rsidRPr="00684712" w:rsidRDefault="00A43527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58F5FDC0" w14:textId="77777777" w:rsidR="00A43527" w:rsidRPr="00684712" w:rsidRDefault="00A43527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14:paraId="7014A296" w14:textId="77777777" w:rsidR="00A43527" w:rsidRPr="00684712" w:rsidRDefault="00A43527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14:paraId="62AE4DA6" w14:textId="77777777" w:rsidR="00A43527" w:rsidRPr="00684712" w:rsidRDefault="00A43527" w:rsidP="008D0641">
            <w:pPr>
              <w:widowControl w:val="0"/>
              <w:suppressAutoHyphens/>
              <w:autoSpaceDE w:val="0"/>
              <w:snapToGrid w:val="0"/>
              <w:ind w:right="-108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Andale Sans UI"/>
                <w:kern w:val="1"/>
                <w:sz w:val="24"/>
                <w:szCs w:val="24"/>
                <w:lang w:eastAsia="fa-IR" w:bidi="fa-IR"/>
              </w:rPr>
              <w:t>272,1</w:t>
            </w:r>
          </w:p>
        </w:tc>
        <w:tc>
          <w:tcPr>
            <w:tcW w:w="851" w:type="dxa"/>
            <w:shd w:val="clear" w:color="auto" w:fill="auto"/>
          </w:tcPr>
          <w:p w14:paraId="53E5CE91" w14:textId="77777777" w:rsidR="00A43527" w:rsidRPr="00684712" w:rsidRDefault="00A43527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Andale Sans UI"/>
                <w:kern w:val="1"/>
                <w:sz w:val="24"/>
                <w:szCs w:val="24"/>
                <w:lang w:eastAsia="fa-IR" w:bidi="fa-IR"/>
              </w:rPr>
              <w:t>49,6</w:t>
            </w:r>
          </w:p>
        </w:tc>
        <w:tc>
          <w:tcPr>
            <w:tcW w:w="825" w:type="dxa"/>
            <w:shd w:val="clear" w:color="auto" w:fill="auto"/>
          </w:tcPr>
          <w:p w14:paraId="323274C8" w14:textId="77777777" w:rsidR="00A43527" w:rsidRPr="00684712" w:rsidRDefault="00A43527" w:rsidP="00A179B1">
            <w:pPr>
              <w:rPr>
                <w:sz w:val="24"/>
                <w:szCs w:val="24"/>
              </w:rPr>
            </w:pPr>
            <w:r w:rsidRPr="00684712">
              <w:rPr>
                <w:rFonts w:eastAsia="Andale Sans UI"/>
                <w:kern w:val="1"/>
                <w:sz w:val="24"/>
                <w:szCs w:val="24"/>
                <w:lang w:eastAsia="fa-IR" w:bidi="fa-IR"/>
              </w:rPr>
              <w:t>349,6</w:t>
            </w:r>
          </w:p>
        </w:tc>
        <w:tc>
          <w:tcPr>
            <w:tcW w:w="850" w:type="dxa"/>
            <w:shd w:val="clear" w:color="auto" w:fill="auto"/>
          </w:tcPr>
          <w:p w14:paraId="54B6E9E8" w14:textId="4B6B1616" w:rsidR="00A43527" w:rsidRPr="00684712" w:rsidRDefault="00A43527" w:rsidP="00A179B1">
            <w:pPr>
              <w:rPr>
                <w:sz w:val="24"/>
                <w:szCs w:val="24"/>
              </w:rPr>
            </w:pPr>
            <w:r>
              <w:rPr>
                <w:rFonts w:eastAsia="Andale Sans UI"/>
                <w:kern w:val="1"/>
                <w:sz w:val="24"/>
                <w:szCs w:val="24"/>
                <w:lang w:eastAsia="fa-IR" w:bidi="fa-IR"/>
              </w:rPr>
              <w:t>614,9</w:t>
            </w:r>
          </w:p>
        </w:tc>
        <w:tc>
          <w:tcPr>
            <w:tcW w:w="851" w:type="dxa"/>
            <w:shd w:val="clear" w:color="auto" w:fill="auto"/>
          </w:tcPr>
          <w:p w14:paraId="08384D8A" w14:textId="0B88F2E7" w:rsidR="00A43527" w:rsidRPr="00684712" w:rsidRDefault="00A43527" w:rsidP="00A179B1">
            <w:pPr>
              <w:rPr>
                <w:sz w:val="24"/>
                <w:szCs w:val="24"/>
              </w:rPr>
            </w:pPr>
            <w:r>
              <w:rPr>
                <w:rFonts w:eastAsia="Andale Sans UI"/>
                <w:kern w:val="1"/>
                <w:sz w:val="24"/>
                <w:szCs w:val="24"/>
                <w:lang w:eastAsia="fa-IR" w:bidi="fa-IR"/>
              </w:rPr>
              <w:t>614,9</w:t>
            </w:r>
          </w:p>
        </w:tc>
        <w:tc>
          <w:tcPr>
            <w:tcW w:w="876" w:type="dxa"/>
            <w:shd w:val="clear" w:color="auto" w:fill="auto"/>
          </w:tcPr>
          <w:p w14:paraId="73035BF4" w14:textId="2401675C" w:rsidR="00A43527" w:rsidRPr="00684712" w:rsidRDefault="00A43527" w:rsidP="00A179B1">
            <w:pPr>
              <w:rPr>
                <w:sz w:val="24"/>
                <w:szCs w:val="24"/>
              </w:rPr>
            </w:pPr>
            <w:r>
              <w:rPr>
                <w:rFonts w:eastAsia="Andale Sans UI"/>
                <w:kern w:val="1"/>
                <w:sz w:val="24"/>
                <w:szCs w:val="24"/>
                <w:lang w:eastAsia="fa-IR" w:bidi="fa-IR"/>
              </w:rPr>
              <w:t>614,9</w:t>
            </w:r>
          </w:p>
        </w:tc>
        <w:tc>
          <w:tcPr>
            <w:tcW w:w="709" w:type="dxa"/>
            <w:shd w:val="clear" w:color="auto" w:fill="auto"/>
          </w:tcPr>
          <w:p w14:paraId="62EBA204" w14:textId="77777777" w:rsidR="00A43527" w:rsidRPr="00684712" w:rsidRDefault="00A43527" w:rsidP="008D0641">
            <w:pPr>
              <w:ind w:right="-107"/>
              <w:rPr>
                <w:sz w:val="24"/>
                <w:szCs w:val="24"/>
              </w:rPr>
            </w:pPr>
            <w:r w:rsidRPr="00684712">
              <w:rPr>
                <w:rFonts w:eastAsia="Andale Sans UI"/>
                <w:kern w:val="1"/>
                <w:sz w:val="24"/>
                <w:szCs w:val="24"/>
                <w:lang w:eastAsia="fa-IR" w:bidi="fa-IR"/>
              </w:rPr>
              <w:t>235,7</w:t>
            </w:r>
          </w:p>
        </w:tc>
        <w:tc>
          <w:tcPr>
            <w:tcW w:w="708" w:type="dxa"/>
          </w:tcPr>
          <w:p w14:paraId="04B34F65" w14:textId="77777777" w:rsidR="00A43527" w:rsidRPr="00684712" w:rsidRDefault="00A43527" w:rsidP="008D0641">
            <w:pPr>
              <w:ind w:right="-108"/>
              <w:rPr>
                <w:sz w:val="24"/>
                <w:szCs w:val="24"/>
              </w:rPr>
            </w:pPr>
            <w:r w:rsidRPr="00684712">
              <w:rPr>
                <w:rFonts w:eastAsia="Andale Sans UI"/>
                <w:kern w:val="1"/>
                <w:sz w:val="24"/>
                <w:szCs w:val="24"/>
                <w:lang w:eastAsia="fa-IR" w:bidi="fa-IR"/>
              </w:rPr>
              <w:t>235,7</w:t>
            </w:r>
          </w:p>
        </w:tc>
        <w:tc>
          <w:tcPr>
            <w:tcW w:w="709" w:type="dxa"/>
          </w:tcPr>
          <w:p w14:paraId="6DF9844B" w14:textId="77777777" w:rsidR="00A43527" w:rsidRPr="00684712" w:rsidRDefault="00A43527" w:rsidP="008D0641">
            <w:pPr>
              <w:ind w:right="-108"/>
              <w:rPr>
                <w:sz w:val="24"/>
                <w:szCs w:val="24"/>
              </w:rPr>
            </w:pPr>
            <w:r w:rsidRPr="00684712">
              <w:rPr>
                <w:rFonts w:eastAsia="Andale Sans UI"/>
                <w:kern w:val="1"/>
                <w:sz w:val="24"/>
                <w:szCs w:val="24"/>
                <w:lang w:eastAsia="fa-IR" w:bidi="fa-IR"/>
              </w:rPr>
              <w:t>235,7</w:t>
            </w:r>
          </w:p>
        </w:tc>
        <w:tc>
          <w:tcPr>
            <w:tcW w:w="709" w:type="dxa"/>
          </w:tcPr>
          <w:p w14:paraId="185530B4" w14:textId="77777777" w:rsidR="00A43527" w:rsidRPr="00684712" w:rsidRDefault="00A43527" w:rsidP="008D0641">
            <w:pPr>
              <w:ind w:right="-107"/>
              <w:rPr>
                <w:sz w:val="24"/>
                <w:szCs w:val="24"/>
              </w:rPr>
            </w:pPr>
            <w:r w:rsidRPr="00684712">
              <w:rPr>
                <w:rFonts w:eastAsia="Andale Sans UI"/>
                <w:kern w:val="1"/>
                <w:sz w:val="24"/>
                <w:szCs w:val="24"/>
                <w:lang w:eastAsia="fa-IR" w:bidi="fa-IR"/>
              </w:rPr>
              <w:t>235,7</w:t>
            </w:r>
          </w:p>
        </w:tc>
        <w:tc>
          <w:tcPr>
            <w:tcW w:w="709" w:type="dxa"/>
          </w:tcPr>
          <w:p w14:paraId="173A1BD2" w14:textId="77777777" w:rsidR="00A43527" w:rsidRPr="00684712" w:rsidRDefault="00A43527" w:rsidP="008D0641">
            <w:pPr>
              <w:ind w:right="-107"/>
              <w:rPr>
                <w:sz w:val="24"/>
                <w:szCs w:val="24"/>
              </w:rPr>
            </w:pPr>
            <w:r w:rsidRPr="00684712">
              <w:rPr>
                <w:rFonts w:eastAsia="Andale Sans UI"/>
                <w:kern w:val="1"/>
                <w:sz w:val="24"/>
                <w:szCs w:val="24"/>
                <w:lang w:eastAsia="fa-IR" w:bidi="fa-IR"/>
              </w:rPr>
              <w:t>235,7</w:t>
            </w:r>
          </w:p>
        </w:tc>
        <w:tc>
          <w:tcPr>
            <w:tcW w:w="708" w:type="dxa"/>
          </w:tcPr>
          <w:p w14:paraId="2B4A0422" w14:textId="77777777" w:rsidR="00A43527" w:rsidRPr="00684712" w:rsidRDefault="00A43527" w:rsidP="008D0641">
            <w:pPr>
              <w:ind w:right="-108"/>
              <w:rPr>
                <w:sz w:val="24"/>
                <w:szCs w:val="24"/>
              </w:rPr>
            </w:pPr>
            <w:r w:rsidRPr="00684712">
              <w:rPr>
                <w:rFonts w:eastAsia="Andale Sans UI"/>
                <w:kern w:val="1"/>
                <w:sz w:val="24"/>
                <w:szCs w:val="24"/>
                <w:lang w:eastAsia="fa-IR" w:bidi="fa-IR"/>
              </w:rPr>
              <w:t>235,7</w:t>
            </w:r>
          </w:p>
        </w:tc>
      </w:tr>
      <w:tr w:rsidR="00A43527" w14:paraId="0E56439F" w14:textId="77777777" w:rsidTr="008D0641">
        <w:trPr>
          <w:trHeight w:val="2276"/>
        </w:trPr>
        <w:tc>
          <w:tcPr>
            <w:tcW w:w="992" w:type="dxa"/>
            <w:shd w:val="clear" w:color="auto" w:fill="auto"/>
          </w:tcPr>
          <w:p w14:paraId="35AAD919" w14:textId="77777777" w:rsidR="00A43527" w:rsidRPr="00DA50A8" w:rsidRDefault="00A43527" w:rsidP="00A179B1">
            <w:pPr>
              <w:widowControl w:val="0"/>
              <w:suppressAutoHyphens/>
              <w:autoSpaceDE w:val="0"/>
              <w:snapToGrid w:val="0"/>
              <w:spacing w:after="200" w:line="276" w:lineRule="auto"/>
              <w:textAlignment w:val="baseline"/>
              <w:rPr>
                <w:rFonts w:eastAsia="Calibri"/>
                <w:kern w:val="1"/>
                <w:sz w:val="22"/>
                <w:szCs w:val="22"/>
                <w:lang w:val="en-US" w:eastAsia="fa-IR" w:bidi="fa-IR"/>
              </w:rPr>
            </w:pPr>
          </w:p>
        </w:tc>
        <w:tc>
          <w:tcPr>
            <w:tcW w:w="1843" w:type="dxa"/>
            <w:shd w:val="clear" w:color="auto" w:fill="auto"/>
          </w:tcPr>
          <w:p w14:paraId="76576AC5" w14:textId="77777777" w:rsidR="00A43527" w:rsidRPr="00DA50A8" w:rsidRDefault="00A43527" w:rsidP="00A179B1">
            <w:pPr>
              <w:widowControl w:val="0"/>
              <w:suppressAutoHyphens/>
              <w:autoSpaceDE w:val="0"/>
              <w:snapToGrid w:val="0"/>
              <w:spacing w:after="200" w:line="276" w:lineRule="auto"/>
              <w:textAlignment w:val="baseline"/>
              <w:rPr>
                <w:rFonts w:eastAsia="Calibri"/>
                <w:kern w:val="1"/>
                <w:sz w:val="22"/>
                <w:szCs w:val="22"/>
                <w:lang w:val="en-US" w:eastAsia="fa-IR" w:bidi="fa-IR"/>
              </w:rPr>
            </w:pPr>
          </w:p>
        </w:tc>
        <w:tc>
          <w:tcPr>
            <w:tcW w:w="1843" w:type="dxa"/>
            <w:shd w:val="clear" w:color="auto" w:fill="auto"/>
          </w:tcPr>
          <w:p w14:paraId="12A80DD7" w14:textId="77777777" w:rsidR="00A43527" w:rsidRPr="00DA50A8" w:rsidRDefault="00A43527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Отдел культуры,</w:t>
            </w:r>
            <w:r w:rsidRPr="00DA50A8"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  <w:t xml:space="preserve"> спорта и молодежи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администрации Песчанокопского района, отдел  образования  Администрации  района, </w:t>
            </w:r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образовательные организации</w:t>
            </w:r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района, ОВД  по  Песчанокопскому  району, общественные  объединения,  осуществляющие  мероприятия  по  работе  с  молодежью, 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администрации  сельских  поселений  Песчанокопского  района</w:t>
            </w:r>
          </w:p>
        </w:tc>
        <w:tc>
          <w:tcPr>
            <w:tcW w:w="709" w:type="dxa"/>
            <w:shd w:val="clear" w:color="auto" w:fill="auto"/>
          </w:tcPr>
          <w:p w14:paraId="5427B7C3" w14:textId="77777777" w:rsidR="00A43527" w:rsidRPr="00684712" w:rsidRDefault="00A43527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425" w:type="dxa"/>
            <w:shd w:val="clear" w:color="auto" w:fill="auto"/>
          </w:tcPr>
          <w:p w14:paraId="12C198B2" w14:textId="77777777" w:rsidR="00A43527" w:rsidRPr="00684712" w:rsidRDefault="00A43527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425" w:type="dxa"/>
            <w:shd w:val="clear" w:color="auto" w:fill="auto"/>
          </w:tcPr>
          <w:p w14:paraId="280BAAE0" w14:textId="77777777" w:rsidR="00A43527" w:rsidRPr="00684712" w:rsidRDefault="00A43527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426" w:type="dxa"/>
            <w:shd w:val="clear" w:color="auto" w:fill="auto"/>
          </w:tcPr>
          <w:p w14:paraId="62A70E6B" w14:textId="77777777" w:rsidR="00A43527" w:rsidRPr="00684712" w:rsidRDefault="00A43527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708" w:type="dxa"/>
            <w:shd w:val="clear" w:color="auto" w:fill="auto"/>
          </w:tcPr>
          <w:p w14:paraId="3DE0FDCE" w14:textId="77777777" w:rsidR="00A43527" w:rsidRPr="00684712" w:rsidRDefault="00A43527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851" w:type="dxa"/>
            <w:shd w:val="clear" w:color="auto" w:fill="auto"/>
          </w:tcPr>
          <w:p w14:paraId="7B75A6FE" w14:textId="77777777" w:rsidR="00A43527" w:rsidRPr="00684712" w:rsidRDefault="00A43527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825" w:type="dxa"/>
            <w:shd w:val="clear" w:color="auto" w:fill="auto"/>
          </w:tcPr>
          <w:p w14:paraId="6B945256" w14:textId="77777777" w:rsidR="00A43527" w:rsidRPr="00684712" w:rsidRDefault="00A43527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850" w:type="dxa"/>
            <w:shd w:val="clear" w:color="auto" w:fill="auto"/>
          </w:tcPr>
          <w:p w14:paraId="34279505" w14:textId="77777777" w:rsidR="00A43527" w:rsidRPr="00684712" w:rsidRDefault="00A43527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851" w:type="dxa"/>
            <w:shd w:val="clear" w:color="auto" w:fill="auto"/>
          </w:tcPr>
          <w:p w14:paraId="6D8CAA52" w14:textId="77777777" w:rsidR="00A43527" w:rsidRPr="00684712" w:rsidRDefault="00A43527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876" w:type="dxa"/>
            <w:shd w:val="clear" w:color="auto" w:fill="auto"/>
          </w:tcPr>
          <w:p w14:paraId="486EECE5" w14:textId="77777777" w:rsidR="00A43527" w:rsidRPr="00684712" w:rsidRDefault="00A43527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709" w:type="dxa"/>
            <w:shd w:val="clear" w:color="auto" w:fill="auto"/>
          </w:tcPr>
          <w:p w14:paraId="6282F69D" w14:textId="77777777" w:rsidR="00A43527" w:rsidRPr="00684712" w:rsidRDefault="00A43527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708" w:type="dxa"/>
          </w:tcPr>
          <w:p w14:paraId="553BD4AD" w14:textId="77777777" w:rsidR="00A43527" w:rsidRPr="00684712" w:rsidRDefault="00A43527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709" w:type="dxa"/>
          </w:tcPr>
          <w:p w14:paraId="735AE369" w14:textId="77777777" w:rsidR="00A43527" w:rsidRPr="00684712" w:rsidRDefault="00A43527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709" w:type="dxa"/>
          </w:tcPr>
          <w:p w14:paraId="00D328F0" w14:textId="77777777" w:rsidR="00A43527" w:rsidRPr="00684712" w:rsidRDefault="00A43527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709" w:type="dxa"/>
          </w:tcPr>
          <w:p w14:paraId="3FD620FB" w14:textId="77777777" w:rsidR="00A43527" w:rsidRPr="00684712" w:rsidRDefault="00A43527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708" w:type="dxa"/>
          </w:tcPr>
          <w:p w14:paraId="14BC13F4" w14:textId="77777777" w:rsidR="00A43527" w:rsidRPr="00684712" w:rsidRDefault="00A43527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</w:p>
        </w:tc>
      </w:tr>
      <w:tr w:rsidR="00A43527" w14:paraId="54D1EA99" w14:textId="77777777" w:rsidTr="008D0641">
        <w:trPr>
          <w:trHeight w:val="468"/>
        </w:trPr>
        <w:tc>
          <w:tcPr>
            <w:tcW w:w="992" w:type="dxa"/>
            <w:shd w:val="clear" w:color="auto" w:fill="auto"/>
          </w:tcPr>
          <w:p w14:paraId="1E6CE548" w14:textId="77777777" w:rsidR="00A43527" w:rsidRPr="00DA50A8" w:rsidRDefault="00A43527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Подпрограмма </w:t>
            </w:r>
          </w:p>
        </w:tc>
        <w:tc>
          <w:tcPr>
            <w:tcW w:w="1843" w:type="dxa"/>
            <w:shd w:val="clear" w:color="auto" w:fill="auto"/>
          </w:tcPr>
          <w:p w14:paraId="52A4CFAD" w14:textId="13DDDA25" w:rsidR="00A43527" w:rsidRPr="00DA50A8" w:rsidRDefault="00A43527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Поддержка молодежных инициати</w:t>
            </w:r>
            <w:r w:rsidR="00BF71B6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в</w:t>
            </w:r>
          </w:p>
        </w:tc>
        <w:tc>
          <w:tcPr>
            <w:tcW w:w="1843" w:type="dxa"/>
            <w:shd w:val="clear" w:color="auto" w:fill="auto"/>
          </w:tcPr>
          <w:p w14:paraId="17BFF57E" w14:textId="77777777" w:rsidR="00A43527" w:rsidRPr="00DA50A8" w:rsidRDefault="00A43527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всего</w:t>
            </w:r>
          </w:p>
          <w:p w14:paraId="3A39ADDA" w14:textId="77777777" w:rsidR="00A43527" w:rsidRPr="00DA50A8" w:rsidRDefault="00A43527" w:rsidP="00A179B1">
            <w:pPr>
              <w:widowControl w:val="0"/>
              <w:suppressAutoHyphens/>
              <w:autoSpaceDE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в том числе:</w:t>
            </w:r>
          </w:p>
        </w:tc>
        <w:tc>
          <w:tcPr>
            <w:tcW w:w="709" w:type="dxa"/>
            <w:shd w:val="clear" w:color="auto" w:fill="auto"/>
          </w:tcPr>
          <w:p w14:paraId="51CF5E2F" w14:textId="77777777" w:rsidR="00A43527" w:rsidRPr="00684712" w:rsidRDefault="00A43527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1B5D10AF" w14:textId="77777777" w:rsidR="00A43527" w:rsidRPr="00684712" w:rsidRDefault="00A43527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5C55DAB8" w14:textId="77777777" w:rsidR="00A43527" w:rsidRPr="00684712" w:rsidRDefault="00A43527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14:paraId="64B4BA2E" w14:textId="77777777" w:rsidR="00A43527" w:rsidRPr="00684712" w:rsidRDefault="00A43527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14:paraId="045761CA" w14:textId="77777777" w:rsidR="00A43527" w:rsidRPr="00684712" w:rsidRDefault="00A43527" w:rsidP="00BF71B6">
            <w:pPr>
              <w:widowControl w:val="0"/>
              <w:suppressAutoHyphens/>
              <w:autoSpaceDE w:val="0"/>
              <w:snapToGrid w:val="0"/>
              <w:ind w:right="-108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Andale Sans UI"/>
                <w:kern w:val="2"/>
                <w:sz w:val="24"/>
                <w:szCs w:val="24"/>
                <w:lang w:eastAsia="fa-IR" w:bidi="fa-IR"/>
              </w:rPr>
              <w:t>257,1</w:t>
            </w:r>
          </w:p>
        </w:tc>
        <w:tc>
          <w:tcPr>
            <w:tcW w:w="851" w:type="dxa"/>
            <w:shd w:val="clear" w:color="auto" w:fill="auto"/>
          </w:tcPr>
          <w:p w14:paraId="274F2527" w14:textId="77777777" w:rsidR="00A43527" w:rsidRPr="00684712" w:rsidRDefault="00A43527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Andale Sans UI"/>
                <w:kern w:val="2"/>
                <w:sz w:val="24"/>
                <w:szCs w:val="24"/>
                <w:lang w:eastAsia="fa-IR" w:bidi="fa-IR"/>
              </w:rPr>
              <w:t>49,6</w:t>
            </w:r>
          </w:p>
        </w:tc>
        <w:tc>
          <w:tcPr>
            <w:tcW w:w="825" w:type="dxa"/>
            <w:shd w:val="clear" w:color="auto" w:fill="auto"/>
          </w:tcPr>
          <w:p w14:paraId="2251076F" w14:textId="77777777" w:rsidR="00A43527" w:rsidRPr="00684712" w:rsidRDefault="00A43527" w:rsidP="00A179B1">
            <w:pPr>
              <w:rPr>
                <w:sz w:val="24"/>
                <w:szCs w:val="24"/>
              </w:rPr>
            </w:pPr>
            <w:r w:rsidRPr="00684712">
              <w:rPr>
                <w:rFonts w:eastAsia="Andale Sans UI"/>
                <w:kern w:val="2"/>
                <w:sz w:val="24"/>
                <w:szCs w:val="24"/>
                <w:lang w:eastAsia="fa-IR" w:bidi="fa-IR"/>
              </w:rPr>
              <w:t>328,3</w:t>
            </w:r>
          </w:p>
        </w:tc>
        <w:tc>
          <w:tcPr>
            <w:tcW w:w="850" w:type="dxa"/>
            <w:shd w:val="clear" w:color="auto" w:fill="auto"/>
          </w:tcPr>
          <w:p w14:paraId="199704FE" w14:textId="6B3F0BFE" w:rsidR="00A43527" w:rsidRPr="00684712" w:rsidRDefault="00A43527" w:rsidP="00A179B1">
            <w:pPr>
              <w:rPr>
                <w:sz w:val="24"/>
                <w:szCs w:val="24"/>
              </w:rPr>
            </w:pPr>
            <w:r>
              <w:rPr>
                <w:rFonts w:eastAsia="Andale Sans UI"/>
                <w:kern w:val="2"/>
                <w:sz w:val="24"/>
                <w:szCs w:val="24"/>
                <w:lang w:eastAsia="fa-IR" w:bidi="fa-IR"/>
              </w:rPr>
              <w:t>423,8</w:t>
            </w:r>
          </w:p>
        </w:tc>
        <w:tc>
          <w:tcPr>
            <w:tcW w:w="851" w:type="dxa"/>
            <w:shd w:val="clear" w:color="auto" w:fill="auto"/>
          </w:tcPr>
          <w:p w14:paraId="51A74BAE" w14:textId="3AE0E813" w:rsidR="00A43527" w:rsidRPr="00684712" w:rsidRDefault="00A43527" w:rsidP="00A179B1">
            <w:pPr>
              <w:rPr>
                <w:sz w:val="24"/>
                <w:szCs w:val="24"/>
              </w:rPr>
            </w:pPr>
            <w:r>
              <w:rPr>
                <w:rFonts w:eastAsia="Andale Sans UI"/>
                <w:kern w:val="2"/>
                <w:sz w:val="24"/>
                <w:szCs w:val="24"/>
                <w:lang w:eastAsia="fa-IR" w:bidi="fa-IR"/>
              </w:rPr>
              <w:t>423,8</w:t>
            </w:r>
          </w:p>
        </w:tc>
        <w:tc>
          <w:tcPr>
            <w:tcW w:w="876" w:type="dxa"/>
            <w:shd w:val="clear" w:color="auto" w:fill="auto"/>
          </w:tcPr>
          <w:p w14:paraId="1A0F3006" w14:textId="0ADF42C5" w:rsidR="00A43527" w:rsidRPr="00684712" w:rsidRDefault="00A43527" w:rsidP="00A179B1">
            <w:pPr>
              <w:rPr>
                <w:sz w:val="24"/>
                <w:szCs w:val="24"/>
              </w:rPr>
            </w:pPr>
            <w:r>
              <w:rPr>
                <w:rFonts w:eastAsia="Andale Sans UI"/>
                <w:kern w:val="2"/>
                <w:sz w:val="24"/>
                <w:szCs w:val="24"/>
                <w:lang w:eastAsia="fa-IR" w:bidi="fa-IR"/>
              </w:rPr>
              <w:t>423,8</w:t>
            </w:r>
          </w:p>
        </w:tc>
        <w:tc>
          <w:tcPr>
            <w:tcW w:w="709" w:type="dxa"/>
            <w:shd w:val="clear" w:color="auto" w:fill="auto"/>
          </w:tcPr>
          <w:p w14:paraId="53B2198A" w14:textId="77777777" w:rsidR="00A43527" w:rsidRPr="00684712" w:rsidRDefault="00A43527" w:rsidP="00BF71B6">
            <w:pPr>
              <w:ind w:right="-107"/>
              <w:rPr>
                <w:sz w:val="24"/>
                <w:szCs w:val="24"/>
              </w:rPr>
            </w:pPr>
            <w:r w:rsidRPr="00684712">
              <w:rPr>
                <w:rFonts w:eastAsia="Andale Sans UI"/>
                <w:kern w:val="2"/>
                <w:sz w:val="24"/>
                <w:szCs w:val="24"/>
                <w:lang w:eastAsia="fa-IR" w:bidi="fa-IR"/>
              </w:rPr>
              <w:t>220,7</w:t>
            </w:r>
          </w:p>
        </w:tc>
        <w:tc>
          <w:tcPr>
            <w:tcW w:w="708" w:type="dxa"/>
          </w:tcPr>
          <w:p w14:paraId="728AA849" w14:textId="77777777" w:rsidR="00A43527" w:rsidRPr="00684712" w:rsidRDefault="00A43527" w:rsidP="00BF71B6">
            <w:pPr>
              <w:ind w:right="-108"/>
              <w:rPr>
                <w:sz w:val="24"/>
                <w:szCs w:val="24"/>
              </w:rPr>
            </w:pPr>
            <w:r w:rsidRPr="00684712">
              <w:rPr>
                <w:rFonts w:eastAsia="Andale Sans UI"/>
                <w:kern w:val="2"/>
                <w:sz w:val="24"/>
                <w:szCs w:val="24"/>
                <w:lang w:eastAsia="fa-IR" w:bidi="fa-IR"/>
              </w:rPr>
              <w:t>220,7</w:t>
            </w:r>
          </w:p>
        </w:tc>
        <w:tc>
          <w:tcPr>
            <w:tcW w:w="709" w:type="dxa"/>
          </w:tcPr>
          <w:p w14:paraId="4C66DA9A" w14:textId="77777777" w:rsidR="00A43527" w:rsidRPr="00684712" w:rsidRDefault="00A43527" w:rsidP="00BF71B6">
            <w:pPr>
              <w:ind w:right="-108"/>
              <w:rPr>
                <w:sz w:val="24"/>
                <w:szCs w:val="24"/>
              </w:rPr>
            </w:pPr>
            <w:r w:rsidRPr="00684712">
              <w:rPr>
                <w:rFonts w:eastAsia="Andale Sans UI"/>
                <w:kern w:val="2"/>
                <w:sz w:val="24"/>
                <w:szCs w:val="24"/>
                <w:lang w:eastAsia="fa-IR" w:bidi="fa-IR"/>
              </w:rPr>
              <w:t>220,7</w:t>
            </w:r>
          </w:p>
        </w:tc>
        <w:tc>
          <w:tcPr>
            <w:tcW w:w="709" w:type="dxa"/>
          </w:tcPr>
          <w:p w14:paraId="20DD16F2" w14:textId="77777777" w:rsidR="00A43527" w:rsidRPr="00684712" w:rsidRDefault="00A43527" w:rsidP="00BF71B6">
            <w:pPr>
              <w:ind w:right="-107"/>
              <w:rPr>
                <w:sz w:val="24"/>
                <w:szCs w:val="24"/>
              </w:rPr>
            </w:pPr>
            <w:r w:rsidRPr="00684712">
              <w:rPr>
                <w:rFonts w:eastAsia="Andale Sans UI"/>
                <w:kern w:val="2"/>
                <w:sz w:val="24"/>
                <w:szCs w:val="24"/>
                <w:lang w:eastAsia="fa-IR" w:bidi="fa-IR"/>
              </w:rPr>
              <w:t>220,7</w:t>
            </w:r>
          </w:p>
        </w:tc>
        <w:tc>
          <w:tcPr>
            <w:tcW w:w="709" w:type="dxa"/>
          </w:tcPr>
          <w:p w14:paraId="5CC602F3" w14:textId="77777777" w:rsidR="00A43527" w:rsidRPr="00684712" w:rsidRDefault="00A43527" w:rsidP="00BF71B6">
            <w:pPr>
              <w:ind w:right="-107"/>
              <w:rPr>
                <w:sz w:val="24"/>
                <w:szCs w:val="24"/>
              </w:rPr>
            </w:pPr>
            <w:r w:rsidRPr="00684712">
              <w:rPr>
                <w:rFonts w:eastAsia="Andale Sans UI"/>
                <w:kern w:val="2"/>
                <w:sz w:val="24"/>
                <w:szCs w:val="24"/>
                <w:lang w:eastAsia="fa-IR" w:bidi="fa-IR"/>
              </w:rPr>
              <w:t>220,7</w:t>
            </w:r>
          </w:p>
        </w:tc>
        <w:tc>
          <w:tcPr>
            <w:tcW w:w="708" w:type="dxa"/>
          </w:tcPr>
          <w:p w14:paraId="336C1798" w14:textId="77777777" w:rsidR="00A43527" w:rsidRPr="00684712" w:rsidRDefault="00A43527" w:rsidP="00BF71B6">
            <w:pPr>
              <w:ind w:right="-108"/>
              <w:rPr>
                <w:sz w:val="24"/>
                <w:szCs w:val="24"/>
              </w:rPr>
            </w:pPr>
            <w:r w:rsidRPr="00684712">
              <w:rPr>
                <w:rFonts w:eastAsia="Andale Sans UI"/>
                <w:kern w:val="2"/>
                <w:sz w:val="24"/>
                <w:szCs w:val="24"/>
                <w:lang w:eastAsia="fa-IR" w:bidi="fa-IR"/>
              </w:rPr>
              <w:t>220,7</w:t>
            </w:r>
          </w:p>
        </w:tc>
      </w:tr>
      <w:tr w:rsidR="003A6E95" w14:paraId="2DE4FF32" w14:textId="77777777" w:rsidTr="008D0641">
        <w:trPr>
          <w:trHeight w:val="468"/>
        </w:trPr>
        <w:tc>
          <w:tcPr>
            <w:tcW w:w="992" w:type="dxa"/>
            <w:shd w:val="clear" w:color="auto" w:fill="auto"/>
          </w:tcPr>
          <w:p w14:paraId="1421DB42" w14:textId="77777777" w:rsidR="003A6E95" w:rsidRPr="00DA50A8" w:rsidRDefault="003A6E95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Calibri"/>
                <w:kern w:val="1"/>
                <w:sz w:val="22"/>
                <w:szCs w:val="22"/>
                <w:lang w:val="en-US" w:eastAsia="fa-IR" w:bidi="fa-IR"/>
              </w:rPr>
            </w:pPr>
          </w:p>
        </w:tc>
        <w:tc>
          <w:tcPr>
            <w:tcW w:w="1843" w:type="dxa"/>
            <w:shd w:val="clear" w:color="auto" w:fill="auto"/>
          </w:tcPr>
          <w:p w14:paraId="71E52720" w14:textId="77777777" w:rsidR="003A6E95" w:rsidRPr="00DA50A8" w:rsidRDefault="003A6E95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Calibri"/>
                <w:kern w:val="1"/>
                <w:sz w:val="22"/>
                <w:szCs w:val="22"/>
                <w:lang w:val="en-US" w:eastAsia="fa-IR" w:bidi="fa-IR"/>
              </w:rPr>
            </w:pPr>
          </w:p>
        </w:tc>
        <w:tc>
          <w:tcPr>
            <w:tcW w:w="1843" w:type="dxa"/>
            <w:shd w:val="clear" w:color="auto" w:fill="auto"/>
          </w:tcPr>
          <w:p w14:paraId="7F1AE0A5" w14:textId="61EABBF4" w:rsidR="003A6E95" w:rsidRPr="00DA50A8" w:rsidRDefault="003A6E95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Отдел культуры, </w:t>
            </w:r>
            <w:r w:rsidRPr="00DA50A8"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  <w:t>спорта и молодежи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администрации Песчанокопского района, отдел  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lastRenderedPageBreak/>
              <w:t xml:space="preserve">образования  Администрации  района, </w:t>
            </w:r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образовательные организации</w:t>
            </w:r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района, ОВД  по  Песчанокопско</w:t>
            </w:r>
            <w:r w:rsidR="00597994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-</w:t>
            </w:r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му  району, общественные  объединения,  осуществляю</w:t>
            </w:r>
            <w:r w:rsidR="004D5263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-</w:t>
            </w:r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щие  мероприятия  по  работе  с  молодежью, 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администрации  сельских  поселений  Песчанокопского  района</w:t>
            </w:r>
          </w:p>
        </w:tc>
        <w:tc>
          <w:tcPr>
            <w:tcW w:w="709" w:type="dxa"/>
            <w:shd w:val="clear" w:color="auto" w:fill="auto"/>
          </w:tcPr>
          <w:p w14:paraId="45291B0B" w14:textId="77777777" w:rsidR="003A6E95" w:rsidRPr="00684712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425" w:type="dxa"/>
            <w:shd w:val="clear" w:color="auto" w:fill="auto"/>
          </w:tcPr>
          <w:p w14:paraId="54FF4DA3" w14:textId="77777777" w:rsidR="003A6E95" w:rsidRPr="00684712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425" w:type="dxa"/>
            <w:shd w:val="clear" w:color="auto" w:fill="auto"/>
          </w:tcPr>
          <w:p w14:paraId="61523B7B" w14:textId="77777777" w:rsidR="003A6E95" w:rsidRPr="00684712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426" w:type="dxa"/>
            <w:shd w:val="clear" w:color="auto" w:fill="auto"/>
          </w:tcPr>
          <w:p w14:paraId="2AC0D2A6" w14:textId="77777777" w:rsidR="003A6E95" w:rsidRPr="00684712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708" w:type="dxa"/>
            <w:shd w:val="clear" w:color="auto" w:fill="auto"/>
          </w:tcPr>
          <w:p w14:paraId="425DF289" w14:textId="77777777" w:rsidR="003A6E95" w:rsidRPr="00684712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851" w:type="dxa"/>
            <w:shd w:val="clear" w:color="auto" w:fill="auto"/>
          </w:tcPr>
          <w:p w14:paraId="292E4F82" w14:textId="77777777" w:rsidR="003A6E95" w:rsidRPr="00684712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825" w:type="dxa"/>
            <w:shd w:val="clear" w:color="auto" w:fill="auto"/>
          </w:tcPr>
          <w:p w14:paraId="70ACEA9E" w14:textId="77777777" w:rsidR="003A6E95" w:rsidRPr="00684712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850" w:type="dxa"/>
            <w:shd w:val="clear" w:color="auto" w:fill="auto"/>
          </w:tcPr>
          <w:p w14:paraId="34B198AC" w14:textId="77777777" w:rsidR="003A6E95" w:rsidRPr="00684712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851" w:type="dxa"/>
            <w:shd w:val="clear" w:color="auto" w:fill="auto"/>
          </w:tcPr>
          <w:p w14:paraId="1C3AE045" w14:textId="77777777" w:rsidR="003A6E95" w:rsidRPr="00684712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876" w:type="dxa"/>
            <w:shd w:val="clear" w:color="auto" w:fill="auto"/>
          </w:tcPr>
          <w:p w14:paraId="19BA6C1E" w14:textId="77777777" w:rsidR="003A6E95" w:rsidRPr="00684712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709" w:type="dxa"/>
            <w:shd w:val="clear" w:color="auto" w:fill="auto"/>
          </w:tcPr>
          <w:p w14:paraId="1FD28574" w14:textId="77777777" w:rsidR="003A6E95" w:rsidRPr="00684712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708" w:type="dxa"/>
          </w:tcPr>
          <w:p w14:paraId="6A5682B6" w14:textId="77777777" w:rsidR="003A6E95" w:rsidRPr="00684712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709" w:type="dxa"/>
          </w:tcPr>
          <w:p w14:paraId="13E17C93" w14:textId="77777777" w:rsidR="003A6E95" w:rsidRPr="00684712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709" w:type="dxa"/>
          </w:tcPr>
          <w:p w14:paraId="4C74E1ED" w14:textId="77777777" w:rsidR="003A6E95" w:rsidRPr="00684712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709" w:type="dxa"/>
          </w:tcPr>
          <w:p w14:paraId="3B0C28B9" w14:textId="77777777" w:rsidR="003A6E95" w:rsidRPr="00684712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708" w:type="dxa"/>
          </w:tcPr>
          <w:p w14:paraId="5C832310" w14:textId="77777777" w:rsidR="003A6E95" w:rsidRPr="00684712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</w:p>
        </w:tc>
      </w:tr>
      <w:tr w:rsidR="00105BAB" w14:paraId="3470FEE0" w14:textId="77777777" w:rsidTr="008D0641">
        <w:trPr>
          <w:trHeight w:val="1690"/>
        </w:trPr>
        <w:tc>
          <w:tcPr>
            <w:tcW w:w="992" w:type="dxa"/>
            <w:shd w:val="clear" w:color="auto" w:fill="auto"/>
          </w:tcPr>
          <w:p w14:paraId="451EE799" w14:textId="0580A5F8" w:rsidR="00105BAB" w:rsidRPr="00DA50A8" w:rsidRDefault="00105BAB" w:rsidP="00A179B1">
            <w:pPr>
              <w:widowControl w:val="0"/>
              <w:suppressAutoHyphens/>
              <w:autoSpaceDE w:val="0"/>
              <w:snapToGrid w:val="0"/>
              <w:spacing w:line="238" w:lineRule="atLeast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lastRenderedPageBreak/>
              <w:t>Основ</w:t>
            </w:r>
            <w:r w:rsidR="004D5263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-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ное мероп</w:t>
            </w:r>
            <w:r w:rsidR="004D5263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-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риятие 1.1</w:t>
            </w:r>
          </w:p>
        </w:tc>
        <w:tc>
          <w:tcPr>
            <w:tcW w:w="1843" w:type="dxa"/>
            <w:shd w:val="clear" w:color="auto" w:fill="auto"/>
          </w:tcPr>
          <w:p w14:paraId="4DA7A888" w14:textId="4B586251" w:rsidR="00105BAB" w:rsidRPr="00DA50A8" w:rsidRDefault="00105BAB" w:rsidP="00A179B1">
            <w:pPr>
              <w:widowControl w:val="0"/>
              <w:suppressAutoHyphens/>
              <w:autoSpaceDE w:val="0"/>
              <w:snapToGrid w:val="0"/>
              <w:spacing w:line="238" w:lineRule="atLeast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О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беспечение проведения мероприятий </w:t>
            </w:r>
          </w:p>
          <w:p w14:paraId="33F93BFA" w14:textId="77777777" w:rsidR="00105BAB" w:rsidRPr="00DA50A8" w:rsidRDefault="00105BAB" w:rsidP="00A179B1">
            <w:pPr>
              <w:widowControl w:val="0"/>
              <w:suppressAutoHyphens/>
              <w:autoSpaceDE w:val="0"/>
              <w:spacing w:line="238" w:lineRule="atLeast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по формированию целостной системы поддержки обладающей лидерскими навыками инициативной и талантливой молодежи</w:t>
            </w:r>
          </w:p>
        </w:tc>
        <w:tc>
          <w:tcPr>
            <w:tcW w:w="1843" w:type="dxa"/>
            <w:shd w:val="clear" w:color="auto" w:fill="auto"/>
          </w:tcPr>
          <w:p w14:paraId="7B7EC61A" w14:textId="4B0E5B22" w:rsidR="00105BAB" w:rsidRPr="00DA50A8" w:rsidRDefault="00105BAB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Отдел культуры,</w:t>
            </w:r>
            <w:r w:rsidRPr="00DA50A8"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  <w:t xml:space="preserve"> спорта и молодежи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администрации Песчанокопского района, отдел  образования  Администрации  района, </w:t>
            </w:r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образовательные организации</w:t>
            </w:r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района, ОВД  по  Песчанокопско</w:t>
            </w:r>
            <w:r w:rsidR="004D5263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-</w:t>
            </w:r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му  району, общественные  объединения,  </w:t>
            </w:r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lastRenderedPageBreak/>
              <w:t>осуществляю</w:t>
            </w:r>
            <w:r w:rsidR="004D5263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-</w:t>
            </w:r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щие  мероприятия  по  работе  с  молодежью, 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администрации  сельских  поселений  Песчанокопского  района</w:t>
            </w:r>
            <w:r w:rsidR="008D0641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4982BCF2" w14:textId="77777777" w:rsidR="00105BAB" w:rsidRPr="00684712" w:rsidRDefault="00105BAB" w:rsidP="00A179B1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425" w:type="dxa"/>
            <w:shd w:val="clear" w:color="auto" w:fill="auto"/>
          </w:tcPr>
          <w:p w14:paraId="3797602A" w14:textId="77777777" w:rsidR="00105BAB" w:rsidRPr="00684712" w:rsidRDefault="00105BAB" w:rsidP="00A179B1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4550F357" w14:textId="77777777" w:rsidR="00105BAB" w:rsidRPr="00684712" w:rsidRDefault="00105BAB" w:rsidP="00A179B1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14:paraId="4D942067" w14:textId="77777777" w:rsidR="00105BAB" w:rsidRPr="00684712" w:rsidRDefault="00105BAB" w:rsidP="00A179B1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14:paraId="46ABFA6A" w14:textId="77777777" w:rsidR="00105BAB" w:rsidRPr="00684712" w:rsidRDefault="00105BAB" w:rsidP="00A179B1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kern w:val="1"/>
                <w:sz w:val="24"/>
                <w:szCs w:val="24"/>
                <w:lang w:eastAsia="fa-IR" w:bidi="fa-IR"/>
              </w:rPr>
              <w:t>22,1</w:t>
            </w:r>
          </w:p>
        </w:tc>
        <w:tc>
          <w:tcPr>
            <w:tcW w:w="851" w:type="dxa"/>
            <w:shd w:val="clear" w:color="auto" w:fill="auto"/>
          </w:tcPr>
          <w:p w14:paraId="4EB29D08" w14:textId="77777777" w:rsidR="00105BAB" w:rsidRPr="00684712" w:rsidRDefault="00105BAB" w:rsidP="00A179B1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kern w:val="1"/>
                <w:sz w:val="24"/>
                <w:szCs w:val="24"/>
                <w:lang w:eastAsia="fa-IR" w:bidi="fa-IR"/>
              </w:rPr>
              <w:t>49,6</w:t>
            </w:r>
          </w:p>
        </w:tc>
        <w:tc>
          <w:tcPr>
            <w:tcW w:w="825" w:type="dxa"/>
            <w:shd w:val="clear" w:color="auto" w:fill="auto"/>
          </w:tcPr>
          <w:p w14:paraId="353F24A8" w14:textId="77777777" w:rsidR="00105BAB" w:rsidRPr="00684712" w:rsidRDefault="00105BAB" w:rsidP="00A179B1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kern w:val="1"/>
                <w:sz w:val="24"/>
                <w:szCs w:val="24"/>
                <w:lang w:eastAsia="fa-IR" w:bidi="fa-IR"/>
              </w:rPr>
              <w:t>128,3</w:t>
            </w:r>
          </w:p>
        </w:tc>
        <w:tc>
          <w:tcPr>
            <w:tcW w:w="850" w:type="dxa"/>
            <w:shd w:val="clear" w:color="auto" w:fill="auto"/>
          </w:tcPr>
          <w:p w14:paraId="526E1852" w14:textId="69B2A40E" w:rsidR="00105BAB" w:rsidRPr="00684712" w:rsidRDefault="00105BAB" w:rsidP="00A179B1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143,8</w:t>
            </w:r>
          </w:p>
        </w:tc>
        <w:tc>
          <w:tcPr>
            <w:tcW w:w="851" w:type="dxa"/>
            <w:shd w:val="clear" w:color="auto" w:fill="auto"/>
          </w:tcPr>
          <w:p w14:paraId="1A2538AF" w14:textId="7044A2AF" w:rsidR="00105BAB" w:rsidRPr="00684712" w:rsidRDefault="00105BAB" w:rsidP="00A179B1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B408DF">
              <w:rPr>
                <w:kern w:val="1"/>
                <w:sz w:val="24"/>
                <w:szCs w:val="24"/>
                <w:lang w:eastAsia="fa-IR" w:bidi="fa-IR"/>
              </w:rPr>
              <w:t>143,8</w:t>
            </w:r>
          </w:p>
        </w:tc>
        <w:tc>
          <w:tcPr>
            <w:tcW w:w="876" w:type="dxa"/>
            <w:shd w:val="clear" w:color="auto" w:fill="auto"/>
          </w:tcPr>
          <w:p w14:paraId="20FC5310" w14:textId="7B23E20A" w:rsidR="00105BAB" w:rsidRPr="00684712" w:rsidRDefault="00105BAB" w:rsidP="00A179B1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B408DF">
              <w:rPr>
                <w:kern w:val="1"/>
                <w:sz w:val="24"/>
                <w:szCs w:val="24"/>
                <w:lang w:eastAsia="fa-IR" w:bidi="fa-IR"/>
              </w:rPr>
              <w:t>143,8</w:t>
            </w:r>
          </w:p>
        </w:tc>
        <w:tc>
          <w:tcPr>
            <w:tcW w:w="709" w:type="dxa"/>
            <w:shd w:val="clear" w:color="auto" w:fill="auto"/>
          </w:tcPr>
          <w:p w14:paraId="0B0B5D37" w14:textId="77777777" w:rsidR="00105BAB" w:rsidRPr="00684712" w:rsidRDefault="00105BAB" w:rsidP="00A179B1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kern w:val="1"/>
                <w:sz w:val="24"/>
                <w:szCs w:val="24"/>
                <w:lang w:eastAsia="fa-IR" w:bidi="fa-IR"/>
              </w:rPr>
              <w:t>20,7</w:t>
            </w:r>
          </w:p>
        </w:tc>
        <w:tc>
          <w:tcPr>
            <w:tcW w:w="708" w:type="dxa"/>
          </w:tcPr>
          <w:p w14:paraId="4E03B6A2" w14:textId="77777777" w:rsidR="00105BAB" w:rsidRPr="00684712" w:rsidRDefault="00105BAB" w:rsidP="00A179B1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kern w:val="1"/>
                <w:sz w:val="24"/>
                <w:szCs w:val="24"/>
                <w:lang w:eastAsia="fa-IR" w:bidi="fa-IR"/>
              </w:rPr>
              <w:t>20,7</w:t>
            </w:r>
          </w:p>
        </w:tc>
        <w:tc>
          <w:tcPr>
            <w:tcW w:w="709" w:type="dxa"/>
          </w:tcPr>
          <w:p w14:paraId="7F8252C5" w14:textId="77777777" w:rsidR="00105BAB" w:rsidRPr="00684712" w:rsidRDefault="00105BAB" w:rsidP="00A179B1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kern w:val="1"/>
                <w:sz w:val="24"/>
                <w:szCs w:val="24"/>
                <w:lang w:eastAsia="fa-IR" w:bidi="fa-IR"/>
              </w:rPr>
              <w:t>20,7</w:t>
            </w:r>
          </w:p>
        </w:tc>
        <w:tc>
          <w:tcPr>
            <w:tcW w:w="709" w:type="dxa"/>
          </w:tcPr>
          <w:p w14:paraId="45AE3B50" w14:textId="77777777" w:rsidR="00105BAB" w:rsidRPr="00684712" w:rsidRDefault="00105BAB" w:rsidP="00A179B1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kern w:val="1"/>
                <w:sz w:val="24"/>
                <w:szCs w:val="24"/>
                <w:lang w:eastAsia="fa-IR" w:bidi="fa-IR"/>
              </w:rPr>
              <w:t>20,7</w:t>
            </w:r>
          </w:p>
        </w:tc>
        <w:tc>
          <w:tcPr>
            <w:tcW w:w="709" w:type="dxa"/>
          </w:tcPr>
          <w:p w14:paraId="48264DB2" w14:textId="77777777" w:rsidR="00105BAB" w:rsidRPr="00684712" w:rsidRDefault="00105BAB" w:rsidP="00A179B1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kern w:val="1"/>
                <w:sz w:val="24"/>
                <w:szCs w:val="24"/>
                <w:lang w:eastAsia="fa-IR" w:bidi="fa-IR"/>
              </w:rPr>
              <w:t>20,7</w:t>
            </w:r>
          </w:p>
        </w:tc>
        <w:tc>
          <w:tcPr>
            <w:tcW w:w="708" w:type="dxa"/>
          </w:tcPr>
          <w:p w14:paraId="007F7325" w14:textId="77777777" w:rsidR="00105BAB" w:rsidRPr="00684712" w:rsidRDefault="00105BAB" w:rsidP="00A179B1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kern w:val="1"/>
                <w:sz w:val="24"/>
                <w:szCs w:val="24"/>
                <w:lang w:eastAsia="fa-IR" w:bidi="fa-IR"/>
              </w:rPr>
              <w:t>20,7</w:t>
            </w:r>
          </w:p>
        </w:tc>
      </w:tr>
      <w:tr w:rsidR="00105BAB" w14:paraId="0FEC2842" w14:textId="77777777" w:rsidTr="008D0641">
        <w:trPr>
          <w:trHeight w:val="413"/>
        </w:trPr>
        <w:tc>
          <w:tcPr>
            <w:tcW w:w="992" w:type="dxa"/>
            <w:shd w:val="clear" w:color="auto" w:fill="auto"/>
          </w:tcPr>
          <w:p w14:paraId="6DEEA633" w14:textId="054D39BF" w:rsidR="00105BAB" w:rsidRPr="00DA50A8" w:rsidRDefault="00105BAB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lastRenderedPageBreak/>
              <w:t>Основ</w:t>
            </w:r>
            <w:r w:rsidR="004D5263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-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ное мероп</w:t>
            </w:r>
            <w:r w:rsidR="004D5263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-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риятие 1.2</w:t>
            </w:r>
          </w:p>
        </w:tc>
        <w:tc>
          <w:tcPr>
            <w:tcW w:w="1843" w:type="dxa"/>
            <w:shd w:val="clear" w:color="auto" w:fill="auto"/>
          </w:tcPr>
          <w:p w14:paraId="776ADB29" w14:textId="6A9B395E" w:rsidR="00105BAB" w:rsidRPr="00DA50A8" w:rsidRDefault="00105BAB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О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беспечение проведения мероприятий </w:t>
            </w:r>
          </w:p>
          <w:p w14:paraId="5966BA64" w14:textId="77777777" w:rsidR="00105BAB" w:rsidRPr="00DA50A8" w:rsidRDefault="00105BAB" w:rsidP="00A179B1">
            <w:pPr>
              <w:widowControl w:val="0"/>
              <w:suppressAutoHyphens/>
              <w:autoSpaceDE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по</w:t>
            </w:r>
          </w:p>
          <w:p w14:paraId="550969F7" w14:textId="7EAD07A3" w:rsidR="00105BAB" w:rsidRPr="00DA50A8" w:rsidRDefault="00105BAB" w:rsidP="00A179B1">
            <w:pPr>
              <w:widowControl w:val="0"/>
              <w:suppressAutoHyphens/>
              <w:autoSpaceDE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вовлечению молодежи в социальную практику и информирова</w:t>
            </w:r>
            <w:r w:rsidR="004D5263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-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нию ее о потенциальных возможностях собственного развития</w:t>
            </w:r>
          </w:p>
        </w:tc>
        <w:tc>
          <w:tcPr>
            <w:tcW w:w="1843" w:type="dxa"/>
            <w:shd w:val="clear" w:color="auto" w:fill="auto"/>
          </w:tcPr>
          <w:p w14:paraId="65330830" w14:textId="7046B2F9" w:rsidR="00105BAB" w:rsidRPr="00DA50A8" w:rsidRDefault="00105BAB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Отдел культуры,</w:t>
            </w:r>
            <w:r w:rsidRPr="00DA50A8"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  <w:t xml:space="preserve"> спорта и молодежи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администрации Песчанокопского района, отдел  образования  Администрации  района, </w:t>
            </w:r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образовательные организации</w:t>
            </w:r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района, ОВД  по  Песчанокопско</w:t>
            </w:r>
            <w:r w:rsidR="004D5263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-</w:t>
            </w:r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му  району, общественные  объединения,  осуществляю</w:t>
            </w:r>
            <w:r w:rsidR="004D5263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-</w:t>
            </w:r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щие  мероприятия  по  работе  с  молодежью, 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администрации  сельских  поселений  Песчанокопского  района</w:t>
            </w:r>
          </w:p>
        </w:tc>
        <w:tc>
          <w:tcPr>
            <w:tcW w:w="709" w:type="dxa"/>
            <w:shd w:val="clear" w:color="auto" w:fill="auto"/>
          </w:tcPr>
          <w:p w14:paraId="71CE0302" w14:textId="77777777" w:rsidR="00105BAB" w:rsidRPr="00684712" w:rsidRDefault="00105BAB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425" w:type="dxa"/>
            <w:shd w:val="clear" w:color="auto" w:fill="auto"/>
          </w:tcPr>
          <w:p w14:paraId="0756614F" w14:textId="77777777" w:rsidR="00105BAB" w:rsidRPr="00684712" w:rsidRDefault="00105BAB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17DFD7A9" w14:textId="77777777" w:rsidR="00105BAB" w:rsidRPr="00684712" w:rsidRDefault="00105BAB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14:paraId="01613E92" w14:textId="77777777" w:rsidR="00105BAB" w:rsidRPr="00684712" w:rsidRDefault="00105BAB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14:paraId="0AAA2828" w14:textId="77777777" w:rsidR="00105BAB" w:rsidRPr="00684712" w:rsidRDefault="00105BAB" w:rsidP="00A179B1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kern w:val="1"/>
                <w:sz w:val="24"/>
                <w:szCs w:val="24"/>
                <w:lang w:eastAsia="fa-IR" w:bidi="fa-IR"/>
              </w:rPr>
              <w:t>98,8</w:t>
            </w:r>
          </w:p>
        </w:tc>
        <w:tc>
          <w:tcPr>
            <w:tcW w:w="851" w:type="dxa"/>
            <w:shd w:val="clear" w:color="auto" w:fill="auto"/>
          </w:tcPr>
          <w:p w14:paraId="3CD33417" w14:textId="77777777" w:rsidR="00105BAB" w:rsidRPr="00684712" w:rsidRDefault="00105BAB" w:rsidP="00A179B1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kern w:val="1"/>
                <w:sz w:val="24"/>
                <w:szCs w:val="24"/>
                <w:lang w:eastAsia="fa-IR" w:bidi="fa-IR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0D82261F" w14:textId="77777777" w:rsidR="00105BAB" w:rsidRPr="00684712" w:rsidRDefault="00105BAB" w:rsidP="00A179B1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kern w:val="1"/>
                <w:sz w:val="24"/>
                <w:szCs w:val="24"/>
                <w:lang w:eastAsia="fa-IR" w:bidi="fa-IR"/>
              </w:rPr>
              <w:t>100,0</w:t>
            </w:r>
          </w:p>
        </w:tc>
        <w:tc>
          <w:tcPr>
            <w:tcW w:w="850" w:type="dxa"/>
            <w:shd w:val="clear" w:color="auto" w:fill="auto"/>
          </w:tcPr>
          <w:p w14:paraId="54FD2144" w14:textId="6908F8AE" w:rsidR="00105BAB" w:rsidRPr="00684712" w:rsidRDefault="00105BAB" w:rsidP="00A179B1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140,0</w:t>
            </w:r>
          </w:p>
        </w:tc>
        <w:tc>
          <w:tcPr>
            <w:tcW w:w="851" w:type="dxa"/>
            <w:shd w:val="clear" w:color="auto" w:fill="auto"/>
          </w:tcPr>
          <w:p w14:paraId="0DF21BC7" w14:textId="517F1AFA" w:rsidR="00105BAB" w:rsidRPr="00684712" w:rsidRDefault="00105BAB" w:rsidP="00A179B1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CB0FD1">
              <w:rPr>
                <w:kern w:val="1"/>
                <w:sz w:val="24"/>
                <w:szCs w:val="24"/>
                <w:lang w:eastAsia="fa-IR" w:bidi="fa-IR"/>
              </w:rPr>
              <w:t>140,0</w:t>
            </w:r>
          </w:p>
        </w:tc>
        <w:tc>
          <w:tcPr>
            <w:tcW w:w="876" w:type="dxa"/>
            <w:shd w:val="clear" w:color="auto" w:fill="auto"/>
          </w:tcPr>
          <w:p w14:paraId="1C204E41" w14:textId="2E9AEFF0" w:rsidR="00105BAB" w:rsidRPr="00684712" w:rsidRDefault="00105BAB" w:rsidP="00A179B1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CB0FD1">
              <w:rPr>
                <w:kern w:val="1"/>
                <w:sz w:val="24"/>
                <w:szCs w:val="24"/>
                <w:lang w:eastAsia="fa-IR" w:bidi="fa-IR"/>
              </w:rPr>
              <w:t>140,0</w:t>
            </w:r>
          </w:p>
        </w:tc>
        <w:tc>
          <w:tcPr>
            <w:tcW w:w="709" w:type="dxa"/>
            <w:shd w:val="clear" w:color="auto" w:fill="auto"/>
          </w:tcPr>
          <w:p w14:paraId="1E66C67E" w14:textId="77777777" w:rsidR="00105BAB" w:rsidRPr="00684712" w:rsidRDefault="00105BAB" w:rsidP="002C2A25">
            <w:pPr>
              <w:widowControl w:val="0"/>
              <w:suppressAutoHyphens/>
              <w:autoSpaceDE w:val="0"/>
              <w:snapToGrid w:val="0"/>
              <w:spacing w:line="238" w:lineRule="atLeast"/>
              <w:ind w:right="-107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kern w:val="1"/>
                <w:sz w:val="24"/>
                <w:szCs w:val="24"/>
                <w:lang w:eastAsia="fa-IR" w:bidi="fa-IR"/>
              </w:rPr>
              <w:t>100,0</w:t>
            </w:r>
          </w:p>
        </w:tc>
        <w:tc>
          <w:tcPr>
            <w:tcW w:w="708" w:type="dxa"/>
          </w:tcPr>
          <w:p w14:paraId="67D9900F" w14:textId="77777777" w:rsidR="00105BAB" w:rsidRPr="00684712" w:rsidRDefault="00105BAB" w:rsidP="002C2A25">
            <w:pPr>
              <w:widowControl w:val="0"/>
              <w:suppressAutoHyphens/>
              <w:autoSpaceDE w:val="0"/>
              <w:snapToGrid w:val="0"/>
              <w:spacing w:line="238" w:lineRule="atLeast"/>
              <w:ind w:right="-108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kern w:val="1"/>
                <w:sz w:val="24"/>
                <w:szCs w:val="24"/>
                <w:lang w:eastAsia="fa-IR" w:bidi="fa-IR"/>
              </w:rPr>
              <w:t>100,0</w:t>
            </w:r>
          </w:p>
        </w:tc>
        <w:tc>
          <w:tcPr>
            <w:tcW w:w="709" w:type="dxa"/>
          </w:tcPr>
          <w:p w14:paraId="207889CF" w14:textId="77777777" w:rsidR="00105BAB" w:rsidRPr="00684712" w:rsidRDefault="00105BAB" w:rsidP="002C2A25">
            <w:pPr>
              <w:widowControl w:val="0"/>
              <w:suppressAutoHyphens/>
              <w:autoSpaceDE w:val="0"/>
              <w:snapToGrid w:val="0"/>
              <w:spacing w:line="238" w:lineRule="atLeast"/>
              <w:ind w:right="-108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kern w:val="1"/>
                <w:sz w:val="24"/>
                <w:szCs w:val="24"/>
                <w:lang w:eastAsia="fa-IR" w:bidi="fa-IR"/>
              </w:rPr>
              <w:t>100,0</w:t>
            </w:r>
          </w:p>
        </w:tc>
        <w:tc>
          <w:tcPr>
            <w:tcW w:w="709" w:type="dxa"/>
          </w:tcPr>
          <w:p w14:paraId="4B4B956D" w14:textId="77777777" w:rsidR="00105BAB" w:rsidRPr="00684712" w:rsidRDefault="00105BAB" w:rsidP="002C2A25">
            <w:pPr>
              <w:widowControl w:val="0"/>
              <w:suppressAutoHyphens/>
              <w:autoSpaceDE w:val="0"/>
              <w:snapToGrid w:val="0"/>
              <w:spacing w:line="238" w:lineRule="atLeast"/>
              <w:ind w:right="-107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kern w:val="1"/>
                <w:sz w:val="24"/>
                <w:szCs w:val="24"/>
                <w:lang w:eastAsia="fa-IR" w:bidi="fa-IR"/>
              </w:rPr>
              <w:t>100,0</w:t>
            </w:r>
          </w:p>
        </w:tc>
        <w:tc>
          <w:tcPr>
            <w:tcW w:w="709" w:type="dxa"/>
          </w:tcPr>
          <w:p w14:paraId="2DB05E86" w14:textId="77777777" w:rsidR="00105BAB" w:rsidRPr="00684712" w:rsidRDefault="00105BAB" w:rsidP="002C2A25">
            <w:pPr>
              <w:widowControl w:val="0"/>
              <w:suppressAutoHyphens/>
              <w:autoSpaceDE w:val="0"/>
              <w:snapToGrid w:val="0"/>
              <w:spacing w:line="238" w:lineRule="atLeast"/>
              <w:ind w:right="-107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kern w:val="1"/>
                <w:sz w:val="24"/>
                <w:szCs w:val="24"/>
                <w:lang w:eastAsia="fa-IR" w:bidi="fa-IR"/>
              </w:rPr>
              <w:t>100,0</w:t>
            </w:r>
          </w:p>
        </w:tc>
        <w:tc>
          <w:tcPr>
            <w:tcW w:w="708" w:type="dxa"/>
          </w:tcPr>
          <w:p w14:paraId="6227120B" w14:textId="77777777" w:rsidR="00105BAB" w:rsidRPr="00684712" w:rsidRDefault="00105BAB" w:rsidP="002C2A25">
            <w:pPr>
              <w:widowControl w:val="0"/>
              <w:suppressAutoHyphens/>
              <w:autoSpaceDE w:val="0"/>
              <w:snapToGrid w:val="0"/>
              <w:spacing w:line="238" w:lineRule="atLeast"/>
              <w:ind w:right="-108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kern w:val="1"/>
                <w:sz w:val="24"/>
                <w:szCs w:val="24"/>
                <w:lang w:eastAsia="fa-IR" w:bidi="fa-IR"/>
              </w:rPr>
              <w:t>100,0</w:t>
            </w:r>
          </w:p>
        </w:tc>
      </w:tr>
      <w:tr w:rsidR="00105BAB" w14:paraId="57B02F4B" w14:textId="77777777" w:rsidTr="008D0641">
        <w:trPr>
          <w:trHeight w:val="413"/>
        </w:trPr>
        <w:tc>
          <w:tcPr>
            <w:tcW w:w="992" w:type="dxa"/>
            <w:shd w:val="clear" w:color="auto" w:fill="auto"/>
          </w:tcPr>
          <w:p w14:paraId="71D133E8" w14:textId="77777777" w:rsidR="00105BAB" w:rsidRPr="00DA50A8" w:rsidRDefault="00105BAB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lastRenderedPageBreak/>
              <w:t xml:space="preserve">Основное </w:t>
            </w:r>
          </w:p>
          <w:p w14:paraId="01C13383" w14:textId="77777777" w:rsidR="00105BAB" w:rsidRPr="00DA50A8" w:rsidRDefault="00105BAB" w:rsidP="00A179B1">
            <w:pPr>
              <w:widowControl w:val="0"/>
              <w:suppressAutoHyphens/>
              <w:autoSpaceDE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мероприятие 1.3</w:t>
            </w:r>
          </w:p>
        </w:tc>
        <w:tc>
          <w:tcPr>
            <w:tcW w:w="1843" w:type="dxa"/>
            <w:shd w:val="clear" w:color="auto" w:fill="auto"/>
          </w:tcPr>
          <w:p w14:paraId="6BE1CF2D" w14:textId="0C19BDCC" w:rsidR="00105BAB" w:rsidRPr="00DA50A8" w:rsidRDefault="00105BAB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О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беспечение проведения мероприятий  по</w:t>
            </w:r>
          </w:p>
          <w:p w14:paraId="50D5E018" w14:textId="77777777" w:rsidR="00105BAB" w:rsidRPr="00DA50A8" w:rsidRDefault="00105BAB" w:rsidP="00A179B1">
            <w:pPr>
              <w:widowControl w:val="0"/>
              <w:suppressAutoHyphens/>
              <w:autoSpaceDE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формированию у молодежи </w:t>
            </w:r>
            <w:r w:rsidRPr="00DA50A8">
              <w:rPr>
                <w:kern w:val="1"/>
                <w:sz w:val="22"/>
                <w:szCs w:val="22"/>
                <w:lang w:eastAsia="fa-IR" w:bidi="fa-IR"/>
              </w:rPr>
              <w:t>«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российской идентичности</w:t>
            </w:r>
            <w:r w:rsidRPr="00DA50A8">
              <w:rPr>
                <w:kern w:val="1"/>
                <w:sz w:val="22"/>
                <w:szCs w:val="22"/>
                <w:lang w:eastAsia="fa-IR" w:bidi="fa-IR"/>
              </w:rPr>
              <w:t xml:space="preserve">» 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и реализации мероприятий по профилактике асоциального поведения, этнического и религиозно-политического экстремизма в молодежной среде</w:t>
            </w:r>
          </w:p>
        </w:tc>
        <w:tc>
          <w:tcPr>
            <w:tcW w:w="1843" w:type="dxa"/>
            <w:shd w:val="clear" w:color="auto" w:fill="auto"/>
          </w:tcPr>
          <w:p w14:paraId="3802D51B" w14:textId="634CF7BC" w:rsidR="00105BAB" w:rsidRPr="00DA50A8" w:rsidRDefault="00105BAB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Отдел культуры,</w:t>
            </w:r>
            <w:r w:rsidRPr="00DA50A8"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  <w:t xml:space="preserve"> спорта и молодежи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администрации Песчанокопского района, отдел  образования  Администрации  района, </w:t>
            </w:r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образовательные организации</w:t>
            </w:r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района, ОВД  по  Песчанокопскому  району, общественные  объединения,  осуществляю</w:t>
            </w:r>
            <w:r w:rsidR="004D5263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-</w:t>
            </w:r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щие  мероприятия  по  работе  с  молодежью, 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администрации  сельских  поселений  Песчанокопского  района</w:t>
            </w:r>
          </w:p>
        </w:tc>
        <w:tc>
          <w:tcPr>
            <w:tcW w:w="709" w:type="dxa"/>
            <w:shd w:val="clear" w:color="auto" w:fill="auto"/>
          </w:tcPr>
          <w:p w14:paraId="5FB64539" w14:textId="77777777" w:rsidR="00105BAB" w:rsidRPr="00684712" w:rsidRDefault="00105BAB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425" w:type="dxa"/>
            <w:shd w:val="clear" w:color="auto" w:fill="auto"/>
          </w:tcPr>
          <w:p w14:paraId="6E8A826E" w14:textId="77777777" w:rsidR="00105BAB" w:rsidRPr="00684712" w:rsidRDefault="00105BAB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52BAB749" w14:textId="77777777" w:rsidR="00105BAB" w:rsidRPr="00684712" w:rsidRDefault="00105BAB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14:paraId="60165923" w14:textId="77777777" w:rsidR="00105BAB" w:rsidRPr="00684712" w:rsidRDefault="00105BAB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14:paraId="546689F3" w14:textId="77777777" w:rsidR="00105BAB" w:rsidRPr="00684712" w:rsidRDefault="00105BAB" w:rsidP="00A179B1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kern w:val="1"/>
                <w:sz w:val="24"/>
                <w:szCs w:val="24"/>
                <w:lang w:eastAsia="fa-IR" w:bidi="fa-IR"/>
              </w:rPr>
              <w:t>98,8</w:t>
            </w:r>
          </w:p>
        </w:tc>
        <w:tc>
          <w:tcPr>
            <w:tcW w:w="851" w:type="dxa"/>
            <w:shd w:val="clear" w:color="auto" w:fill="auto"/>
          </w:tcPr>
          <w:p w14:paraId="7CC7213D" w14:textId="77777777" w:rsidR="00105BAB" w:rsidRPr="00684712" w:rsidRDefault="00105BAB" w:rsidP="00A179B1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kern w:val="1"/>
                <w:sz w:val="24"/>
                <w:szCs w:val="24"/>
                <w:lang w:eastAsia="fa-IR" w:bidi="fa-IR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7E532BED" w14:textId="77777777" w:rsidR="00105BAB" w:rsidRPr="00684712" w:rsidRDefault="00105BAB" w:rsidP="00A179B1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kern w:val="1"/>
                <w:sz w:val="24"/>
                <w:szCs w:val="24"/>
                <w:lang w:eastAsia="fa-IR" w:bidi="fa-IR"/>
              </w:rPr>
              <w:t>100,0</w:t>
            </w:r>
          </w:p>
        </w:tc>
        <w:tc>
          <w:tcPr>
            <w:tcW w:w="850" w:type="dxa"/>
            <w:shd w:val="clear" w:color="auto" w:fill="auto"/>
          </w:tcPr>
          <w:p w14:paraId="57C90C39" w14:textId="6CC3F8F2" w:rsidR="00105BAB" w:rsidRPr="00684712" w:rsidRDefault="00105BAB" w:rsidP="00A179B1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140,0</w:t>
            </w:r>
          </w:p>
        </w:tc>
        <w:tc>
          <w:tcPr>
            <w:tcW w:w="851" w:type="dxa"/>
            <w:shd w:val="clear" w:color="auto" w:fill="auto"/>
          </w:tcPr>
          <w:p w14:paraId="56E6BA8D" w14:textId="347B95AA" w:rsidR="00105BAB" w:rsidRPr="00684712" w:rsidRDefault="00105BAB" w:rsidP="00A179B1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015BF0">
              <w:rPr>
                <w:kern w:val="1"/>
                <w:sz w:val="24"/>
                <w:szCs w:val="24"/>
                <w:lang w:eastAsia="fa-IR" w:bidi="fa-IR"/>
              </w:rPr>
              <w:t>140,0</w:t>
            </w:r>
          </w:p>
        </w:tc>
        <w:tc>
          <w:tcPr>
            <w:tcW w:w="876" w:type="dxa"/>
            <w:shd w:val="clear" w:color="auto" w:fill="auto"/>
          </w:tcPr>
          <w:p w14:paraId="6C8F96E0" w14:textId="4670777C" w:rsidR="00105BAB" w:rsidRPr="00684712" w:rsidRDefault="00105BAB" w:rsidP="00A179B1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015BF0">
              <w:rPr>
                <w:kern w:val="1"/>
                <w:sz w:val="24"/>
                <w:szCs w:val="24"/>
                <w:lang w:eastAsia="fa-IR" w:bidi="fa-IR"/>
              </w:rPr>
              <w:t>140,0</w:t>
            </w:r>
          </w:p>
        </w:tc>
        <w:tc>
          <w:tcPr>
            <w:tcW w:w="709" w:type="dxa"/>
            <w:shd w:val="clear" w:color="auto" w:fill="auto"/>
          </w:tcPr>
          <w:p w14:paraId="5B9BFF8B" w14:textId="77777777" w:rsidR="00105BAB" w:rsidRPr="00684712" w:rsidRDefault="00105BAB" w:rsidP="002C2A25">
            <w:pPr>
              <w:widowControl w:val="0"/>
              <w:suppressAutoHyphens/>
              <w:autoSpaceDE w:val="0"/>
              <w:snapToGrid w:val="0"/>
              <w:spacing w:line="238" w:lineRule="atLeast"/>
              <w:ind w:right="-107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kern w:val="1"/>
                <w:sz w:val="24"/>
                <w:szCs w:val="24"/>
                <w:lang w:eastAsia="fa-IR" w:bidi="fa-IR"/>
              </w:rPr>
              <w:t>100,0</w:t>
            </w:r>
          </w:p>
        </w:tc>
        <w:tc>
          <w:tcPr>
            <w:tcW w:w="708" w:type="dxa"/>
          </w:tcPr>
          <w:p w14:paraId="0AA74E31" w14:textId="77777777" w:rsidR="00105BAB" w:rsidRPr="00684712" w:rsidRDefault="00105BAB" w:rsidP="002C2A25">
            <w:pPr>
              <w:widowControl w:val="0"/>
              <w:suppressAutoHyphens/>
              <w:autoSpaceDE w:val="0"/>
              <w:snapToGrid w:val="0"/>
              <w:spacing w:line="238" w:lineRule="atLeast"/>
              <w:ind w:right="-108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kern w:val="1"/>
                <w:sz w:val="24"/>
                <w:szCs w:val="24"/>
                <w:lang w:eastAsia="fa-IR" w:bidi="fa-IR"/>
              </w:rPr>
              <w:t>100,0</w:t>
            </w:r>
          </w:p>
        </w:tc>
        <w:tc>
          <w:tcPr>
            <w:tcW w:w="709" w:type="dxa"/>
          </w:tcPr>
          <w:p w14:paraId="4F6F6758" w14:textId="77777777" w:rsidR="00105BAB" w:rsidRPr="00684712" w:rsidRDefault="00105BAB" w:rsidP="002C2A25">
            <w:pPr>
              <w:widowControl w:val="0"/>
              <w:suppressAutoHyphens/>
              <w:autoSpaceDE w:val="0"/>
              <w:snapToGrid w:val="0"/>
              <w:spacing w:line="238" w:lineRule="atLeast"/>
              <w:ind w:right="-108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kern w:val="1"/>
                <w:sz w:val="24"/>
                <w:szCs w:val="24"/>
                <w:lang w:eastAsia="fa-IR" w:bidi="fa-IR"/>
              </w:rPr>
              <w:t>100,0</w:t>
            </w:r>
          </w:p>
        </w:tc>
        <w:tc>
          <w:tcPr>
            <w:tcW w:w="709" w:type="dxa"/>
          </w:tcPr>
          <w:p w14:paraId="7FDC87FC" w14:textId="77777777" w:rsidR="00105BAB" w:rsidRPr="00684712" w:rsidRDefault="00105BAB" w:rsidP="002C2A25">
            <w:pPr>
              <w:widowControl w:val="0"/>
              <w:suppressAutoHyphens/>
              <w:autoSpaceDE w:val="0"/>
              <w:snapToGrid w:val="0"/>
              <w:spacing w:line="238" w:lineRule="atLeast"/>
              <w:ind w:right="-107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kern w:val="1"/>
                <w:sz w:val="24"/>
                <w:szCs w:val="24"/>
                <w:lang w:eastAsia="fa-IR" w:bidi="fa-IR"/>
              </w:rPr>
              <w:t>100,0</w:t>
            </w:r>
          </w:p>
        </w:tc>
        <w:tc>
          <w:tcPr>
            <w:tcW w:w="709" w:type="dxa"/>
          </w:tcPr>
          <w:p w14:paraId="4A59D9C3" w14:textId="77777777" w:rsidR="00105BAB" w:rsidRPr="00684712" w:rsidRDefault="00105BAB" w:rsidP="002C2A25">
            <w:pPr>
              <w:widowControl w:val="0"/>
              <w:suppressAutoHyphens/>
              <w:autoSpaceDE w:val="0"/>
              <w:snapToGrid w:val="0"/>
              <w:spacing w:line="238" w:lineRule="atLeast"/>
              <w:ind w:right="-107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kern w:val="1"/>
                <w:sz w:val="24"/>
                <w:szCs w:val="24"/>
                <w:lang w:eastAsia="fa-IR" w:bidi="fa-IR"/>
              </w:rPr>
              <w:t>100,0</w:t>
            </w:r>
          </w:p>
        </w:tc>
        <w:tc>
          <w:tcPr>
            <w:tcW w:w="708" w:type="dxa"/>
          </w:tcPr>
          <w:p w14:paraId="7403FA8F" w14:textId="77777777" w:rsidR="00105BAB" w:rsidRPr="00684712" w:rsidRDefault="00105BAB" w:rsidP="002C2A25">
            <w:pPr>
              <w:widowControl w:val="0"/>
              <w:suppressAutoHyphens/>
              <w:autoSpaceDE w:val="0"/>
              <w:snapToGrid w:val="0"/>
              <w:spacing w:line="238" w:lineRule="atLeast"/>
              <w:ind w:right="-108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kern w:val="1"/>
                <w:sz w:val="24"/>
                <w:szCs w:val="24"/>
                <w:lang w:eastAsia="fa-IR" w:bidi="fa-IR"/>
              </w:rPr>
              <w:t>100,0</w:t>
            </w:r>
          </w:p>
        </w:tc>
      </w:tr>
      <w:tr w:rsidR="003A6E95" w14:paraId="27E274B9" w14:textId="77777777" w:rsidTr="008D0641">
        <w:trPr>
          <w:trHeight w:val="413"/>
        </w:trPr>
        <w:tc>
          <w:tcPr>
            <w:tcW w:w="992" w:type="dxa"/>
            <w:shd w:val="clear" w:color="auto" w:fill="auto"/>
          </w:tcPr>
          <w:p w14:paraId="1D132717" w14:textId="77777777" w:rsidR="003A6E95" w:rsidRPr="00AF44FE" w:rsidRDefault="003A6E95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AF44FE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Основное </w:t>
            </w:r>
          </w:p>
          <w:p w14:paraId="02CF64D7" w14:textId="77777777" w:rsidR="003A6E95" w:rsidRPr="00AF44FE" w:rsidRDefault="003A6E95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AF44FE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мероприятие 1.4</w:t>
            </w:r>
          </w:p>
        </w:tc>
        <w:tc>
          <w:tcPr>
            <w:tcW w:w="1843" w:type="dxa"/>
            <w:shd w:val="clear" w:color="auto" w:fill="auto"/>
          </w:tcPr>
          <w:p w14:paraId="695C4A85" w14:textId="77777777" w:rsidR="003A6E95" w:rsidRPr="00AF44FE" w:rsidRDefault="003A6E95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AF44FE">
              <w:rPr>
                <w:sz w:val="22"/>
                <w:szCs w:val="22"/>
              </w:rPr>
              <w:t>Обеспечение проведения мероприятий по организации временно</w:t>
            </w:r>
            <w:r>
              <w:rPr>
                <w:sz w:val="22"/>
                <w:szCs w:val="22"/>
              </w:rPr>
              <w:t>го</w:t>
            </w:r>
            <w:r w:rsidRPr="00AF44FE">
              <w:rPr>
                <w:sz w:val="22"/>
                <w:szCs w:val="22"/>
              </w:rPr>
              <w:t xml:space="preserve"> </w:t>
            </w:r>
            <w:r w:rsidRPr="00F706A5">
              <w:rPr>
                <w:sz w:val="22"/>
                <w:szCs w:val="22"/>
              </w:rPr>
              <w:t xml:space="preserve">трудоустройства несовершеннолетних </w:t>
            </w:r>
            <w:r w:rsidRPr="00F706A5">
              <w:rPr>
                <w:sz w:val="22"/>
                <w:szCs w:val="22"/>
                <w:lang w:eastAsia="ar-SA"/>
              </w:rPr>
              <w:t xml:space="preserve">в возрасте от 14 до 18 лет на территории </w:t>
            </w:r>
            <w:r w:rsidRPr="00F706A5">
              <w:rPr>
                <w:sz w:val="22"/>
                <w:szCs w:val="22"/>
                <w:lang w:eastAsia="ar-SA"/>
              </w:rPr>
              <w:lastRenderedPageBreak/>
              <w:t>Песчанокопского района в свободное от учебы время</w:t>
            </w:r>
          </w:p>
        </w:tc>
        <w:tc>
          <w:tcPr>
            <w:tcW w:w="1843" w:type="dxa"/>
            <w:shd w:val="clear" w:color="auto" w:fill="auto"/>
          </w:tcPr>
          <w:p w14:paraId="14A3B5ED" w14:textId="77777777" w:rsidR="003A6E95" w:rsidRPr="00AF44FE" w:rsidRDefault="003A6E95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AF44FE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lastRenderedPageBreak/>
              <w:t xml:space="preserve">Отдел культуры, спорта и молодежи администрации Песчанокопского района, </w:t>
            </w:r>
            <w:r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О</w:t>
            </w:r>
            <w:r w:rsidRPr="00AF44FE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тдел образования  Администрации </w:t>
            </w:r>
            <w:r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Песчанокопского</w:t>
            </w:r>
            <w:r w:rsidRPr="00AF44FE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района, </w:t>
            </w:r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lastRenderedPageBreak/>
              <w:t>образовательные организации</w:t>
            </w:r>
            <w:r w:rsidRPr="00AF44FE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района</w:t>
            </w:r>
            <w:r w:rsidRPr="00AF44FE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, Центр Занятости Песчанокопского района</w:t>
            </w:r>
          </w:p>
        </w:tc>
        <w:tc>
          <w:tcPr>
            <w:tcW w:w="709" w:type="dxa"/>
            <w:shd w:val="clear" w:color="auto" w:fill="auto"/>
          </w:tcPr>
          <w:p w14:paraId="6786F4E6" w14:textId="77777777" w:rsidR="003A6E95" w:rsidRPr="00684712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lastRenderedPageBreak/>
              <w:t>Х</w:t>
            </w:r>
          </w:p>
        </w:tc>
        <w:tc>
          <w:tcPr>
            <w:tcW w:w="425" w:type="dxa"/>
            <w:shd w:val="clear" w:color="auto" w:fill="auto"/>
          </w:tcPr>
          <w:p w14:paraId="3F6E1769" w14:textId="77777777" w:rsidR="003A6E95" w:rsidRPr="00684712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7D84FAA5" w14:textId="77777777" w:rsidR="003A6E95" w:rsidRPr="00684712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14:paraId="71909488" w14:textId="77777777" w:rsidR="003A6E95" w:rsidRPr="00684712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14:paraId="529F2AB4" w14:textId="77777777" w:rsidR="003A6E95" w:rsidRPr="00684712" w:rsidRDefault="003A6E95" w:rsidP="00A179B1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kern w:val="1"/>
                <w:sz w:val="24"/>
                <w:szCs w:val="24"/>
                <w:lang w:eastAsia="fa-IR" w:bidi="fa-IR"/>
              </w:rPr>
              <w:t>37,4</w:t>
            </w:r>
          </w:p>
        </w:tc>
        <w:tc>
          <w:tcPr>
            <w:tcW w:w="851" w:type="dxa"/>
            <w:shd w:val="clear" w:color="auto" w:fill="auto"/>
          </w:tcPr>
          <w:p w14:paraId="3F361AA0" w14:textId="77777777" w:rsidR="003A6E95" w:rsidRPr="00684712" w:rsidRDefault="003A6E95" w:rsidP="00A179B1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kern w:val="1"/>
                <w:sz w:val="24"/>
                <w:szCs w:val="24"/>
                <w:lang w:eastAsia="fa-IR" w:bidi="fa-IR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19A840CC" w14:textId="77777777" w:rsidR="003A6E95" w:rsidRPr="00684712" w:rsidRDefault="003A6E95" w:rsidP="00A179B1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kern w:val="1"/>
                <w:sz w:val="24"/>
                <w:szCs w:val="24"/>
                <w:lang w:eastAsia="fa-IR" w:bidi="fa-IR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66CA8F53" w14:textId="77777777" w:rsidR="003A6E95" w:rsidRPr="00684712" w:rsidRDefault="003A6E95" w:rsidP="00A179B1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kern w:val="1"/>
                <w:sz w:val="24"/>
                <w:szCs w:val="24"/>
                <w:lang w:eastAsia="fa-IR" w:bidi="fa-IR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03E94C5B" w14:textId="77777777" w:rsidR="003A6E95" w:rsidRPr="00684712" w:rsidRDefault="003A6E95" w:rsidP="00A179B1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kern w:val="1"/>
                <w:sz w:val="24"/>
                <w:szCs w:val="24"/>
                <w:lang w:eastAsia="fa-IR" w:bidi="fa-IR"/>
              </w:rPr>
              <w:t>0</w:t>
            </w:r>
          </w:p>
        </w:tc>
        <w:tc>
          <w:tcPr>
            <w:tcW w:w="876" w:type="dxa"/>
            <w:shd w:val="clear" w:color="auto" w:fill="auto"/>
          </w:tcPr>
          <w:p w14:paraId="2822F36F" w14:textId="77777777" w:rsidR="003A6E95" w:rsidRPr="00684712" w:rsidRDefault="003A6E95" w:rsidP="00A179B1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kern w:val="1"/>
                <w:sz w:val="24"/>
                <w:szCs w:val="24"/>
                <w:lang w:eastAsia="fa-IR" w:bidi="fa-IR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5FE1C1E3" w14:textId="77777777" w:rsidR="003A6E95" w:rsidRPr="00684712" w:rsidRDefault="003A6E95" w:rsidP="00A179B1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kern w:val="1"/>
                <w:sz w:val="24"/>
                <w:szCs w:val="24"/>
                <w:lang w:eastAsia="fa-IR" w:bidi="fa-IR"/>
              </w:rPr>
              <w:t>0</w:t>
            </w:r>
          </w:p>
        </w:tc>
        <w:tc>
          <w:tcPr>
            <w:tcW w:w="708" w:type="dxa"/>
          </w:tcPr>
          <w:p w14:paraId="72D81620" w14:textId="77777777" w:rsidR="003A6E95" w:rsidRPr="00684712" w:rsidRDefault="003A6E95" w:rsidP="00A179B1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kern w:val="1"/>
                <w:sz w:val="24"/>
                <w:szCs w:val="24"/>
                <w:lang w:eastAsia="fa-IR" w:bidi="fa-IR"/>
              </w:rPr>
              <w:t>0</w:t>
            </w:r>
          </w:p>
        </w:tc>
        <w:tc>
          <w:tcPr>
            <w:tcW w:w="709" w:type="dxa"/>
          </w:tcPr>
          <w:p w14:paraId="66D5C2B5" w14:textId="77777777" w:rsidR="003A6E95" w:rsidRPr="00684712" w:rsidRDefault="003A6E95" w:rsidP="00A179B1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kern w:val="1"/>
                <w:sz w:val="24"/>
                <w:szCs w:val="24"/>
                <w:lang w:eastAsia="fa-IR" w:bidi="fa-IR"/>
              </w:rPr>
              <w:t>0</w:t>
            </w:r>
          </w:p>
        </w:tc>
        <w:tc>
          <w:tcPr>
            <w:tcW w:w="709" w:type="dxa"/>
          </w:tcPr>
          <w:p w14:paraId="319B87FA" w14:textId="77777777" w:rsidR="003A6E95" w:rsidRPr="00684712" w:rsidRDefault="003A6E95" w:rsidP="00A179B1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kern w:val="1"/>
                <w:sz w:val="24"/>
                <w:szCs w:val="24"/>
                <w:lang w:eastAsia="fa-IR" w:bidi="fa-IR"/>
              </w:rPr>
              <w:t>0</w:t>
            </w:r>
          </w:p>
        </w:tc>
        <w:tc>
          <w:tcPr>
            <w:tcW w:w="709" w:type="dxa"/>
          </w:tcPr>
          <w:p w14:paraId="36BC3CB7" w14:textId="77777777" w:rsidR="003A6E95" w:rsidRPr="00684712" w:rsidRDefault="003A6E95" w:rsidP="00A179B1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kern w:val="1"/>
                <w:sz w:val="24"/>
                <w:szCs w:val="24"/>
                <w:lang w:eastAsia="fa-IR" w:bidi="fa-IR"/>
              </w:rPr>
              <w:t>0</w:t>
            </w:r>
          </w:p>
        </w:tc>
        <w:tc>
          <w:tcPr>
            <w:tcW w:w="708" w:type="dxa"/>
          </w:tcPr>
          <w:p w14:paraId="6E72097A" w14:textId="77777777" w:rsidR="003A6E95" w:rsidRPr="00684712" w:rsidRDefault="003A6E95" w:rsidP="00A179B1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kern w:val="1"/>
                <w:sz w:val="24"/>
                <w:szCs w:val="24"/>
                <w:lang w:eastAsia="fa-IR" w:bidi="fa-IR"/>
              </w:rPr>
              <w:t>0</w:t>
            </w:r>
          </w:p>
        </w:tc>
      </w:tr>
      <w:tr w:rsidR="003A6E95" w14:paraId="3ED5A55F" w14:textId="77777777" w:rsidTr="008D0641">
        <w:trPr>
          <w:trHeight w:val="413"/>
        </w:trPr>
        <w:tc>
          <w:tcPr>
            <w:tcW w:w="992" w:type="dxa"/>
            <w:shd w:val="clear" w:color="auto" w:fill="auto"/>
          </w:tcPr>
          <w:p w14:paraId="35A4AA29" w14:textId="77777777" w:rsidR="003A6E95" w:rsidRPr="00DA50A8" w:rsidRDefault="003A6E95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lastRenderedPageBreak/>
              <w:t xml:space="preserve">Подпрограмма </w:t>
            </w:r>
          </w:p>
        </w:tc>
        <w:tc>
          <w:tcPr>
            <w:tcW w:w="1843" w:type="dxa"/>
            <w:shd w:val="clear" w:color="auto" w:fill="auto"/>
          </w:tcPr>
          <w:p w14:paraId="0920AF47" w14:textId="4CB87D8E" w:rsidR="003A6E95" w:rsidRPr="00DA50A8" w:rsidRDefault="003A6E95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Формирование патриотизма</w:t>
            </w:r>
            <w:r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и гражданственности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в молодежной среде</w:t>
            </w:r>
          </w:p>
        </w:tc>
        <w:tc>
          <w:tcPr>
            <w:tcW w:w="1843" w:type="dxa"/>
            <w:shd w:val="clear" w:color="auto" w:fill="auto"/>
          </w:tcPr>
          <w:p w14:paraId="45F0FC1A" w14:textId="77777777" w:rsidR="003A6E95" w:rsidRPr="00DA50A8" w:rsidRDefault="003A6E95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всего        </w:t>
            </w:r>
          </w:p>
          <w:p w14:paraId="49044BF5" w14:textId="77777777" w:rsidR="003A6E95" w:rsidRPr="00DA50A8" w:rsidRDefault="003A6E95" w:rsidP="00A179B1">
            <w:pPr>
              <w:widowControl w:val="0"/>
              <w:suppressAutoHyphens/>
              <w:autoSpaceDE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в том числе: </w:t>
            </w:r>
          </w:p>
        </w:tc>
        <w:tc>
          <w:tcPr>
            <w:tcW w:w="709" w:type="dxa"/>
            <w:shd w:val="clear" w:color="auto" w:fill="auto"/>
          </w:tcPr>
          <w:p w14:paraId="44E2E007" w14:textId="77777777" w:rsidR="003A6E95" w:rsidRPr="00684712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4EB94735" w14:textId="77777777" w:rsidR="003A6E95" w:rsidRPr="00684712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34ED8DDA" w14:textId="77777777" w:rsidR="003A6E95" w:rsidRPr="00684712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14:paraId="1867B69F" w14:textId="77777777" w:rsidR="003A6E95" w:rsidRPr="00684712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14:paraId="5DD59DBE" w14:textId="77777777" w:rsidR="003A6E95" w:rsidRPr="00684712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10,0</w:t>
            </w:r>
          </w:p>
        </w:tc>
        <w:tc>
          <w:tcPr>
            <w:tcW w:w="851" w:type="dxa"/>
            <w:shd w:val="clear" w:color="auto" w:fill="auto"/>
          </w:tcPr>
          <w:p w14:paraId="671173C3" w14:textId="77777777" w:rsidR="003A6E95" w:rsidRPr="00684712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2392F5B4" w14:textId="77777777" w:rsidR="003A6E95" w:rsidRPr="00684712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10,0</w:t>
            </w:r>
          </w:p>
        </w:tc>
        <w:tc>
          <w:tcPr>
            <w:tcW w:w="850" w:type="dxa"/>
            <w:shd w:val="clear" w:color="auto" w:fill="auto"/>
          </w:tcPr>
          <w:p w14:paraId="57E8C984" w14:textId="77777777" w:rsidR="003A6E95" w:rsidRPr="00684712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10,0</w:t>
            </w:r>
          </w:p>
        </w:tc>
        <w:tc>
          <w:tcPr>
            <w:tcW w:w="851" w:type="dxa"/>
            <w:shd w:val="clear" w:color="auto" w:fill="auto"/>
          </w:tcPr>
          <w:p w14:paraId="18879F9A" w14:textId="77777777" w:rsidR="003A6E95" w:rsidRPr="00684712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10,0</w:t>
            </w:r>
          </w:p>
        </w:tc>
        <w:tc>
          <w:tcPr>
            <w:tcW w:w="876" w:type="dxa"/>
            <w:shd w:val="clear" w:color="auto" w:fill="auto"/>
          </w:tcPr>
          <w:p w14:paraId="260297D6" w14:textId="77777777" w:rsidR="003A6E95" w:rsidRPr="00684712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10,0</w:t>
            </w:r>
          </w:p>
        </w:tc>
        <w:tc>
          <w:tcPr>
            <w:tcW w:w="709" w:type="dxa"/>
            <w:shd w:val="clear" w:color="auto" w:fill="auto"/>
          </w:tcPr>
          <w:p w14:paraId="4C87ABC2" w14:textId="77777777" w:rsidR="003A6E95" w:rsidRPr="00684712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10,0</w:t>
            </w:r>
          </w:p>
        </w:tc>
        <w:tc>
          <w:tcPr>
            <w:tcW w:w="708" w:type="dxa"/>
          </w:tcPr>
          <w:p w14:paraId="0BD5021A" w14:textId="77777777" w:rsidR="003A6E95" w:rsidRPr="00684712" w:rsidRDefault="003A6E95" w:rsidP="00A179B1">
            <w:pPr>
              <w:rPr>
                <w:sz w:val="24"/>
                <w:szCs w:val="24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10,0</w:t>
            </w:r>
          </w:p>
        </w:tc>
        <w:tc>
          <w:tcPr>
            <w:tcW w:w="709" w:type="dxa"/>
          </w:tcPr>
          <w:p w14:paraId="05BE6402" w14:textId="77777777" w:rsidR="003A6E95" w:rsidRPr="00684712" w:rsidRDefault="003A6E95" w:rsidP="00A179B1">
            <w:pPr>
              <w:rPr>
                <w:sz w:val="24"/>
                <w:szCs w:val="24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10,0</w:t>
            </w:r>
          </w:p>
        </w:tc>
        <w:tc>
          <w:tcPr>
            <w:tcW w:w="709" w:type="dxa"/>
          </w:tcPr>
          <w:p w14:paraId="740F5BEB" w14:textId="77777777" w:rsidR="003A6E95" w:rsidRPr="00684712" w:rsidRDefault="003A6E95" w:rsidP="00A179B1">
            <w:pPr>
              <w:rPr>
                <w:sz w:val="24"/>
                <w:szCs w:val="24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10,0</w:t>
            </w:r>
          </w:p>
        </w:tc>
        <w:tc>
          <w:tcPr>
            <w:tcW w:w="709" w:type="dxa"/>
          </w:tcPr>
          <w:p w14:paraId="0C46333F" w14:textId="77777777" w:rsidR="003A6E95" w:rsidRPr="00684712" w:rsidRDefault="003A6E95" w:rsidP="00A179B1">
            <w:pPr>
              <w:rPr>
                <w:sz w:val="24"/>
                <w:szCs w:val="24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10,0</w:t>
            </w:r>
          </w:p>
        </w:tc>
        <w:tc>
          <w:tcPr>
            <w:tcW w:w="708" w:type="dxa"/>
          </w:tcPr>
          <w:p w14:paraId="7C28A883" w14:textId="77777777" w:rsidR="003A6E95" w:rsidRPr="00684712" w:rsidRDefault="003A6E95" w:rsidP="00A179B1">
            <w:pPr>
              <w:rPr>
                <w:sz w:val="24"/>
                <w:szCs w:val="24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10,0</w:t>
            </w:r>
          </w:p>
        </w:tc>
      </w:tr>
      <w:tr w:rsidR="003A6E95" w14:paraId="66BC43C8" w14:textId="77777777" w:rsidTr="008D0641">
        <w:trPr>
          <w:trHeight w:val="413"/>
        </w:trPr>
        <w:tc>
          <w:tcPr>
            <w:tcW w:w="992" w:type="dxa"/>
            <w:shd w:val="clear" w:color="auto" w:fill="auto"/>
          </w:tcPr>
          <w:p w14:paraId="25360A0D" w14:textId="77777777" w:rsidR="003A6E95" w:rsidRPr="00DA50A8" w:rsidRDefault="003A6E95" w:rsidP="00A179B1">
            <w:pPr>
              <w:widowControl w:val="0"/>
              <w:suppressAutoHyphens/>
              <w:autoSpaceDE w:val="0"/>
              <w:snapToGrid w:val="0"/>
              <w:spacing w:after="200" w:line="276" w:lineRule="auto"/>
              <w:textAlignment w:val="baseline"/>
              <w:rPr>
                <w:rFonts w:eastAsia="Calibri"/>
                <w:kern w:val="1"/>
                <w:sz w:val="22"/>
                <w:szCs w:val="22"/>
                <w:lang w:val="en-US" w:eastAsia="fa-IR" w:bidi="fa-IR"/>
              </w:rPr>
            </w:pPr>
          </w:p>
        </w:tc>
        <w:tc>
          <w:tcPr>
            <w:tcW w:w="1843" w:type="dxa"/>
            <w:shd w:val="clear" w:color="auto" w:fill="auto"/>
          </w:tcPr>
          <w:p w14:paraId="252C54B7" w14:textId="77777777" w:rsidR="003A6E95" w:rsidRPr="00DA50A8" w:rsidRDefault="003A6E95" w:rsidP="00A179B1">
            <w:pPr>
              <w:widowControl w:val="0"/>
              <w:suppressAutoHyphens/>
              <w:autoSpaceDE w:val="0"/>
              <w:snapToGrid w:val="0"/>
              <w:spacing w:after="200" w:line="276" w:lineRule="auto"/>
              <w:textAlignment w:val="baseline"/>
              <w:rPr>
                <w:rFonts w:eastAsia="Calibri"/>
                <w:kern w:val="1"/>
                <w:sz w:val="22"/>
                <w:szCs w:val="22"/>
                <w:lang w:val="en-US" w:eastAsia="fa-IR" w:bidi="fa-IR"/>
              </w:rPr>
            </w:pPr>
          </w:p>
        </w:tc>
        <w:tc>
          <w:tcPr>
            <w:tcW w:w="1843" w:type="dxa"/>
            <w:shd w:val="clear" w:color="auto" w:fill="auto"/>
          </w:tcPr>
          <w:p w14:paraId="30BAA89A" w14:textId="4E0FEAA7" w:rsidR="003A6E95" w:rsidRPr="00DA50A8" w:rsidRDefault="003A6E95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Отдел культуры,</w:t>
            </w:r>
            <w:r w:rsidRPr="00DA50A8"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  <w:t xml:space="preserve"> спорта и молодежи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администрации Песчанокопского района, отдел  образования  Администрации  района, </w:t>
            </w:r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образовательные организации</w:t>
            </w:r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района, ОВД  по  Песчанокопскому  району, общественные  объединения,  осуществляю</w:t>
            </w:r>
            <w:r w:rsidR="00B73A8C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-</w:t>
            </w:r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щие  мероприятия  по  работе  с  молодежью, 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администрации  сельских  поселений  Песчанокопского  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lastRenderedPageBreak/>
              <w:t>района</w:t>
            </w:r>
          </w:p>
        </w:tc>
        <w:tc>
          <w:tcPr>
            <w:tcW w:w="709" w:type="dxa"/>
            <w:shd w:val="clear" w:color="auto" w:fill="auto"/>
          </w:tcPr>
          <w:p w14:paraId="03E2F7A9" w14:textId="77777777" w:rsidR="003A6E95" w:rsidRPr="00684712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425" w:type="dxa"/>
            <w:shd w:val="clear" w:color="auto" w:fill="auto"/>
          </w:tcPr>
          <w:p w14:paraId="3543CE76" w14:textId="77777777" w:rsidR="003A6E95" w:rsidRPr="00684712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425" w:type="dxa"/>
            <w:shd w:val="clear" w:color="auto" w:fill="auto"/>
          </w:tcPr>
          <w:p w14:paraId="055443F6" w14:textId="77777777" w:rsidR="003A6E95" w:rsidRPr="00684712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426" w:type="dxa"/>
            <w:shd w:val="clear" w:color="auto" w:fill="auto"/>
          </w:tcPr>
          <w:p w14:paraId="0CBFE599" w14:textId="77777777" w:rsidR="003A6E95" w:rsidRPr="00684712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708" w:type="dxa"/>
            <w:shd w:val="clear" w:color="auto" w:fill="auto"/>
          </w:tcPr>
          <w:p w14:paraId="38D7DF05" w14:textId="77777777" w:rsidR="003A6E95" w:rsidRPr="00684712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851" w:type="dxa"/>
            <w:shd w:val="clear" w:color="auto" w:fill="auto"/>
          </w:tcPr>
          <w:p w14:paraId="4C93A4BF" w14:textId="77777777" w:rsidR="003A6E95" w:rsidRPr="00684712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825" w:type="dxa"/>
            <w:shd w:val="clear" w:color="auto" w:fill="auto"/>
          </w:tcPr>
          <w:p w14:paraId="57241CBC" w14:textId="77777777" w:rsidR="003A6E95" w:rsidRPr="00684712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850" w:type="dxa"/>
            <w:shd w:val="clear" w:color="auto" w:fill="auto"/>
          </w:tcPr>
          <w:p w14:paraId="1F6F40F9" w14:textId="77777777" w:rsidR="003A6E95" w:rsidRPr="00684712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851" w:type="dxa"/>
            <w:shd w:val="clear" w:color="auto" w:fill="auto"/>
          </w:tcPr>
          <w:p w14:paraId="0A1C60C9" w14:textId="77777777" w:rsidR="003A6E95" w:rsidRPr="00684712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876" w:type="dxa"/>
            <w:shd w:val="clear" w:color="auto" w:fill="auto"/>
          </w:tcPr>
          <w:p w14:paraId="7DB9A7B4" w14:textId="77777777" w:rsidR="003A6E95" w:rsidRPr="00684712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709" w:type="dxa"/>
            <w:shd w:val="clear" w:color="auto" w:fill="auto"/>
          </w:tcPr>
          <w:p w14:paraId="5663966E" w14:textId="77777777" w:rsidR="003A6E95" w:rsidRPr="00684712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708" w:type="dxa"/>
          </w:tcPr>
          <w:p w14:paraId="458EE57C" w14:textId="77777777" w:rsidR="003A6E95" w:rsidRPr="00684712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709" w:type="dxa"/>
          </w:tcPr>
          <w:p w14:paraId="160692A0" w14:textId="77777777" w:rsidR="003A6E95" w:rsidRPr="00684712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709" w:type="dxa"/>
          </w:tcPr>
          <w:p w14:paraId="1533D008" w14:textId="77777777" w:rsidR="003A6E95" w:rsidRPr="00684712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709" w:type="dxa"/>
          </w:tcPr>
          <w:p w14:paraId="7FC07674" w14:textId="77777777" w:rsidR="003A6E95" w:rsidRPr="00684712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708" w:type="dxa"/>
          </w:tcPr>
          <w:p w14:paraId="158D3F26" w14:textId="77777777" w:rsidR="003A6E95" w:rsidRPr="00684712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</w:p>
        </w:tc>
      </w:tr>
      <w:tr w:rsidR="003A6E95" w14:paraId="49C76AEE" w14:textId="77777777" w:rsidTr="008D0641">
        <w:trPr>
          <w:trHeight w:val="413"/>
        </w:trPr>
        <w:tc>
          <w:tcPr>
            <w:tcW w:w="992" w:type="dxa"/>
            <w:shd w:val="clear" w:color="auto" w:fill="auto"/>
          </w:tcPr>
          <w:p w14:paraId="5F814B96" w14:textId="49CBD020" w:rsidR="003A6E95" w:rsidRPr="00DA50A8" w:rsidRDefault="003A6E95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lastRenderedPageBreak/>
              <w:t>Основ</w:t>
            </w:r>
            <w:r w:rsidR="00AC50CE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-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ное мероп</w:t>
            </w:r>
            <w:r w:rsidR="00AC50CE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-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риятие 2.1</w:t>
            </w:r>
          </w:p>
        </w:tc>
        <w:tc>
          <w:tcPr>
            <w:tcW w:w="1843" w:type="dxa"/>
            <w:shd w:val="clear" w:color="auto" w:fill="auto"/>
          </w:tcPr>
          <w:p w14:paraId="7E3DA3F6" w14:textId="67EEFFA4" w:rsidR="003A6E95" w:rsidRPr="00DA50A8" w:rsidRDefault="00551C33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О</w:t>
            </w:r>
            <w:r w:rsidR="003A6E95"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беспечение проведения мероприятий по содействию патриотическому воспитанию молодых людей Песчанокопского района </w:t>
            </w:r>
          </w:p>
        </w:tc>
        <w:tc>
          <w:tcPr>
            <w:tcW w:w="1843" w:type="dxa"/>
            <w:shd w:val="clear" w:color="auto" w:fill="auto"/>
          </w:tcPr>
          <w:p w14:paraId="1DC818D8" w14:textId="27A1D328" w:rsidR="003A6E95" w:rsidRPr="00DA50A8" w:rsidRDefault="003A6E95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Отдел культуры,</w:t>
            </w:r>
            <w:r w:rsidRPr="00DA50A8"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  <w:t xml:space="preserve"> спорта и молодежи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администрации Песчанокопского района, отдел  образования  Администрации  района, </w:t>
            </w:r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образовательные организации</w:t>
            </w:r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района, ОВД  по  Песчанокопско</w:t>
            </w:r>
            <w:r w:rsidR="00AC50CE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-</w:t>
            </w:r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му  району, общественные  объединения,  осуществляю</w:t>
            </w:r>
            <w:r w:rsidR="00AC50CE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-</w:t>
            </w:r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щие  мероприятия  по  работе  с  молодежью, 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администрации  сельских  поселений  Песчанокопского  района</w:t>
            </w:r>
          </w:p>
        </w:tc>
        <w:tc>
          <w:tcPr>
            <w:tcW w:w="709" w:type="dxa"/>
            <w:shd w:val="clear" w:color="auto" w:fill="auto"/>
          </w:tcPr>
          <w:p w14:paraId="206DCF57" w14:textId="77777777" w:rsidR="003A6E95" w:rsidRPr="00684712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2FB81147" w14:textId="77777777" w:rsidR="003A6E95" w:rsidRPr="00684712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437B8E02" w14:textId="77777777" w:rsidR="003A6E95" w:rsidRPr="00684712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14:paraId="7603CBEC" w14:textId="77777777" w:rsidR="003A6E95" w:rsidRPr="00684712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14:paraId="0AB31DD7" w14:textId="77777777" w:rsidR="003A6E95" w:rsidRPr="00684712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10,0</w:t>
            </w:r>
          </w:p>
        </w:tc>
        <w:tc>
          <w:tcPr>
            <w:tcW w:w="851" w:type="dxa"/>
            <w:shd w:val="clear" w:color="auto" w:fill="auto"/>
          </w:tcPr>
          <w:p w14:paraId="148C7363" w14:textId="77777777" w:rsidR="003A6E95" w:rsidRPr="00684712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6B334BDE" w14:textId="77777777" w:rsidR="003A6E95" w:rsidRPr="00684712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10,0</w:t>
            </w:r>
          </w:p>
        </w:tc>
        <w:tc>
          <w:tcPr>
            <w:tcW w:w="850" w:type="dxa"/>
            <w:shd w:val="clear" w:color="auto" w:fill="auto"/>
          </w:tcPr>
          <w:p w14:paraId="29F2789D" w14:textId="77777777" w:rsidR="003A6E95" w:rsidRPr="00684712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10,0</w:t>
            </w:r>
          </w:p>
        </w:tc>
        <w:tc>
          <w:tcPr>
            <w:tcW w:w="851" w:type="dxa"/>
            <w:shd w:val="clear" w:color="auto" w:fill="auto"/>
          </w:tcPr>
          <w:p w14:paraId="5609E757" w14:textId="77777777" w:rsidR="003A6E95" w:rsidRPr="00684712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10,0</w:t>
            </w:r>
          </w:p>
        </w:tc>
        <w:tc>
          <w:tcPr>
            <w:tcW w:w="876" w:type="dxa"/>
            <w:shd w:val="clear" w:color="auto" w:fill="auto"/>
          </w:tcPr>
          <w:p w14:paraId="54FCD94F" w14:textId="77777777" w:rsidR="003A6E95" w:rsidRPr="00684712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10,0</w:t>
            </w:r>
          </w:p>
        </w:tc>
        <w:tc>
          <w:tcPr>
            <w:tcW w:w="709" w:type="dxa"/>
            <w:shd w:val="clear" w:color="auto" w:fill="auto"/>
          </w:tcPr>
          <w:p w14:paraId="03298A56" w14:textId="77777777" w:rsidR="003A6E95" w:rsidRPr="00684712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10,0</w:t>
            </w:r>
          </w:p>
        </w:tc>
        <w:tc>
          <w:tcPr>
            <w:tcW w:w="708" w:type="dxa"/>
          </w:tcPr>
          <w:p w14:paraId="6BACC887" w14:textId="77777777" w:rsidR="003A6E95" w:rsidRPr="00684712" w:rsidRDefault="003A6E95" w:rsidP="00A179B1">
            <w:pPr>
              <w:rPr>
                <w:sz w:val="24"/>
                <w:szCs w:val="24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10,0</w:t>
            </w:r>
          </w:p>
        </w:tc>
        <w:tc>
          <w:tcPr>
            <w:tcW w:w="709" w:type="dxa"/>
          </w:tcPr>
          <w:p w14:paraId="5E95C13B" w14:textId="77777777" w:rsidR="003A6E95" w:rsidRPr="00684712" w:rsidRDefault="003A6E95" w:rsidP="00A179B1">
            <w:pPr>
              <w:rPr>
                <w:sz w:val="24"/>
                <w:szCs w:val="24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10,0</w:t>
            </w:r>
          </w:p>
        </w:tc>
        <w:tc>
          <w:tcPr>
            <w:tcW w:w="709" w:type="dxa"/>
          </w:tcPr>
          <w:p w14:paraId="3222CB47" w14:textId="77777777" w:rsidR="003A6E95" w:rsidRPr="00684712" w:rsidRDefault="003A6E95" w:rsidP="00A179B1">
            <w:pPr>
              <w:rPr>
                <w:sz w:val="24"/>
                <w:szCs w:val="24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10,0</w:t>
            </w:r>
          </w:p>
        </w:tc>
        <w:tc>
          <w:tcPr>
            <w:tcW w:w="709" w:type="dxa"/>
          </w:tcPr>
          <w:p w14:paraId="7BDD2A45" w14:textId="77777777" w:rsidR="003A6E95" w:rsidRPr="00684712" w:rsidRDefault="003A6E95" w:rsidP="00A179B1">
            <w:pPr>
              <w:rPr>
                <w:sz w:val="24"/>
                <w:szCs w:val="24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10,0</w:t>
            </w:r>
          </w:p>
        </w:tc>
        <w:tc>
          <w:tcPr>
            <w:tcW w:w="708" w:type="dxa"/>
          </w:tcPr>
          <w:p w14:paraId="6EABA435" w14:textId="77777777" w:rsidR="003A6E95" w:rsidRPr="00684712" w:rsidRDefault="003A6E95" w:rsidP="00A179B1">
            <w:pPr>
              <w:rPr>
                <w:sz w:val="24"/>
                <w:szCs w:val="24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10,0</w:t>
            </w:r>
          </w:p>
        </w:tc>
      </w:tr>
      <w:tr w:rsidR="003A6E95" w14:paraId="1968E049" w14:textId="77777777" w:rsidTr="008D0641">
        <w:trPr>
          <w:trHeight w:val="413"/>
        </w:trPr>
        <w:tc>
          <w:tcPr>
            <w:tcW w:w="992" w:type="dxa"/>
            <w:shd w:val="clear" w:color="auto" w:fill="auto"/>
          </w:tcPr>
          <w:p w14:paraId="025E1909" w14:textId="77777777" w:rsidR="003A6E95" w:rsidRPr="00DA50A8" w:rsidRDefault="003A6E95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Подпрограмма </w:t>
            </w:r>
          </w:p>
        </w:tc>
        <w:tc>
          <w:tcPr>
            <w:tcW w:w="1843" w:type="dxa"/>
            <w:shd w:val="clear" w:color="auto" w:fill="auto"/>
          </w:tcPr>
          <w:p w14:paraId="6EF3294F" w14:textId="56E8E6B8" w:rsidR="003A6E95" w:rsidRPr="00DA50A8" w:rsidRDefault="003A6E95" w:rsidP="00A179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50A8">
              <w:rPr>
                <w:sz w:val="22"/>
                <w:szCs w:val="22"/>
              </w:rPr>
              <w:t>Формирование эффективной с</w:t>
            </w:r>
            <w:r w:rsidRPr="00DA50A8">
              <w:rPr>
                <w:sz w:val="22"/>
                <w:szCs w:val="22"/>
              </w:rPr>
              <w:t>и</w:t>
            </w:r>
            <w:r w:rsidRPr="00DA50A8">
              <w:rPr>
                <w:sz w:val="22"/>
                <w:szCs w:val="22"/>
              </w:rPr>
              <w:t>стемы поддер</w:t>
            </w:r>
            <w:r w:rsidRPr="00DA50A8">
              <w:rPr>
                <w:sz w:val="22"/>
                <w:szCs w:val="22"/>
              </w:rPr>
              <w:t>ж</w:t>
            </w:r>
            <w:r w:rsidRPr="00DA50A8">
              <w:rPr>
                <w:sz w:val="22"/>
                <w:szCs w:val="22"/>
              </w:rPr>
              <w:t>ки добровольч</w:t>
            </w:r>
            <w:r w:rsidRPr="00DA50A8">
              <w:rPr>
                <w:sz w:val="22"/>
                <w:szCs w:val="22"/>
              </w:rPr>
              <w:t>е</w:t>
            </w:r>
            <w:r w:rsidRPr="00DA50A8">
              <w:rPr>
                <w:sz w:val="22"/>
                <w:szCs w:val="22"/>
              </w:rPr>
              <w:t>ской деятельн</w:t>
            </w:r>
            <w:r w:rsidRPr="00DA50A8">
              <w:rPr>
                <w:sz w:val="22"/>
                <w:szCs w:val="22"/>
              </w:rPr>
              <w:t>о</w:t>
            </w:r>
            <w:r w:rsidRPr="00DA50A8">
              <w:rPr>
                <w:sz w:val="22"/>
                <w:szCs w:val="22"/>
              </w:rPr>
              <w:t>сти</w:t>
            </w:r>
          </w:p>
        </w:tc>
        <w:tc>
          <w:tcPr>
            <w:tcW w:w="1843" w:type="dxa"/>
            <w:shd w:val="clear" w:color="auto" w:fill="auto"/>
          </w:tcPr>
          <w:p w14:paraId="0184C101" w14:textId="77777777" w:rsidR="003A6E95" w:rsidRPr="00DA50A8" w:rsidRDefault="003A6E95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всего        </w:t>
            </w:r>
          </w:p>
          <w:p w14:paraId="5CECECCC" w14:textId="77777777" w:rsidR="003A6E95" w:rsidRPr="00DA50A8" w:rsidRDefault="003A6E95" w:rsidP="00A179B1">
            <w:pPr>
              <w:widowControl w:val="0"/>
              <w:suppressAutoHyphens/>
              <w:autoSpaceDE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в том числе: </w:t>
            </w:r>
          </w:p>
        </w:tc>
        <w:tc>
          <w:tcPr>
            <w:tcW w:w="709" w:type="dxa"/>
            <w:shd w:val="clear" w:color="auto" w:fill="auto"/>
          </w:tcPr>
          <w:p w14:paraId="0845391D" w14:textId="77777777" w:rsidR="003A6E95" w:rsidRPr="00684712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62ACB4CC" w14:textId="77777777" w:rsidR="003A6E95" w:rsidRPr="00684712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16A0D6D8" w14:textId="77777777" w:rsidR="003A6E95" w:rsidRPr="00684712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14:paraId="335EE30D" w14:textId="77777777" w:rsidR="003A6E95" w:rsidRPr="00684712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14:paraId="5A39479B" w14:textId="77777777" w:rsidR="003A6E95" w:rsidRPr="00684712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5,0</w:t>
            </w:r>
          </w:p>
        </w:tc>
        <w:tc>
          <w:tcPr>
            <w:tcW w:w="851" w:type="dxa"/>
            <w:shd w:val="clear" w:color="auto" w:fill="auto"/>
          </w:tcPr>
          <w:p w14:paraId="627CF600" w14:textId="77777777" w:rsidR="003A6E95" w:rsidRPr="00684712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6EF63F08" w14:textId="77777777" w:rsidR="003A6E95" w:rsidRPr="00684712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5,0</w:t>
            </w:r>
          </w:p>
        </w:tc>
        <w:tc>
          <w:tcPr>
            <w:tcW w:w="850" w:type="dxa"/>
            <w:shd w:val="clear" w:color="auto" w:fill="auto"/>
          </w:tcPr>
          <w:p w14:paraId="77DCF85C" w14:textId="77777777" w:rsidR="003A6E95" w:rsidRPr="00684712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5,0</w:t>
            </w:r>
          </w:p>
        </w:tc>
        <w:tc>
          <w:tcPr>
            <w:tcW w:w="851" w:type="dxa"/>
            <w:shd w:val="clear" w:color="auto" w:fill="auto"/>
          </w:tcPr>
          <w:p w14:paraId="7330D555" w14:textId="77777777" w:rsidR="003A6E95" w:rsidRPr="00684712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5,0</w:t>
            </w:r>
          </w:p>
        </w:tc>
        <w:tc>
          <w:tcPr>
            <w:tcW w:w="876" w:type="dxa"/>
            <w:shd w:val="clear" w:color="auto" w:fill="auto"/>
          </w:tcPr>
          <w:p w14:paraId="33751E15" w14:textId="77777777" w:rsidR="003A6E95" w:rsidRPr="00684712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5,0</w:t>
            </w:r>
          </w:p>
        </w:tc>
        <w:tc>
          <w:tcPr>
            <w:tcW w:w="709" w:type="dxa"/>
            <w:shd w:val="clear" w:color="auto" w:fill="auto"/>
          </w:tcPr>
          <w:p w14:paraId="2F0FDD61" w14:textId="77777777" w:rsidR="003A6E95" w:rsidRPr="00684712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5,0</w:t>
            </w:r>
          </w:p>
        </w:tc>
        <w:tc>
          <w:tcPr>
            <w:tcW w:w="708" w:type="dxa"/>
          </w:tcPr>
          <w:p w14:paraId="0EAC8C3C" w14:textId="77777777" w:rsidR="003A6E95" w:rsidRPr="00684712" w:rsidRDefault="003A6E95" w:rsidP="00A179B1">
            <w:pPr>
              <w:rPr>
                <w:sz w:val="24"/>
                <w:szCs w:val="24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5,0</w:t>
            </w:r>
          </w:p>
        </w:tc>
        <w:tc>
          <w:tcPr>
            <w:tcW w:w="709" w:type="dxa"/>
          </w:tcPr>
          <w:p w14:paraId="0C8CA3E8" w14:textId="77777777" w:rsidR="003A6E95" w:rsidRPr="00684712" w:rsidRDefault="003A6E95" w:rsidP="00A179B1">
            <w:pPr>
              <w:rPr>
                <w:sz w:val="24"/>
                <w:szCs w:val="24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5,0</w:t>
            </w:r>
          </w:p>
        </w:tc>
        <w:tc>
          <w:tcPr>
            <w:tcW w:w="709" w:type="dxa"/>
          </w:tcPr>
          <w:p w14:paraId="0A78A10C" w14:textId="77777777" w:rsidR="003A6E95" w:rsidRPr="00684712" w:rsidRDefault="003A6E95" w:rsidP="00A179B1">
            <w:pPr>
              <w:rPr>
                <w:sz w:val="24"/>
                <w:szCs w:val="24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5,0</w:t>
            </w:r>
          </w:p>
        </w:tc>
        <w:tc>
          <w:tcPr>
            <w:tcW w:w="709" w:type="dxa"/>
          </w:tcPr>
          <w:p w14:paraId="50C711D0" w14:textId="77777777" w:rsidR="003A6E95" w:rsidRPr="00684712" w:rsidRDefault="003A6E95" w:rsidP="00A179B1">
            <w:pPr>
              <w:rPr>
                <w:sz w:val="24"/>
                <w:szCs w:val="24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5,0</w:t>
            </w:r>
          </w:p>
        </w:tc>
        <w:tc>
          <w:tcPr>
            <w:tcW w:w="708" w:type="dxa"/>
          </w:tcPr>
          <w:p w14:paraId="00034B35" w14:textId="77777777" w:rsidR="003A6E95" w:rsidRPr="00684712" w:rsidRDefault="003A6E95" w:rsidP="00A179B1">
            <w:pPr>
              <w:rPr>
                <w:sz w:val="24"/>
                <w:szCs w:val="24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5,0</w:t>
            </w:r>
          </w:p>
        </w:tc>
      </w:tr>
      <w:tr w:rsidR="003A6E95" w14:paraId="362C9FA0" w14:textId="77777777" w:rsidTr="008D0641">
        <w:trPr>
          <w:trHeight w:val="413"/>
        </w:trPr>
        <w:tc>
          <w:tcPr>
            <w:tcW w:w="992" w:type="dxa"/>
            <w:shd w:val="clear" w:color="auto" w:fill="auto"/>
          </w:tcPr>
          <w:p w14:paraId="6771148E" w14:textId="3D04FD49" w:rsidR="003A6E95" w:rsidRPr="00DA50A8" w:rsidRDefault="003A6E95" w:rsidP="00A179B1">
            <w:pPr>
              <w:widowControl w:val="0"/>
              <w:suppressAutoHyphens/>
              <w:autoSpaceDE w:val="0"/>
              <w:snapToGrid w:val="0"/>
              <w:spacing w:after="200" w:line="276" w:lineRule="auto"/>
              <w:textAlignment w:val="baseline"/>
              <w:rPr>
                <w:rFonts w:eastAsia="Calibri"/>
                <w:kern w:val="1"/>
                <w:sz w:val="22"/>
                <w:szCs w:val="22"/>
                <w:lang w:val="en-US"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Основ</w:t>
            </w:r>
            <w:r w:rsidR="00AC50CE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-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ное 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lastRenderedPageBreak/>
              <w:t>мероп</w:t>
            </w:r>
            <w:r w:rsidR="00AC50CE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-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риятие </w:t>
            </w:r>
            <w:r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3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.1</w:t>
            </w:r>
          </w:p>
        </w:tc>
        <w:tc>
          <w:tcPr>
            <w:tcW w:w="1843" w:type="dxa"/>
            <w:shd w:val="clear" w:color="auto" w:fill="auto"/>
          </w:tcPr>
          <w:p w14:paraId="782E708C" w14:textId="77777777" w:rsidR="003A6E95" w:rsidRPr="0030559A" w:rsidRDefault="003A6E95" w:rsidP="00A179B1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30559A">
              <w:rPr>
                <w:color w:val="000000"/>
                <w:sz w:val="22"/>
                <w:szCs w:val="22"/>
              </w:rPr>
              <w:lastRenderedPageBreak/>
              <w:t>Реализация р</w:t>
            </w:r>
            <w:r w:rsidRPr="0030559A">
              <w:rPr>
                <w:color w:val="000000"/>
                <w:sz w:val="22"/>
                <w:szCs w:val="22"/>
              </w:rPr>
              <w:t>е</w:t>
            </w:r>
            <w:r w:rsidRPr="0030559A">
              <w:rPr>
                <w:color w:val="000000"/>
                <w:sz w:val="22"/>
                <w:szCs w:val="22"/>
              </w:rPr>
              <w:t xml:space="preserve">гионального </w:t>
            </w:r>
            <w:r w:rsidRPr="0030559A">
              <w:rPr>
                <w:color w:val="000000"/>
                <w:sz w:val="22"/>
                <w:szCs w:val="22"/>
              </w:rPr>
              <w:lastRenderedPageBreak/>
              <w:t>проекта «Соц</w:t>
            </w:r>
            <w:r w:rsidRPr="0030559A">
              <w:rPr>
                <w:color w:val="000000"/>
                <w:sz w:val="22"/>
                <w:szCs w:val="22"/>
              </w:rPr>
              <w:t>и</w:t>
            </w:r>
            <w:r w:rsidRPr="0030559A">
              <w:rPr>
                <w:color w:val="000000"/>
                <w:sz w:val="22"/>
                <w:szCs w:val="22"/>
              </w:rPr>
              <w:t>альная акти</w:t>
            </w:r>
            <w:r w:rsidRPr="0030559A">
              <w:rPr>
                <w:color w:val="000000"/>
                <w:sz w:val="22"/>
                <w:szCs w:val="22"/>
              </w:rPr>
              <w:t>в</w:t>
            </w:r>
            <w:r w:rsidRPr="0030559A">
              <w:rPr>
                <w:color w:val="000000"/>
                <w:sz w:val="22"/>
                <w:szCs w:val="22"/>
              </w:rPr>
              <w:t>ность (Росто</w:t>
            </w:r>
            <w:r w:rsidRPr="0030559A">
              <w:rPr>
                <w:color w:val="000000"/>
                <w:sz w:val="22"/>
                <w:szCs w:val="22"/>
              </w:rPr>
              <w:t>в</w:t>
            </w:r>
            <w:r w:rsidRPr="0030559A">
              <w:rPr>
                <w:color w:val="000000"/>
                <w:sz w:val="22"/>
                <w:szCs w:val="22"/>
              </w:rPr>
              <w:t>ская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0559A">
              <w:rPr>
                <w:color w:val="000000"/>
                <w:sz w:val="22"/>
                <w:szCs w:val="22"/>
              </w:rPr>
              <w:t>область)» на муниципал</w:t>
            </w:r>
            <w:r w:rsidRPr="0030559A">
              <w:rPr>
                <w:color w:val="000000"/>
                <w:sz w:val="22"/>
                <w:szCs w:val="22"/>
              </w:rPr>
              <w:t>ь</w:t>
            </w:r>
            <w:r w:rsidRPr="0030559A">
              <w:rPr>
                <w:color w:val="000000"/>
                <w:sz w:val="22"/>
                <w:szCs w:val="22"/>
              </w:rPr>
              <w:t>ном уровне. С</w:t>
            </w:r>
            <w:r w:rsidRPr="0030559A">
              <w:rPr>
                <w:color w:val="000000"/>
                <w:sz w:val="22"/>
                <w:szCs w:val="22"/>
              </w:rPr>
              <w:t>о</w:t>
            </w:r>
            <w:r w:rsidRPr="0030559A">
              <w:rPr>
                <w:color w:val="000000"/>
                <w:sz w:val="22"/>
                <w:szCs w:val="22"/>
              </w:rPr>
              <w:t>здание и внедр</w:t>
            </w:r>
            <w:r w:rsidRPr="0030559A">
              <w:rPr>
                <w:color w:val="000000"/>
                <w:sz w:val="22"/>
                <w:szCs w:val="22"/>
              </w:rPr>
              <w:t>е</w:t>
            </w:r>
            <w:r w:rsidRPr="0030559A">
              <w:rPr>
                <w:color w:val="000000"/>
                <w:sz w:val="22"/>
                <w:szCs w:val="22"/>
              </w:rPr>
              <w:t>ние системы с</w:t>
            </w:r>
            <w:r w:rsidRPr="0030559A">
              <w:rPr>
                <w:color w:val="000000"/>
                <w:sz w:val="22"/>
                <w:szCs w:val="22"/>
              </w:rPr>
              <w:t>о</w:t>
            </w:r>
            <w:r w:rsidRPr="0030559A">
              <w:rPr>
                <w:color w:val="000000"/>
                <w:sz w:val="22"/>
                <w:szCs w:val="22"/>
              </w:rPr>
              <w:t>циальной по</w:t>
            </w:r>
            <w:r w:rsidRPr="0030559A">
              <w:rPr>
                <w:color w:val="000000"/>
                <w:sz w:val="22"/>
                <w:szCs w:val="22"/>
              </w:rPr>
              <w:t>д</w:t>
            </w:r>
            <w:r w:rsidRPr="0030559A">
              <w:rPr>
                <w:color w:val="000000"/>
                <w:sz w:val="22"/>
                <w:szCs w:val="22"/>
              </w:rPr>
              <w:t>держки граждан,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0559A">
              <w:rPr>
                <w:color w:val="000000"/>
                <w:sz w:val="22"/>
                <w:szCs w:val="22"/>
              </w:rPr>
              <w:t>систематически участвующих в добровольческих (волонтерских) проектах и м</w:t>
            </w:r>
            <w:r w:rsidRPr="0030559A">
              <w:rPr>
                <w:color w:val="000000"/>
                <w:sz w:val="22"/>
                <w:szCs w:val="22"/>
              </w:rPr>
              <w:t>е</w:t>
            </w:r>
            <w:r w:rsidRPr="0030559A">
              <w:rPr>
                <w:color w:val="000000"/>
                <w:sz w:val="22"/>
                <w:szCs w:val="22"/>
              </w:rPr>
              <w:t>роприятиях</w:t>
            </w:r>
          </w:p>
          <w:p w14:paraId="28A0B507" w14:textId="77777777" w:rsidR="003A6E95" w:rsidRPr="0030559A" w:rsidRDefault="003A6E95" w:rsidP="00A179B1">
            <w:pPr>
              <w:widowControl w:val="0"/>
              <w:suppressAutoHyphens/>
              <w:autoSpaceDE w:val="0"/>
              <w:snapToGrid w:val="0"/>
              <w:spacing w:after="200" w:line="276" w:lineRule="auto"/>
              <w:textAlignment w:val="baseline"/>
              <w:rPr>
                <w:rFonts w:eastAsia="Calibri"/>
                <w:kern w:val="1"/>
                <w:sz w:val="22"/>
                <w:szCs w:val="22"/>
                <w:lang w:eastAsia="fa-IR" w:bidi="fa-IR"/>
              </w:rPr>
            </w:pPr>
          </w:p>
        </w:tc>
        <w:tc>
          <w:tcPr>
            <w:tcW w:w="1843" w:type="dxa"/>
            <w:shd w:val="clear" w:color="auto" w:fill="auto"/>
          </w:tcPr>
          <w:p w14:paraId="384DA549" w14:textId="533E1B50" w:rsidR="003A6E95" w:rsidRPr="00DA50A8" w:rsidRDefault="003A6E95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lastRenderedPageBreak/>
              <w:t>Отдел культуры,</w:t>
            </w:r>
            <w:r w:rsidRPr="00DA50A8"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  <w:t xml:space="preserve"> спорта и молодежи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lastRenderedPageBreak/>
              <w:t xml:space="preserve">администрации Песчанокопского района, отдел  образования  Администрации  района, </w:t>
            </w:r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образовательные организации</w:t>
            </w:r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района, ОВД  по  Песчанокопско</w:t>
            </w:r>
            <w:r w:rsidR="00AC50CE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-</w:t>
            </w:r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му  району, общественные  объединения,  осуществляю</w:t>
            </w:r>
            <w:r w:rsidR="00AC50CE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-</w:t>
            </w:r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щие  мероприятия  по  работе  с  молодежью, 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администрации  сельских  поселений  Песчанокопского  района</w:t>
            </w:r>
          </w:p>
        </w:tc>
        <w:tc>
          <w:tcPr>
            <w:tcW w:w="709" w:type="dxa"/>
            <w:shd w:val="clear" w:color="auto" w:fill="auto"/>
          </w:tcPr>
          <w:p w14:paraId="15CAAFE6" w14:textId="77777777" w:rsidR="003A6E95" w:rsidRPr="00684712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lastRenderedPageBreak/>
              <w:t>Х</w:t>
            </w:r>
          </w:p>
        </w:tc>
        <w:tc>
          <w:tcPr>
            <w:tcW w:w="425" w:type="dxa"/>
            <w:shd w:val="clear" w:color="auto" w:fill="auto"/>
          </w:tcPr>
          <w:p w14:paraId="1BCABDE2" w14:textId="77777777" w:rsidR="003A6E95" w:rsidRPr="00684712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4BE34AD6" w14:textId="77777777" w:rsidR="003A6E95" w:rsidRPr="00684712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14:paraId="69BAD55F" w14:textId="77777777" w:rsidR="003A6E95" w:rsidRPr="00684712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14:paraId="3F98915A" w14:textId="77777777" w:rsidR="003A6E95" w:rsidRPr="00684712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5,0</w:t>
            </w:r>
          </w:p>
        </w:tc>
        <w:tc>
          <w:tcPr>
            <w:tcW w:w="851" w:type="dxa"/>
            <w:shd w:val="clear" w:color="auto" w:fill="auto"/>
          </w:tcPr>
          <w:p w14:paraId="5B0CFC7D" w14:textId="77777777" w:rsidR="003A6E95" w:rsidRPr="00684712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1C3F3C9A" w14:textId="77777777" w:rsidR="003A6E95" w:rsidRPr="00684712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5,0</w:t>
            </w:r>
          </w:p>
        </w:tc>
        <w:tc>
          <w:tcPr>
            <w:tcW w:w="850" w:type="dxa"/>
            <w:shd w:val="clear" w:color="auto" w:fill="auto"/>
          </w:tcPr>
          <w:p w14:paraId="410496B8" w14:textId="77777777" w:rsidR="003A6E95" w:rsidRPr="00684712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5,0</w:t>
            </w:r>
          </w:p>
        </w:tc>
        <w:tc>
          <w:tcPr>
            <w:tcW w:w="851" w:type="dxa"/>
            <w:shd w:val="clear" w:color="auto" w:fill="auto"/>
          </w:tcPr>
          <w:p w14:paraId="6816E237" w14:textId="77777777" w:rsidR="003A6E95" w:rsidRPr="00684712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5,0</w:t>
            </w:r>
          </w:p>
        </w:tc>
        <w:tc>
          <w:tcPr>
            <w:tcW w:w="876" w:type="dxa"/>
            <w:shd w:val="clear" w:color="auto" w:fill="auto"/>
          </w:tcPr>
          <w:p w14:paraId="50F13BDC" w14:textId="77777777" w:rsidR="003A6E95" w:rsidRPr="00684712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5,0</w:t>
            </w:r>
          </w:p>
        </w:tc>
        <w:tc>
          <w:tcPr>
            <w:tcW w:w="709" w:type="dxa"/>
            <w:shd w:val="clear" w:color="auto" w:fill="auto"/>
          </w:tcPr>
          <w:p w14:paraId="519245A1" w14:textId="77777777" w:rsidR="003A6E95" w:rsidRPr="00684712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5,0</w:t>
            </w:r>
          </w:p>
        </w:tc>
        <w:tc>
          <w:tcPr>
            <w:tcW w:w="708" w:type="dxa"/>
          </w:tcPr>
          <w:p w14:paraId="7386221A" w14:textId="77777777" w:rsidR="003A6E95" w:rsidRPr="00684712" w:rsidRDefault="003A6E95" w:rsidP="00A179B1">
            <w:pPr>
              <w:rPr>
                <w:sz w:val="24"/>
                <w:szCs w:val="24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5,0</w:t>
            </w:r>
          </w:p>
        </w:tc>
        <w:tc>
          <w:tcPr>
            <w:tcW w:w="709" w:type="dxa"/>
          </w:tcPr>
          <w:p w14:paraId="7BD73FDE" w14:textId="77777777" w:rsidR="003A6E95" w:rsidRPr="00684712" w:rsidRDefault="003A6E95" w:rsidP="00A179B1">
            <w:pPr>
              <w:rPr>
                <w:sz w:val="24"/>
                <w:szCs w:val="24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5,0</w:t>
            </w:r>
          </w:p>
        </w:tc>
        <w:tc>
          <w:tcPr>
            <w:tcW w:w="709" w:type="dxa"/>
          </w:tcPr>
          <w:p w14:paraId="0BBA34BE" w14:textId="77777777" w:rsidR="003A6E95" w:rsidRPr="00684712" w:rsidRDefault="003A6E95" w:rsidP="00A179B1">
            <w:pPr>
              <w:rPr>
                <w:sz w:val="24"/>
                <w:szCs w:val="24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5,0</w:t>
            </w:r>
          </w:p>
        </w:tc>
        <w:tc>
          <w:tcPr>
            <w:tcW w:w="709" w:type="dxa"/>
          </w:tcPr>
          <w:p w14:paraId="018611B4" w14:textId="77777777" w:rsidR="003A6E95" w:rsidRPr="00684712" w:rsidRDefault="003A6E95" w:rsidP="00A179B1">
            <w:pPr>
              <w:rPr>
                <w:sz w:val="24"/>
                <w:szCs w:val="24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5,0</w:t>
            </w:r>
          </w:p>
        </w:tc>
        <w:tc>
          <w:tcPr>
            <w:tcW w:w="708" w:type="dxa"/>
          </w:tcPr>
          <w:p w14:paraId="0F61CE1B" w14:textId="77777777" w:rsidR="003A6E95" w:rsidRPr="00684712" w:rsidRDefault="003A6E95" w:rsidP="00A179B1">
            <w:pPr>
              <w:rPr>
                <w:sz w:val="24"/>
                <w:szCs w:val="24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5,0</w:t>
            </w:r>
          </w:p>
        </w:tc>
      </w:tr>
      <w:tr w:rsidR="00105BAB" w14:paraId="69B49E71" w14:textId="77777777" w:rsidTr="008D0641">
        <w:trPr>
          <w:trHeight w:val="413"/>
        </w:trPr>
        <w:tc>
          <w:tcPr>
            <w:tcW w:w="992" w:type="dxa"/>
            <w:shd w:val="clear" w:color="auto" w:fill="auto"/>
          </w:tcPr>
          <w:p w14:paraId="68F49CD8" w14:textId="77777777" w:rsidR="00105BAB" w:rsidRPr="00DA50A8" w:rsidRDefault="00105BAB" w:rsidP="00551C33">
            <w:pPr>
              <w:widowControl w:val="0"/>
              <w:suppressAutoHyphens/>
              <w:autoSpaceDE w:val="0"/>
              <w:snapToGrid w:val="0"/>
              <w:spacing w:after="200" w:line="276" w:lineRule="auto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lastRenderedPageBreak/>
              <w:t xml:space="preserve">Подпрограмма </w:t>
            </w:r>
          </w:p>
        </w:tc>
        <w:tc>
          <w:tcPr>
            <w:tcW w:w="1843" w:type="dxa"/>
            <w:shd w:val="clear" w:color="auto" w:fill="auto"/>
          </w:tcPr>
          <w:p w14:paraId="0B31F937" w14:textId="42DEEDDB" w:rsidR="00105BAB" w:rsidRPr="0030559A" w:rsidRDefault="00105BAB" w:rsidP="00551C33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226E7A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</w:t>
            </w:r>
            <w:r w:rsidRPr="00226E7A">
              <w:rPr>
                <w:sz w:val="22"/>
                <w:szCs w:val="22"/>
              </w:rPr>
              <w:t>Развитие и</w:t>
            </w:r>
            <w:r w:rsidRPr="00226E7A">
              <w:rPr>
                <w:sz w:val="22"/>
                <w:szCs w:val="22"/>
              </w:rPr>
              <w:t>н</w:t>
            </w:r>
            <w:r w:rsidRPr="00226E7A">
              <w:rPr>
                <w:sz w:val="22"/>
                <w:szCs w:val="22"/>
              </w:rPr>
              <w:t>фраструктуры молодежной п</w:t>
            </w:r>
            <w:r w:rsidRPr="00226E7A">
              <w:rPr>
                <w:sz w:val="22"/>
                <w:szCs w:val="22"/>
              </w:rPr>
              <w:t>о</w:t>
            </w:r>
            <w:r w:rsidRPr="00226E7A">
              <w:rPr>
                <w:sz w:val="22"/>
                <w:szCs w:val="22"/>
              </w:rPr>
              <w:t>литики</w:t>
            </w:r>
          </w:p>
        </w:tc>
        <w:tc>
          <w:tcPr>
            <w:tcW w:w="1843" w:type="dxa"/>
            <w:shd w:val="clear" w:color="auto" w:fill="auto"/>
          </w:tcPr>
          <w:p w14:paraId="1732784B" w14:textId="77777777" w:rsidR="00105BAB" w:rsidRPr="00DA50A8" w:rsidRDefault="00105BAB" w:rsidP="00551C33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всего        </w:t>
            </w:r>
          </w:p>
          <w:p w14:paraId="063D8966" w14:textId="77777777" w:rsidR="00105BAB" w:rsidRPr="00DA50A8" w:rsidRDefault="00105BAB" w:rsidP="00551C33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в том числе:</w:t>
            </w:r>
          </w:p>
        </w:tc>
        <w:tc>
          <w:tcPr>
            <w:tcW w:w="709" w:type="dxa"/>
            <w:shd w:val="clear" w:color="auto" w:fill="auto"/>
          </w:tcPr>
          <w:p w14:paraId="01CCD1B8" w14:textId="77777777" w:rsidR="00105BAB" w:rsidRPr="00684712" w:rsidRDefault="00105BAB" w:rsidP="00551C33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29963425" w14:textId="77777777" w:rsidR="00105BAB" w:rsidRPr="00684712" w:rsidRDefault="00105BAB" w:rsidP="00551C33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025B410B" w14:textId="77777777" w:rsidR="00105BAB" w:rsidRPr="00684712" w:rsidRDefault="00105BAB" w:rsidP="00551C33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14:paraId="01DB0610" w14:textId="77777777" w:rsidR="00105BAB" w:rsidRPr="00684712" w:rsidRDefault="00105BAB" w:rsidP="00551C33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14:paraId="4A8436BB" w14:textId="5A02CDC1" w:rsidR="00105BAB" w:rsidRPr="00684712" w:rsidRDefault="00105BAB" w:rsidP="00551C33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>
              <w:rPr>
                <w:spacing w:val="-20"/>
                <w:kern w:val="1"/>
                <w:sz w:val="24"/>
                <w:szCs w:val="24"/>
                <w:lang w:eastAsia="fa-IR" w:bidi="fa-IR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4D348722" w14:textId="1DBD8981" w:rsidR="00105BAB" w:rsidRPr="00684712" w:rsidRDefault="00105BAB" w:rsidP="00551C33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>
              <w:rPr>
                <w:spacing w:val="-20"/>
                <w:kern w:val="1"/>
                <w:sz w:val="24"/>
                <w:szCs w:val="24"/>
                <w:lang w:eastAsia="fa-IR" w:bidi="fa-IR"/>
              </w:rPr>
              <w:t>-</w:t>
            </w:r>
          </w:p>
        </w:tc>
        <w:tc>
          <w:tcPr>
            <w:tcW w:w="825" w:type="dxa"/>
            <w:shd w:val="clear" w:color="auto" w:fill="auto"/>
          </w:tcPr>
          <w:p w14:paraId="7331086D" w14:textId="77777777" w:rsidR="00105BAB" w:rsidRPr="00684712" w:rsidRDefault="00105BAB" w:rsidP="00551C33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6,3</w:t>
            </w:r>
          </w:p>
        </w:tc>
        <w:tc>
          <w:tcPr>
            <w:tcW w:w="850" w:type="dxa"/>
            <w:shd w:val="clear" w:color="auto" w:fill="auto"/>
          </w:tcPr>
          <w:p w14:paraId="3B1D3F13" w14:textId="7D2C848C" w:rsidR="00105BAB" w:rsidRPr="00684712" w:rsidRDefault="00105BAB" w:rsidP="00551C33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>
              <w:rPr>
                <w:spacing w:val="-20"/>
                <w:kern w:val="1"/>
                <w:sz w:val="24"/>
                <w:szCs w:val="24"/>
                <w:lang w:eastAsia="fa-IR" w:bidi="fa-IR"/>
              </w:rPr>
              <w:t>10,8</w:t>
            </w:r>
          </w:p>
        </w:tc>
        <w:tc>
          <w:tcPr>
            <w:tcW w:w="851" w:type="dxa"/>
            <w:shd w:val="clear" w:color="auto" w:fill="auto"/>
          </w:tcPr>
          <w:p w14:paraId="6C0990F2" w14:textId="666FDA6B" w:rsidR="00105BAB" w:rsidRPr="00684712" w:rsidRDefault="00105BAB" w:rsidP="00551C33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>
              <w:rPr>
                <w:spacing w:val="-20"/>
                <w:kern w:val="1"/>
                <w:sz w:val="24"/>
                <w:szCs w:val="24"/>
                <w:lang w:eastAsia="fa-IR" w:bidi="fa-IR"/>
              </w:rPr>
              <w:t>10,8</w:t>
            </w:r>
          </w:p>
        </w:tc>
        <w:tc>
          <w:tcPr>
            <w:tcW w:w="876" w:type="dxa"/>
            <w:shd w:val="clear" w:color="auto" w:fill="auto"/>
          </w:tcPr>
          <w:p w14:paraId="460A73F9" w14:textId="6CF90678" w:rsidR="00105BAB" w:rsidRPr="00684712" w:rsidRDefault="00105BAB" w:rsidP="00551C33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>
              <w:rPr>
                <w:spacing w:val="-20"/>
                <w:kern w:val="1"/>
                <w:sz w:val="24"/>
                <w:szCs w:val="24"/>
                <w:lang w:eastAsia="fa-IR" w:bidi="fa-IR"/>
              </w:rPr>
              <w:t>10,8</w:t>
            </w:r>
          </w:p>
        </w:tc>
        <w:tc>
          <w:tcPr>
            <w:tcW w:w="709" w:type="dxa"/>
            <w:shd w:val="clear" w:color="auto" w:fill="auto"/>
          </w:tcPr>
          <w:p w14:paraId="1A0FEC34" w14:textId="77777777" w:rsidR="00105BAB" w:rsidRPr="00684712" w:rsidRDefault="00105BAB" w:rsidP="00551C33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4,6</w:t>
            </w:r>
          </w:p>
        </w:tc>
        <w:tc>
          <w:tcPr>
            <w:tcW w:w="708" w:type="dxa"/>
          </w:tcPr>
          <w:p w14:paraId="6FE54B13" w14:textId="77777777" w:rsidR="00105BAB" w:rsidRPr="00684712" w:rsidRDefault="00105BAB" w:rsidP="00551C33">
            <w:pPr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4,6</w:t>
            </w:r>
          </w:p>
        </w:tc>
        <w:tc>
          <w:tcPr>
            <w:tcW w:w="709" w:type="dxa"/>
          </w:tcPr>
          <w:p w14:paraId="4A7DFCFB" w14:textId="77777777" w:rsidR="00105BAB" w:rsidRPr="00684712" w:rsidRDefault="00105BAB" w:rsidP="00551C33">
            <w:pPr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4,6</w:t>
            </w:r>
          </w:p>
        </w:tc>
        <w:tc>
          <w:tcPr>
            <w:tcW w:w="709" w:type="dxa"/>
          </w:tcPr>
          <w:p w14:paraId="5E5F045F" w14:textId="77777777" w:rsidR="00105BAB" w:rsidRPr="00684712" w:rsidRDefault="00105BAB" w:rsidP="00551C33">
            <w:pPr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4,6</w:t>
            </w:r>
          </w:p>
        </w:tc>
        <w:tc>
          <w:tcPr>
            <w:tcW w:w="709" w:type="dxa"/>
          </w:tcPr>
          <w:p w14:paraId="7E378C85" w14:textId="77777777" w:rsidR="00105BAB" w:rsidRPr="00684712" w:rsidRDefault="00105BAB" w:rsidP="00551C33">
            <w:pPr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4,6</w:t>
            </w:r>
          </w:p>
        </w:tc>
        <w:tc>
          <w:tcPr>
            <w:tcW w:w="708" w:type="dxa"/>
          </w:tcPr>
          <w:p w14:paraId="3416CC9E" w14:textId="77777777" w:rsidR="00105BAB" w:rsidRPr="00684712" w:rsidRDefault="00105BAB" w:rsidP="00551C33">
            <w:pPr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4,6</w:t>
            </w:r>
          </w:p>
        </w:tc>
      </w:tr>
      <w:tr w:rsidR="00105BAB" w14:paraId="601F2917" w14:textId="77777777" w:rsidTr="008D0641">
        <w:trPr>
          <w:trHeight w:val="413"/>
        </w:trPr>
        <w:tc>
          <w:tcPr>
            <w:tcW w:w="992" w:type="dxa"/>
            <w:shd w:val="clear" w:color="auto" w:fill="auto"/>
          </w:tcPr>
          <w:p w14:paraId="512F351C" w14:textId="77777777" w:rsidR="00105BAB" w:rsidRPr="00DA50A8" w:rsidRDefault="00105BAB" w:rsidP="00551C33">
            <w:pPr>
              <w:widowControl w:val="0"/>
              <w:suppressAutoHyphens/>
              <w:autoSpaceDE w:val="0"/>
              <w:snapToGrid w:val="0"/>
              <w:spacing w:after="200" w:line="276" w:lineRule="auto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Основное мероприятие </w:t>
            </w:r>
            <w:r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4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.1</w:t>
            </w:r>
          </w:p>
        </w:tc>
        <w:tc>
          <w:tcPr>
            <w:tcW w:w="1843" w:type="dxa"/>
            <w:shd w:val="clear" w:color="auto" w:fill="auto"/>
          </w:tcPr>
          <w:p w14:paraId="1B1547C5" w14:textId="77777777" w:rsidR="00105BAB" w:rsidRPr="0030559A" w:rsidRDefault="00105BAB" w:rsidP="00551C33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Создание мн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гофункционал</w:t>
            </w:r>
            <w:r>
              <w:rPr>
                <w:color w:val="000000"/>
                <w:sz w:val="22"/>
                <w:szCs w:val="22"/>
              </w:rPr>
              <w:t>ь</w:t>
            </w:r>
            <w:r>
              <w:rPr>
                <w:color w:val="000000"/>
                <w:sz w:val="22"/>
                <w:szCs w:val="22"/>
              </w:rPr>
              <w:t>ных молодё</w:t>
            </w:r>
            <w:r>
              <w:rPr>
                <w:color w:val="000000"/>
                <w:sz w:val="22"/>
                <w:szCs w:val="22"/>
              </w:rPr>
              <w:t>ж</w:t>
            </w:r>
            <w:r>
              <w:rPr>
                <w:color w:val="000000"/>
                <w:sz w:val="22"/>
                <w:szCs w:val="22"/>
              </w:rPr>
              <w:t>ных центров (поддержки м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лодёжных ин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циатив)</w:t>
            </w:r>
          </w:p>
        </w:tc>
        <w:tc>
          <w:tcPr>
            <w:tcW w:w="1843" w:type="dxa"/>
            <w:shd w:val="clear" w:color="auto" w:fill="auto"/>
          </w:tcPr>
          <w:p w14:paraId="1A6F06D1" w14:textId="77777777" w:rsidR="00105BAB" w:rsidRPr="00DA50A8" w:rsidRDefault="00105BAB" w:rsidP="00551C33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Отдел культуры спорта и молодежи Администрации Песчанокопского района</w:t>
            </w:r>
            <w:r w:rsidRPr="00CE4C08">
              <w:rPr>
                <w:kern w:val="1"/>
                <w:sz w:val="22"/>
                <w:szCs w:val="22"/>
                <w:lang w:eastAsia="fa-IR" w:bidi="fa-IR"/>
              </w:rPr>
              <w:t xml:space="preserve"> МБУК ПР «Межпоселенчес</w:t>
            </w:r>
            <w:r w:rsidRPr="00CE4C08">
              <w:rPr>
                <w:kern w:val="1"/>
                <w:sz w:val="22"/>
                <w:szCs w:val="22"/>
                <w:lang w:eastAsia="fa-IR" w:bidi="fa-IR"/>
              </w:rPr>
              <w:lastRenderedPageBreak/>
              <w:t>кая центральная библиотека»</w:t>
            </w:r>
          </w:p>
        </w:tc>
        <w:tc>
          <w:tcPr>
            <w:tcW w:w="709" w:type="dxa"/>
            <w:shd w:val="clear" w:color="auto" w:fill="auto"/>
          </w:tcPr>
          <w:p w14:paraId="306546E2" w14:textId="77777777" w:rsidR="00105BAB" w:rsidRPr="00684712" w:rsidRDefault="00105BAB" w:rsidP="00551C33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lastRenderedPageBreak/>
              <w:t>Х</w:t>
            </w:r>
          </w:p>
        </w:tc>
        <w:tc>
          <w:tcPr>
            <w:tcW w:w="425" w:type="dxa"/>
            <w:shd w:val="clear" w:color="auto" w:fill="auto"/>
          </w:tcPr>
          <w:p w14:paraId="385D2677" w14:textId="77777777" w:rsidR="00105BAB" w:rsidRPr="00684712" w:rsidRDefault="00105BAB" w:rsidP="00551C33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68997F51" w14:textId="77777777" w:rsidR="00105BAB" w:rsidRPr="00684712" w:rsidRDefault="00105BAB" w:rsidP="00551C33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14:paraId="63B62954" w14:textId="77777777" w:rsidR="00105BAB" w:rsidRPr="00684712" w:rsidRDefault="00105BAB" w:rsidP="00551C33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14:paraId="5E5C72BA" w14:textId="3181C8B2" w:rsidR="00105BAB" w:rsidRPr="00684712" w:rsidRDefault="00105BAB" w:rsidP="00551C33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>
              <w:rPr>
                <w:spacing w:val="-20"/>
                <w:kern w:val="1"/>
                <w:sz w:val="24"/>
                <w:szCs w:val="24"/>
                <w:lang w:eastAsia="fa-IR" w:bidi="fa-IR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1BAA230A" w14:textId="39B7ED08" w:rsidR="00105BAB" w:rsidRPr="00684712" w:rsidRDefault="00105BAB" w:rsidP="00551C33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>
              <w:rPr>
                <w:spacing w:val="-20"/>
                <w:kern w:val="1"/>
                <w:sz w:val="24"/>
                <w:szCs w:val="24"/>
                <w:lang w:eastAsia="fa-IR" w:bidi="fa-IR"/>
              </w:rPr>
              <w:t>-</w:t>
            </w:r>
          </w:p>
        </w:tc>
        <w:tc>
          <w:tcPr>
            <w:tcW w:w="825" w:type="dxa"/>
            <w:shd w:val="clear" w:color="auto" w:fill="auto"/>
          </w:tcPr>
          <w:p w14:paraId="690EE576" w14:textId="77777777" w:rsidR="00105BAB" w:rsidRPr="00684712" w:rsidRDefault="00105BAB" w:rsidP="00551C33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6,3</w:t>
            </w:r>
          </w:p>
        </w:tc>
        <w:tc>
          <w:tcPr>
            <w:tcW w:w="850" w:type="dxa"/>
            <w:shd w:val="clear" w:color="auto" w:fill="auto"/>
          </w:tcPr>
          <w:p w14:paraId="7B85CDDC" w14:textId="66B6CF60" w:rsidR="00105BAB" w:rsidRPr="00684712" w:rsidRDefault="00105BAB" w:rsidP="00551C33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>
              <w:rPr>
                <w:spacing w:val="-20"/>
                <w:kern w:val="1"/>
                <w:sz w:val="24"/>
                <w:szCs w:val="24"/>
                <w:lang w:eastAsia="fa-IR" w:bidi="fa-IR"/>
              </w:rPr>
              <w:t>10,8</w:t>
            </w:r>
          </w:p>
        </w:tc>
        <w:tc>
          <w:tcPr>
            <w:tcW w:w="851" w:type="dxa"/>
            <w:shd w:val="clear" w:color="auto" w:fill="auto"/>
          </w:tcPr>
          <w:p w14:paraId="573763A3" w14:textId="66273997" w:rsidR="00105BAB" w:rsidRPr="00684712" w:rsidRDefault="00105BAB" w:rsidP="00551C33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>
              <w:rPr>
                <w:spacing w:val="-20"/>
                <w:kern w:val="1"/>
                <w:sz w:val="24"/>
                <w:szCs w:val="24"/>
                <w:lang w:eastAsia="fa-IR" w:bidi="fa-IR"/>
              </w:rPr>
              <w:t>10,8</w:t>
            </w:r>
          </w:p>
        </w:tc>
        <w:tc>
          <w:tcPr>
            <w:tcW w:w="876" w:type="dxa"/>
            <w:shd w:val="clear" w:color="auto" w:fill="auto"/>
          </w:tcPr>
          <w:p w14:paraId="02F641A8" w14:textId="716E8B2E" w:rsidR="00105BAB" w:rsidRPr="00684712" w:rsidRDefault="00105BAB" w:rsidP="00551C33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>
              <w:rPr>
                <w:spacing w:val="-20"/>
                <w:kern w:val="1"/>
                <w:sz w:val="24"/>
                <w:szCs w:val="24"/>
                <w:lang w:eastAsia="fa-IR" w:bidi="fa-IR"/>
              </w:rPr>
              <w:t>10,8</w:t>
            </w:r>
          </w:p>
        </w:tc>
        <w:tc>
          <w:tcPr>
            <w:tcW w:w="709" w:type="dxa"/>
            <w:shd w:val="clear" w:color="auto" w:fill="auto"/>
          </w:tcPr>
          <w:p w14:paraId="3C416A8D" w14:textId="77777777" w:rsidR="00105BAB" w:rsidRPr="00684712" w:rsidRDefault="00105BAB" w:rsidP="00551C33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4,6</w:t>
            </w:r>
          </w:p>
        </w:tc>
        <w:tc>
          <w:tcPr>
            <w:tcW w:w="708" w:type="dxa"/>
          </w:tcPr>
          <w:p w14:paraId="34A1769F" w14:textId="77777777" w:rsidR="00105BAB" w:rsidRPr="00684712" w:rsidRDefault="00105BAB" w:rsidP="00551C33">
            <w:pPr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4,6</w:t>
            </w:r>
          </w:p>
        </w:tc>
        <w:tc>
          <w:tcPr>
            <w:tcW w:w="709" w:type="dxa"/>
          </w:tcPr>
          <w:p w14:paraId="3150829C" w14:textId="77777777" w:rsidR="00105BAB" w:rsidRPr="00684712" w:rsidRDefault="00105BAB" w:rsidP="00551C33">
            <w:pPr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4,6</w:t>
            </w:r>
          </w:p>
        </w:tc>
        <w:tc>
          <w:tcPr>
            <w:tcW w:w="709" w:type="dxa"/>
          </w:tcPr>
          <w:p w14:paraId="78AF7422" w14:textId="77777777" w:rsidR="00105BAB" w:rsidRPr="00684712" w:rsidRDefault="00105BAB" w:rsidP="00551C33">
            <w:pPr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4,6</w:t>
            </w:r>
          </w:p>
        </w:tc>
        <w:tc>
          <w:tcPr>
            <w:tcW w:w="709" w:type="dxa"/>
          </w:tcPr>
          <w:p w14:paraId="7E0737E8" w14:textId="77777777" w:rsidR="00105BAB" w:rsidRPr="00684712" w:rsidRDefault="00105BAB" w:rsidP="00551C33">
            <w:pPr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4,6</w:t>
            </w:r>
          </w:p>
        </w:tc>
        <w:tc>
          <w:tcPr>
            <w:tcW w:w="708" w:type="dxa"/>
          </w:tcPr>
          <w:p w14:paraId="75F8AD59" w14:textId="77777777" w:rsidR="00105BAB" w:rsidRPr="00684712" w:rsidRDefault="00105BAB" w:rsidP="00551C33">
            <w:pPr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4,6</w:t>
            </w:r>
          </w:p>
        </w:tc>
      </w:tr>
    </w:tbl>
    <w:p w14:paraId="267837A4" w14:textId="77777777" w:rsidR="003A6E95" w:rsidRDefault="003A6E95" w:rsidP="003A6E95">
      <w:pPr>
        <w:widowControl w:val="0"/>
        <w:suppressAutoHyphens/>
        <w:autoSpaceDE w:val="0"/>
        <w:spacing w:line="232" w:lineRule="atLeast"/>
        <w:jc w:val="right"/>
        <w:textAlignment w:val="baseline"/>
        <w:rPr>
          <w:rFonts w:eastAsia="Andale Sans UI"/>
          <w:kern w:val="1"/>
          <w:sz w:val="24"/>
          <w:szCs w:val="24"/>
          <w:lang w:val="de-DE" w:eastAsia="fa-IR" w:bidi="fa-IR"/>
        </w:rPr>
      </w:pPr>
    </w:p>
    <w:p w14:paraId="6CFB51B6" w14:textId="77777777" w:rsidR="003A6E95" w:rsidRPr="003F383E" w:rsidRDefault="003A6E95" w:rsidP="003A6E95">
      <w:pPr>
        <w:widowControl w:val="0"/>
        <w:tabs>
          <w:tab w:val="left" w:pos="0"/>
        </w:tabs>
        <w:suppressAutoHyphens/>
        <w:autoSpaceDE w:val="0"/>
        <w:ind w:firstLine="709"/>
        <w:jc w:val="both"/>
        <w:textAlignment w:val="baseline"/>
        <w:rPr>
          <w:rFonts w:ascii="Times New Roman CYR" w:eastAsia="Times New Roman CYR" w:hAnsi="Times New Roman CYR" w:cs="Times New Roman CYR"/>
          <w:kern w:val="1"/>
          <w:sz w:val="22"/>
          <w:szCs w:val="22"/>
          <w:lang w:eastAsia="fa-IR" w:bidi="fa-IR"/>
        </w:rPr>
      </w:pPr>
      <w:r w:rsidRPr="003F383E">
        <w:rPr>
          <w:rFonts w:ascii="Times New Roman CYR" w:eastAsia="Times New Roman CYR" w:hAnsi="Times New Roman CYR" w:cs="Times New Roman CYR"/>
          <w:kern w:val="1"/>
          <w:sz w:val="22"/>
          <w:szCs w:val="22"/>
          <w:lang w:eastAsia="fa-IR" w:bidi="fa-IR"/>
        </w:rPr>
        <w:t>Примечание.</w:t>
      </w:r>
    </w:p>
    <w:p w14:paraId="007AA9BC" w14:textId="77777777" w:rsidR="003A6E95" w:rsidRDefault="003A6E95" w:rsidP="003A6E95">
      <w:pPr>
        <w:widowControl w:val="0"/>
        <w:tabs>
          <w:tab w:val="left" w:pos="0"/>
        </w:tabs>
        <w:suppressAutoHyphens/>
        <w:autoSpaceDE w:val="0"/>
        <w:ind w:firstLine="709"/>
        <w:jc w:val="both"/>
        <w:textAlignment w:val="baseline"/>
        <w:rPr>
          <w:rFonts w:ascii="Times New Roman CYR" w:eastAsia="Times New Roman CYR" w:hAnsi="Times New Roman CYR" w:cs="Times New Roman CYR"/>
          <w:kern w:val="1"/>
          <w:sz w:val="22"/>
          <w:szCs w:val="22"/>
          <w:lang w:eastAsia="fa-IR" w:bidi="fa-IR"/>
        </w:rPr>
      </w:pPr>
      <w:r w:rsidRPr="003F383E">
        <w:rPr>
          <w:rFonts w:ascii="Times New Roman CYR" w:eastAsia="Times New Roman CYR" w:hAnsi="Times New Roman CYR" w:cs="Times New Roman CYR"/>
          <w:kern w:val="1"/>
          <w:sz w:val="22"/>
          <w:szCs w:val="22"/>
          <w:lang w:eastAsia="fa-IR" w:bidi="fa-IR"/>
        </w:rPr>
        <w:t>Х – отсутствие кода бюджетной классификации.</w:t>
      </w:r>
      <w:r>
        <w:rPr>
          <w:rFonts w:ascii="Times New Roman CYR" w:eastAsia="Times New Roman CYR" w:hAnsi="Times New Roman CYR" w:cs="Times New Roman CYR"/>
          <w:kern w:val="1"/>
          <w:sz w:val="22"/>
          <w:szCs w:val="22"/>
          <w:lang w:eastAsia="fa-IR" w:bidi="fa-IR"/>
        </w:rPr>
        <w:br w:type="page"/>
      </w:r>
    </w:p>
    <w:p w14:paraId="7ED3120D" w14:textId="77777777" w:rsidR="00F95AB4" w:rsidRPr="003F383E" w:rsidRDefault="00F95AB4" w:rsidP="00F95AB4">
      <w:pPr>
        <w:widowControl w:val="0"/>
        <w:tabs>
          <w:tab w:val="left" w:pos="0"/>
        </w:tabs>
        <w:suppressAutoHyphens/>
        <w:autoSpaceDE w:val="0"/>
        <w:ind w:firstLine="709"/>
        <w:jc w:val="both"/>
        <w:textAlignment w:val="baseline"/>
        <w:rPr>
          <w:rFonts w:ascii="Times New Roman CYR" w:eastAsia="Times New Roman CYR" w:hAnsi="Times New Roman CYR" w:cs="Times New Roman CYR"/>
          <w:kern w:val="1"/>
          <w:sz w:val="22"/>
          <w:szCs w:val="22"/>
          <w:lang w:eastAsia="fa-IR" w:bidi="fa-IR"/>
        </w:rPr>
      </w:pPr>
    </w:p>
    <w:p w14:paraId="02687908" w14:textId="77777777" w:rsidR="00F95AB4" w:rsidRDefault="00F95AB4" w:rsidP="00926620">
      <w:pPr>
        <w:widowControl w:val="0"/>
        <w:tabs>
          <w:tab w:val="left" w:pos="-1163"/>
        </w:tabs>
        <w:suppressAutoHyphens/>
        <w:spacing w:line="100" w:lineRule="atLeast"/>
        <w:ind w:left="10773"/>
        <w:textAlignment w:val="baseline"/>
        <w:rPr>
          <w:kern w:val="1"/>
          <w:sz w:val="28"/>
          <w:szCs w:val="24"/>
          <w:lang w:val="de-DE" w:eastAsia="fa-IR" w:bidi="fa-IR"/>
        </w:rPr>
      </w:pPr>
      <w:r w:rsidRPr="00383F42">
        <w:rPr>
          <w:kern w:val="1"/>
          <w:sz w:val="28"/>
          <w:szCs w:val="24"/>
          <w:lang w:val="de-DE" w:eastAsia="fa-IR" w:bidi="fa-IR"/>
        </w:rPr>
        <w:t xml:space="preserve">Приложение № 4 </w:t>
      </w:r>
      <w:r w:rsidRPr="00383F42">
        <w:rPr>
          <w:kern w:val="1"/>
          <w:sz w:val="28"/>
          <w:szCs w:val="24"/>
          <w:lang w:val="de-DE" w:eastAsia="fa-IR" w:bidi="fa-IR"/>
        </w:rPr>
        <w:br/>
        <w:t>к муниципальной программе</w:t>
      </w:r>
    </w:p>
    <w:p w14:paraId="7CF7E891" w14:textId="77777777" w:rsidR="00C477D4" w:rsidRPr="00C477D4" w:rsidRDefault="00C477D4" w:rsidP="00926620">
      <w:pPr>
        <w:widowControl w:val="0"/>
        <w:tabs>
          <w:tab w:val="left" w:pos="-1163"/>
        </w:tabs>
        <w:suppressAutoHyphens/>
        <w:spacing w:line="100" w:lineRule="atLeast"/>
        <w:ind w:left="10773"/>
        <w:textAlignment w:val="baseline"/>
        <w:rPr>
          <w:kern w:val="1"/>
          <w:sz w:val="28"/>
          <w:szCs w:val="24"/>
          <w:lang w:eastAsia="fa-IR" w:bidi="fa-IR"/>
        </w:rPr>
      </w:pPr>
      <w:r>
        <w:rPr>
          <w:kern w:val="1"/>
          <w:sz w:val="28"/>
          <w:szCs w:val="24"/>
          <w:lang w:eastAsia="fa-IR" w:bidi="fa-IR"/>
        </w:rPr>
        <w:t>Песчанокопского района</w:t>
      </w:r>
    </w:p>
    <w:p w14:paraId="4DA1F984" w14:textId="289240BD" w:rsidR="00F95AB4" w:rsidRPr="00383F42" w:rsidRDefault="00F95AB4" w:rsidP="00926620">
      <w:pPr>
        <w:widowControl w:val="0"/>
        <w:tabs>
          <w:tab w:val="left" w:pos="-1163"/>
        </w:tabs>
        <w:suppressAutoHyphens/>
        <w:spacing w:line="100" w:lineRule="atLeast"/>
        <w:ind w:left="10773"/>
        <w:textAlignment w:val="baseline"/>
        <w:rPr>
          <w:kern w:val="1"/>
          <w:sz w:val="28"/>
          <w:szCs w:val="24"/>
          <w:lang w:val="de-DE" w:eastAsia="fa-IR" w:bidi="fa-IR"/>
        </w:rPr>
      </w:pPr>
      <w:r w:rsidRPr="00383F42">
        <w:rPr>
          <w:kern w:val="1"/>
          <w:sz w:val="28"/>
          <w:szCs w:val="24"/>
          <w:lang w:val="de-DE" w:eastAsia="fa-IR" w:bidi="fa-IR"/>
        </w:rPr>
        <w:t>«</w:t>
      </w:r>
      <w:r w:rsidR="00224C6A">
        <w:rPr>
          <w:kern w:val="1"/>
          <w:sz w:val="28"/>
          <w:szCs w:val="24"/>
          <w:lang w:val="de-DE" w:eastAsia="fa-IR" w:bidi="fa-IR"/>
        </w:rPr>
        <w:t>Молодежная политика и социальная активность</w:t>
      </w:r>
      <w:r w:rsidRPr="00383F42">
        <w:rPr>
          <w:kern w:val="1"/>
          <w:sz w:val="28"/>
          <w:szCs w:val="24"/>
          <w:lang w:val="de-DE" w:eastAsia="fa-IR" w:bidi="fa-IR"/>
        </w:rPr>
        <w:t>»</w:t>
      </w:r>
    </w:p>
    <w:p w14:paraId="59EE0AA7" w14:textId="77777777" w:rsidR="00F95AB4" w:rsidRPr="00383F42" w:rsidRDefault="00F95AB4" w:rsidP="00F95AB4">
      <w:pPr>
        <w:widowControl w:val="0"/>
        <w:suppressAutoHyphens/>
        <w:spacing w:line="100" w:lineRule="atLeast"/>
        <w:jc w:val="center"/>
        <w:textAlignment w:val="baseline"/>
        <w:rPr>
          <w:caps/>
          <w:kern w:val="1"/>
          <w:sz w:val="28"/>
          <w:szCs w:val="24"/>
          <w:lang w:val="de-DE" w:eastAsia="fa-IR" w:bidi="fa-IR"/>
        </w:rPr>
      </w:pPr>
    </w:p>
    <w:p w14:paraId="7407E597" w14:textId="77777777" w:rsidR="003A6E95" w:rsidRPr="00383F42" w:rsidRDefault="003A6E95" w:rsidP="003A6E95">
      <w:pPr>
        <w:widowControl w:val="0"/>
        <w:suppressAutoHyphens/>
        <w:spacing w:line="100" w:lineRule="atLeast"/>
        <w:jc w:val="center"/>
        <w:textAlignment w:val="baseline"/>
        <w:rPr>
          <w:caps/>
          <w:kern w:val="1"/>
          <w:sz w:val="28"/>
          <w:szCs w:val="24"/>
          <w:lang w:val="de-DE" w:eastAsia="fa-IR" w:bidi="fa-IR"/>
        </w:rPr>
      </w:pPr>
      <w:r w:rsidRPr="00383F42">
        <w:rPr>
          <w:caps/>
          <w:kern w:val="1"/>
          <w:sz w:val="28"/>
          <w:szCs w:val="24"/>
          <w:lang w:val="de-DE" w:eastAsia="fa-IR" w:bidi="fa-IR"/>
        </w:rPr>
        <w:t>Расходы</w:t>
      </w:r>
    </w:p>
    <w:p w14:paraId="6DFFDA86" w14:textId="77777777" w:rsidR="003A6E95" w:rsidRPr="00383F42" w:rsidRDefault="003A6E95" w:rsidP="003A6E95">
      <w:pPr>
        <w:widowControl w:val="0"/>
        <w:suppressAutoHyphens/>
        <w:spacing w:line="100" w:lineRule="atLeast"/>
        <w:jc w:val="center"/>
        <w:textAlignment w:val="baseline"/>
        <w:rPr>
          <w:kern w:val="1"/>
          <w:sz w:val="28"/>
          <w:szCs w:val="24"/>
          <w:lang w:val="de-DE" w:eastAsia="fa-IR" w:bidi="fa-IR"/>
        </w:rPr>
      </w:pPr>
      <w:r w:rsidRPr="00383F42">
        <w:rPr>
          <w:kern w:val="1"/>
          <w:sz w:val="28"/>
          <w:szCs w:val="24"/>
          <w:lang w:val="de-DE" w:eastAsia="fa-IR" w:bidi="fa-IR"/>
        </w:rPr>
        <w:t xml:space="preserve">областного, федерального, местного бюджетов </w:t>
      </w:r>
    </w:p>
    <w:p w14:paraId="0B6F2C83" w14:textId="77777777" w:rsidR="003A6E95" w:rsidRPr="00383F42" w:rsidRDefault="003A6E95" w:rsidP="003A6E95">
      <w:pPr>
        <w:widowControl w:val="0"/>
        <w:suppressAutoHyphens/>
        <w:spacing w:line="100" w:lineRule="atLeast"/>
        <w:jc w:val="center"/>
        <w:textAlignment w:val="baseline"/>
        <w:rPr>
          <w:kern w:val="1"/>
          <w:sz w:val="28"/>
          <w:szCs w:val="24"/>
          <w:lang w:val="de-DE" w:eastAsia="fa-IR" w:bidi="fa-IR"/>
        </w:rPr>
      </w:pPr>
      <w:r w:rsidRPr="00383F42">
        <w:rPr>
          <w:kern w:val="1"/>
          <w:sz w:val="28"/>
          <w:szCs w:val="24"/>
          <w:lang w:val="de-DE" w:eastAsia="fa-IR" w:bidi="fa-IR"/>
        </w:rPr>
        <w:t xml:space="preserve">и внебюджетных источников на реализацию муниципальной программы </w:t>
      </w:r>
    </w:p>
    <w:p w14:paraId="430B4B5F" w14:textId="77777777" w:rsidR="003A6E95" w:rsidRPr="00383F42" w:rsidRDefault="003A6E95" w:rsidP="003A6E95">
      <w:pPr>
        <w:widowControl w:val="0"/>
        <w:suppressAutoHyphens/>
        <w:spacing w:line="100" w:lineRule="atLeast"/>
        <w:jc w:val="center"/>
        <w:textAlignment w:val="baseline"/>
        <w:rPr>
          <w:kern w:val="1"/>
          <w:sz w:val="24"/>
          <w:szCs w:val="24"/>
          <w:lang w:val="de-DE" w:eastAsia="fa-IR" w:bidi="fa-IR"/>
        </w:rPr>
      </w:pPr>
    </w:p>
    <w:p w14:paraId="235754AE" w14:textId="77777777" w:rsidR="003A6E95" w:rsidRPr="00383F42" w:rsidRDefault="003A6E95" w:rsidP="003A6E95">
      <w:pPr>
        <w:widowControl w:val="0"/>
        <w:suppressAutoHyphens/>
        <w:spacing w:line="100" w:lineRule="atLeast"/>
        <w:jc w:val="center"/>
        <w:textAlignment w:val="baseline"/>
        <w:rPr>
          <w:kern w:val="1"/>
          <w:sz w:val="24"/>
          <w:szCs w:val="24"/>
          <w:lang w:val="de-DE" w:eastAsia="fa-IR" w:bidi="fa-IR"/>
        </w:rPr>
      </w:pPr>
    </w:p>
    <w:tbl>
      <w:tblPr>
        <w:tblW w:w="15027" w:type="dxa"/>
        <w:tblInd w:w="783" w:type="dxa"/>
        <w:tblLayout w:type="fixed"/>
        <w:tblCellMar>
          <w:left w:w="74" w:type="dxa"/>
          <w:right w:w="74" w:type="dxa"/>
        </w:tblCellMar>
        <w:tblLook w:val="0000" w:firstRow="0" w:lastRow="0" w:firstColumn="0" w:lastColumn="0" w:noHBand="0" w:noVBand="0"/>
      </w:tblPr>
      <w:tblGrid>
        <w:gridCol w:w="2048"/>
        <w:gridCol w:w="1984"/>
        <w:gridCol w:w="2410"/>
        <w:gridCol w:w="788"/>
        <w:gridCol w:w="708"/>
        <w:gridCol w:w="709"/>
        <w:gridCol w:w="709"/>
        <w:gridCol w:w="709"/>
        <w:gridCol w:w="708"/>
        <w:gridCol w:w="709"/>
        <w:gridCol w:w="709"/>
        <w:gridCol w:w="709"/>
        <w:gridCol w:w="709"/>
        <w:gridCol w:w="709"/>
        <w:gridCol w:w="709"/>
      </w:tblGrid>
      <w:tr w:rsidR="003A6E95" w:rsidRPr="00383F42" w14:paraId="50BABCA5" w14:textId="77777777" w:rsidTr="00171A02">
        <w:tc>
          <w:tcPr>
            <w:tcW w:w="2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585087" w14:textId="77777777" w:rsidR="003A6E95" w:rsidRPr="00171A02" w:rsidRDefault="003A6E95" w:rsidP="00901FAD">
            <w:pPr>
              <w:widowControl w:val="0"/>
              <w:suppressAutoHyphens/>
              <w:snapToGrid w:val="0"/>
              <w:spacing w:line="100" w:lineRule="atLeast"/>
              <w:ind w:left="352" w:hanging="352"/>
              <w:jc w:val="center"/>
              <w:textAlignment w:val="baseline"/>
              <w:rPr>
                <w:kern w:val="1"/>
                <w:sz w:val="28"/>
                <w:szCs w:val="24"/>
                <w:lang w:eastAsia="fa-IR" w:bidi="fa-IR"/>
              </w:rPr>
            </w:pPr>
            <w:r w:rsidRPr="00383F42">
              <w:rPr>
                <w:kern w:val="1"/>
                <w:sz w:val="28"/>
                <w:szCs w:val="24"/>
                <w:lang w:val="de-DE" w:eastAsia="fa-IR" w:bidi="fa-IR"/>
              </w:rPr>
              <w:t>Статус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164986" w14:textId="77777777" w:rsidR="003A6E95" w:rsidRPr="00383F42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8"/>
                <w:szCs w:val="24"/>
                <w:lang w:val="de-DE" w:eastAsia="fa-IR" w:bidi="fa-IR"/>
              </w:rPr>
            </w:pPr>
            <w:r w:rsidRPr="00383F42">
              <w:rPr>
                <w:kern w:val="1"/>
                <w:sz w:val="28"/>
                <w:szCs w:val="24"/>
                <w:lang w:val="de-DE" w:eastAsia="fa-IR" w:bidi="fa-IR"/>
              </w:rPr>
              <w:t xml:space="preserve">Наименование      </w:t>
            </w:r>
            <w:r w:rsidRPr="00383F42">
              <w:rPr>
                <w:kern w:val="1"/>
                <w:sz w:val="28"/>
                <w:szCs w:val="24"/>
                <w:lang w:val="de-DE" w:eastAsia="fa-IR" w:bidi="fa-IR"/>
              </w:rPr>
              <w:br/>
              <w:t>программы,</w:t>
            </w:r>
          </w:p>
          <w:p w14:paraId="350F6489" w14:textId="77777777" w:rsidR="003A6E95" w:rsidRPr="00383F42" w:rsidRDefault="003A6E95" w:rsidP="00A179B1">
            <w:pPr>
              <w:widowControl w:val="0"/>
              <w:suppressAutoHyphens/>
              <w:spacing w:line="100" w:lineRule="atLeast"/>
              <w:jc w:val="center"/>
              <w:textAlignment w:val="baseline"/>
              <w:rPr>
                <w:kern w:val="1"/>
                <w:sz w:val="28"/>
                <w:szCs w:val="24"/>
                <w:lang w:val="de-DE" w:eastAsia="fa-IR" w:bidi="fa-IR"/>
              </w:rPr>
            </w:pPr>
            <w:r w:rsidRPr="00383F42">
              <w:rPr>
                <w:kern w:val="1"/>
                <w:sz w:val="28"/>
                <w:szCs w:val="24"/>
                <w:lang w:val="de-DE" w:eastAsia="fa-IR" w:bidi="fa-IR"/>
              </w:rPr>
              <w:t>подпрограммы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90A0DB" w14:textId="77777777" w:rsidR="003A6E95" w:rsidRPr="00383F42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8"/>
                <w:szCs w:val="24"/>
                <w:lang w:val="de-DE" w:eastAsia="fa-IR" w:bidi="fa-IR"/>
              </w:rPr>
            </w:pPr>
            <w:r w:rsidRPr="00383F42">
              <w:rPr>
                <w:kern w:val="1"/>
                <w:sz w:val="28"/>
                <w:szCs w:val="24"/>
                <w:lang w:val="de-DE" w:eastAsia="fa-IR" w:bidi="fa-IR"/>
              </w:rPr>
              <w:t xml:space="preserve">Ответственный    </w:t>
            </w:r>
            <w:r w:rsidRPr="00383F42">
              <w:rPr>
                <w:kern w:val="1"/>
                <w:sz w:val="28"/>
                <w:szCs w:val="24"/>
                <w:lang w:val="de-DE" w:eastAsia="fa-IR" w:bidi="fa-IR"/>
              </w:rPr>
              <w:br/>
              <w:t xml:space="preserve">исполнитель,     </w:t>
            </w:r>
            <w:r w:rsidRPr="00383F42">
              <w:rPr>
                <w:kern w:val="1"/>
                <w:sz w:val="28"/>
                <w:szCs w:val="24"/>
                <w:lang w:val="de-DE" w:eastAsia="fa-IR" w:bidi="fa-IR"/>
              </w:rPr>
              <w:br/>
              <w:t>соисполнители</w:t>
            </w:r>
            <w:r w:rsidRPr="00383F42">
              <w:rPr>
                <w:kern w:val="1"/>
                <w:sz w:val="28"/>
                <w:szCs w:val="24"/>
                <w:lang w:val="de-DE" w:eastAsia="fa-IR" w:bidi="fa-IR"/>
              </w:rPr>
              <w:br/>
            </w:r>
          </w:p>
        </w:tc>
        <w:tc>
          <w:tcPr>
            <w:tcW w:w="85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7B72C" w14:textId="77777777" w:rsidR="003A6E95" w:rsidRPr="00383F42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8"/>
                <w:szCs w:val="24"/>
                <w:lang w:val="de-DE" w:eastAsia="fa-IR" w:bidi="fa-IR"/>
              </w:rPr>
            </w:pPr>
            <w:r w:rsidRPr="00383F42">
              <w:rPr>
                <w:kern w:val="1"/>
                <w:sz w:val="28"/>
                <w:szCs w:val="24"/>
                <w:lang w:val="de-DE" w:eastAsia="fa-IR" w:bidi="fa-IR"/>
              </w:rPr>
              <w:t>Оценка расходов (тыс. рублей), годы</w:t>
            </w:r>
          </w:p>
        </w:tc>
      </w:tr>
      <w:tr w:rsidR="003A6E95" w:rsidRPr="00383F42" w14:paraId="5FD435CB" w14:textId="77777777" w:rsidTr="00171A02">
        <w:tc>
          <w:tcPr>
            <w:tcW w:w="2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E3DF7C" w14:textId="77777777" w:rsidR="003A6E95" w:rsidRPr="00383F42" w:rsidRDefault="003A6E95" w:rsidP="00A179B1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014DD9" w14:textId="77777777" w:rsidR="003A6E95" w:rsidRPr="00383F42" w:rsidRDefault="003A6E95" w:rsidP="00A179B1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144158" w14:textId="77777777" w:rsidR="003A6E95" w:rsidRPr="00383F42" w:rsidRDefault="003A6E95" w:rsidP="00A179B1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1B99B2" w14:textId="77777777" w:rsidR="003A6E95" w:rsidRPr="0093688A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r w:rsidRPr="0093688A">
              <w:rPr>
                <w:kern w:val="1"/>
                <w:sz w:val="24"/>
                <w:szCs w:val="24"/>
                <w:lang w:val="de-DE" w:eastAsia="fa-IR" w:bidi="fa-IR"/>
              </w:rPr>
              <w:t>2019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E41B82" w14:textId="77777777" w:rsidR="003A6E95" w:rsidRPr="0093688A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r w:rsidRPr="0093688A">
              <w:rPr>
                <w:kern w:val="1"/>
                <w:sz w:val="24"/>
                <w:szCs w:val="24"/>
                <w:lang w:val="de-DE" w:eastAsia="fa-IR" w:bidi="fa-IR"/>
              </w:rPr>
              <w:t>2020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FFF588" w14:textId="77777777" w:rsidR="003A6E95" w:rsidRPr="0093688A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93688A">
              <w:rPr>
                <w:kern w:val="1"/>
                <w:sz w:val="24"/>
                <w:szCs w:val="24"/>
                <w:lang w:eastAsia="fa-IR" w:bidi="fa-IR"/>
              </w:rPr>
              <w:t>2021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7B6228" w14:textId="77777777" w:rsidR="003A6E95" w:rsidRPr="0093688A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93688A">
              <w:rPr>
                <w:kern w:val="1"/>
                <w:sz w:val="24"/>
                <w:szCs w:val="24"/>
                <w:lang w:eastAsia="fa-IR" w:bidi="fa-IR"/>
              </w:rPr>
              <w:t>2022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C718D32" w14:textId="77777777" w:rsidR="003A6E95" w:rsidRPr="0093688A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93688A">
              <w:rPr>
                <w:kern w:val="1"/>
                <w:sz w:val="24"/>
                <w:szCs w:val="24"/>
                <w:lang w:eastAsia="fa-IR" w:bidi="fa-IR"/>
              </w:rPr>
              <w:t>2023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4289E2" w14:textId="77777777" w:rsidR="003A6E95" w:rsidRPr="0093688A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93688A">
              <w:rPr>
                <w:kern w:val="1"/>
                <w:sz w:val="24"/>
                <w:szCs w:val="24"/>
                <w:lang w:eastAsia="fa-IR" w:bidi="fa-IR"/>
              </w:rPr>
              <w:t>2024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09152" w14:textId="77777777" w:rsidR="003A6E95" w:rsidRPr="0093688A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93688A">
              <w:rPr>
                <w:kern w:val="1"/>
                <w:sz w:val="24"/>
                <w:szCs w:val="24"/>
                <w:lang w:eastAsia="fa-IR" w:bidi="fa-IR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3D80B" w14:textId="77777777" w:rsidR="003A6E95" w:rsidRPr="0093688A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4155C" w14:textId="77777777" w:rsidR="003A6E95" w:rsidRPr="0093688A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42B76" w14:textId="77777777" w:rsidR="003A6E95" w:rsidRPr="0093688A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2028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41AD1" w14:textId="77777777" w:rsidR="003A6E95" w:rsidRPr="0093688A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2029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5B2AC" w14:textId="77777777" w:rsidR="003A6E95" w:rsidRPr="0093688A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2030</w:t>
            </w:r>
          </w:p>
        </w:tc>
      </w:tr>
      <w:tr w:rsidR="003A6E95" w:rsidRPr="00161AFF" w14:paraId="6DE9EC89" w14:textId="77777777" w:rsidTr="00171A02"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208742" w14:textId="77777777" w:rsidR="003A6E95" w:rsidRPr="00161AFF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F1D900" w14:textId="77777777" w:rsidR="003A6E95" w:rsidRPr="00161AFF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1EAFBD" w14:textId="77777777" w:rsidR="003A6E95" w:rsidRPr="00161AFF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3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48BE39" w14:textId="77777777" w:rsidR="003A6E95" w:rsidRPr="00AC198F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B68560" w14:textId="77777777" w:rsidR="003A6E95" w:rsidRPr="00AC198F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27603C" w14:textId="77777777" w:rsidR="003A6E95" w:rsidRPr="00AC198F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A3A5A7" w14:textId="77777777" w:rsidR="003A6E95" w:rsidRPr="00AC198F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16D8EC" w14:textId="77777777" w:rsidR="003A6E95" w:rsidRPr="00AC198F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8CCD19" w14:textId="77777777" w:rsidR="003A6E95" w:rsidRPr="00AC198F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4F91E" w14:textId="77777777" w:rsidR="003A6E95" w:rsidRPr="00AC198F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F5E736" w14:textId="77777777" w:rsidR="003A6E95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3F170" w14:textId="77777777" w:rsidR="003A6E95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221F7" w14:textId="77777777" w:rsidR="003A6E95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DD720" w14:textId="77777777" w:rsidR="003A6E95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2AAA9" w14:textId="77777777" w:rsidR="003A6E95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15</w:t>
            </w:r>
          </w:p>
        </w:tc>
      </w:tr>
      <w:tr w:rsidR="003A6E95" w:rsidRPr="00161AFF" w14:paraId="5376315F" w14:textId="77777777" w:rsidTr="00171A02">
        <w:trPr>
          <w:trHeight w:val="340"/>
        </w:trPr>
        <w:tc>
          <w:tcPr>
            <w:tcW w:w="2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242720" w14:textId="77777777" w:rsidR="003A6E95" w:rsidRPr="00161AFF" w:rsidRDefault="003A6E95" w:rsidP="00A179B1">
            <w:pPr>
              <w:widowControl w:val="0"/>
              <w:suppressAutoHyphens/>
              <w:snapToGrid w:val="0"/>
              <w:spacing w:line="100" w:lineRule="atLeast"/>
              <w:jc w:val="both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Муниципальная программа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FDCB11" w14:textId="77777777" w:rsidR="003A6E95" w:rsidRPr="00161AFF" w:rsidRDefault="003A6E95" w:rsidP="00A179B1">
            <w:pPr>
              <w:widowControl w:val="0"/>
              <w:suppressAutoHyphens/>
              <w:snapToGrid w:val="0"/>
              <w:spacing w:line="100" w:lineRule="atLeast"/>
              <w:jc w:val="both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«</w:t>
            </w:r>
            <w:r>
              <w:rPr>
                <w:kern w:val="1"/>
                <w:sz w:val="24"/>
                <w:szCs w:val="24"/>
                <w:lang w:val="de-DE" w:eastAsia="fa-IR" w:bidi="fa-IR"/>
              </w:rPr>
              <w:t>Молодежная политика и социальная активность</w:t>
            </w:r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»</w:t>
            </w:r>
          </w:p>
          <w:p w14:paraId="46644037" w14:textId="77777777" w:rsidR="003A6E95" w:rsidRPr="00161AFF" w:rsidRDefault="003A6E95" w:rsidP="00A179B1">
            <w:pPr>
              <w:widowControl w:val="0"/>
              <w:suppressAutoHyphens/>
              <w:spacing w:line="100" w:lineRule="atLeast"/>
              <w:jc w:val="both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на </w:t>
            </w:r>
            <w:r>
              <w:rPr>
                <w:kern w:val="1"/>
                <w:sz w:val="24"/>
                <w:szCs w:val="24"/>
                <w:lang w:eastAsia="fa-IR" w:bidi="fa-IR"/>
              </w:rPr>
              <w:t>2019</w:t>
            </w:r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– 20</w:t>
            </w:r>
            <w:r>
              <w:rPr>
                <w:kern w:val="1"/>
                <w:sz w:val="24"/>
                <w:szCs w:val="24"/>
                <w:lang w:eastAsia="fa-IR" w:bidi="fa-IR"/>
              </w:rPr>
              <w:t>30</w:t>
            </w:r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год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004D55" w14:textId="77777777" w:rsidR="003A6E95" w:rsidRPr="00161AFF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всего            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A37712" w14:textId="77777777" w:rsidR="003A6E95" w:rsidRPr="00D50E39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2"/>
                <w:szCs w:val="22"/>
                <w:lang w:eastAsia="fa-IR" w:bidi="fa-IR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347,8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1BA211" w14:textId="77777777" w:rsidR="003A6E95" w:rsidRPr="00D50E39" w:rsidRDefault="003A6E95" w:rsidP="00A179B1">
            <w:pPr>
              <w:rPr>
                <w:sz w:val="22"/>
                <w:szCs w:val="22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122,9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252650" w14:textId="77777777" w:rsidR="003A6E95" w:rsidRPr="00D50E39" w:rsidRDefault="003A6E95" w:rsidP="00A179B1">
            <w:pPr>
              <w:rPr>
                <w:sz w:val="22"/>
                <w:szCs w:val="22"/>
              </w:rPr>
            </w:pPr>
            <w:r w:rsidRPr="00D50E39"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  <w:t>445,1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3BB77B" w14:textId="29064E39" w:rsidR="003A6E95" w:rsidRPr="00D50E39" w:rsidRDefault="00A179B1" w:rsidP="00A179B1">
            <w:pPr>
              <w:rPr>
                <w:sz w:val="22"/>
                <w:szCs w:val="22"/>
              </w:rPr>
            </w:pPr>
            <w:r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  <w:t>614,9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FAE384" w14:textId="2AEC0ABA" w:rsidR="003A6E95" w:rsidRPr="00D50E39" w:rsidRDefault="00A43527" w:rsidP="00A179B1">
            <w:pPr>
              <w:rPr>
                <w:sz w:val="22"/>
                <w:szCs w:val="22"/>
              </w:rPr>
            </w:pPr>
            <w:r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  <w:t>667,1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2F72648" w14:textId="72DC2CA8" w:rsidR="003A6E95" w:rsidRPr="00D50E39" w:rsidRDefault="00A43527" w:rsidP="00A179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45E37" w14:textId="77777777" w:rsidR="003A6E95" w:rsidRPr="00D50E39" w:rsidRDefault="003A6E95" w:rsidP="00A179B1">
            <w:pPr>
              <w:rPr>
                <w:sz w:val="22"/>
                <w:szCs w:val="22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311,4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F3774" w14:textId="77777777" w:rsidR="003A6E95" w:rsidRPr="00D50E39" w:rsidRDefault="003A6E95" w:rsidP="00A179B1">
            <w:pPr>
              <w:rPr>
                <w:sz w:val="22"/>
                <w:szCs w:val="22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311,4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9F1DF3" w14:textId="77777777" w:rsidR="003A6E95" w:rsidRPr="00D50E39" w:rsidRDefault="003A6E95" w:rsidP="00A179B1">
            <w:pPr>
              <w:rPr>
                <w:sz w:val="22"/>
                <w:szCs w:val="22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311,4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CF80D" w14:textId="77777777" w:rsidR="003A6E95" w:rsidRPr="00D50E39" w:rsidRDefault="003A6E95" w:rsidP="00A179B1">
            <w:pPr>
              <w:rPr>
                <w:sz w:val="22"/>
                <w:szCs w:val="22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311,4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4DF78" w14:textId="77777777" w:rsidR="003A6E95" w:rsidRPr="00D50E39" w:rsidRDefault="003A6E95" w:rsidP="00A179B1">
            <w:pPr>
              <w:rPr>
                <w:sz w:val="22"/>
                <w:szCs w:val="22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311,4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DC2C7" w14:textId="77777777" w:rsidR="003A6E95" w:rsidRPr="00D50E39" w:rsidRDefault="003A6E95" w:rsidP="00A179B1">
            <w:pPr>
              <w:rPr>
                <w:sz w:val="22"/>
                <w:szCs w:val="22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311,4</w:t>
            </w:r>
          </w:p>
        </w:tc>
      </w:tr>
      <w:tr w:rsidR="00A43527" w:rsidRPr="00161AFF" w14:paraId="28B06E5F" w14:textId="77777777" w:rsidTr="00171A02">
        <w:trPr>
          <w:trHeight w:val="410"/>
        </w:trPr>
        <w:tc>
          <w:tcPr>
            <w:tcW w:w="2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50E49F" w14:textId="77777777" w:rsidR="00A43527" w:rsidRPr="00161AFF" w:rsidRDefault="00A43527" w:rsidP="00A179B1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5FA32B" w14:textId="77777777" w:rsidR="00A43527" w:rsidRPr="00161AFF" w:rsidRDefault="00A43527" w:rsidP="00A179B1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0388C1" w14:textId="77777777" w:rsidR="00A43527" w:rsidRPr="00161AFF" w:rsidRDefault="00A43527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областной </w:t>
            </w:r>
          </w:p>
          <w:p w14:paraId="34A22FAD" w14:textId="77777777" w:rsidR="00A43527" w:rsidRPr="00161AFF" w:rsidRDefault="00A43527" w:rsidP="00A179B1">
            <w:pPr>
              <w:widowControl w:val="0"/>
              <w:suppressAutoHyphens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бюджет            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D0BD856" w14:textId="77777777" w:rsidR="00A43527" w:rsidRPr="00D50E39" w:rsidRDefault="00A43527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75,7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7748F0" w14:textId="77777777" w:rsidR="00A43527" w:rsidRPr="00D50E39" w:rsidRDefault="00A43527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73,3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35F608" w14:textId="77777777" w:rsidR="00A43527" w:rsidRPr="00D50E39" w:rsidRDefault="00A43527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  <w:t>95,5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2C5864" w14:textId="6BB2DE01" w:rsidR="00A43527" w:rsidRPr="00D50E39" w:rsidRDefault="00A43527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  <w:t>165,3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47B2BE" w14:textId="5A476C6C" w:rsidR="00A43527" w:rsidRPr="00D50E39" w:rsidRDefault="00A43527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591B89"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  <w:t>165,3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A108A0" w14:textId="76CFC3E8" w:rsidR="00A43527" w:rsidRPr="00D50E39" w:rsidRDefault="00A43527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591B89"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  <w:t>165,3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4C7A8" w14:textId="77777777" w:rsidR="00A43527" w:rsidRPr="00D50E39" w:rsidRDefault="00A43527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75,7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C304E" w14:textId="77777777" w:rsidR="00A43527" w:rsidRPr="00D50E39" w:rsidRDefault="00A43527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75,7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5E3A0" w14:textId="77777777" w:rsidR="00A43527" w:rsidRPr="00D50E39" w:rsidRDefault="00A43527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75,7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A28F3" w14:textId="77777777" w:rsidR="00A43527" w:rsidRPr="00D50E39" w:rsidRDefault="00A43527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75,7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51B21F" w14:textId="77777777" w:rsidR="00A43527" w:rsidRPr="00D50E39" w:rsidRDefault="00A43527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75,7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AF972" w14:textId="77777777" w:rsidR="00A43527" w:rsidRPr="00D50E39" w:rsidRDefault="00A43527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75,7</w:t>
            </w:r>
          </w:p>
        </w:tc>
      </w:tr>
      <w:tr w:rsidR="003A6E95" w:rsidRPr="00161AFF" w14:paraId="342E45D9" w14:textId="77777777" w:rsidTr="00171A02">
        <w:tc>
          <w:tcPr>
            <w:tcW w:w="2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386F1D4" w14:textId="77777777" w:rsidR="003A6E95" w:rsidRPr="00161AFF" w:rsidRDefault="003A6E95" w:rsidP="00A179B1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F81826" w14:textId="77777777" w:rsidR="003A6E95" w:rsidRPr="00161AFF" w:rsidRDefault="003A6E95" w:rsidP="00A179B1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C3443E" w14:textId="77777777" w:rsidR="003A6E95" w:rsidRPr="00161AFF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федеральный бюджет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01DE195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63C98C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37F772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1CA65B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26D802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39B499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20C67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29573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C21EF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EC0C4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5EB1C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944BA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</w:tr>
      <w:tr w:rsidR="003A6E95" w:rsidRPr="00161AFF" w14:paraId="399F9ED3" w14:textId="77777777" w:rsidTr="00171A02">
        <w:tc>
          <w:tcPr>
            <w:tcW w:w="2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3A6B19" w14:textId="77777777" w:rsidR="003A6E95" w:rsidRPr="00161AFF" w:rsidRDefault="003A6E95" w:rsidP="00A179B1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2B930B" w14:textId="77777777" w:rsidR="003A6E95" w:rsidRPr="00161AFF" w:rsidRDefault="003A6E95" w:rsidP="00A179B1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B4FBAA" w14:textId="77777777" w:rsidR="003A6E95" w:rsidRPr="00161AFF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местный бюджет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278D75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272,1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6AC680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D50E39">
              <w:rPr>
                <w:kern w:val="1"/>
                <w:sz w:val="22"/>
                <w:szCs w:val="22"/>
                <w:lang w:eastAsia="fa-IR" w:bidi="fa-IR"/>
              </w:rPr>
              <w:t>49,6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4E063A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  <w:t>349,6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519DDD" w14:textId="12C5F5FD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D50E39"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  <w:t>4</w:t>
            </w:r>
            <w:r w:rsidR="00A179B1"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  <w:t>49,6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21E301" w14:textId="13B2F8D3" w:rsidR="003A6E95" w:rsidRPr="00D50E39" w:rsidRDefault="00A43527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  <w:t>501,8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0E6E49" w14:textId="2B2A4EEA" w:rsidR="003A6E95" w:rsidRPr="00A43527" w:rsidRDefault="00A43527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>
              <w:rPr>
                <w:kern w:val="1"/>
                <w:sz w:val="22"/>
                <w:szCs w:val="22"/>
                <w:lang w:eastAsia="fa-IR" w:bidi="fa-IR"/>
              </w:rPr>
              <w:t>415,5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9C6F4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235,7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24FB6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235,7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F8E77D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235,7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D56F3E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235,7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96648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235,7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599F2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235,7</w:t>
            </w:r>
          </w:p>
        </w:tc>
      </w:tr>
      <w:tr w:rsidR="003A6E95" w:rsidRPr="00161AFF" w14:paraId="7A4A3C53" w14:textId="77777777" w:rsidTr="00171A02">
        <w:tc>
          <w:tcPr>
            <w:tcW w:w="2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B9CCA30" w14:textId="77777777" w:rsidR="003A6E95" w:rsidRPr="00161AFF" w:rsidRDefault="003A6E95" w:rsidP="00A179B1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055C7F" w14:textId="77777777" w:rsidR="003A6E95" w:rsidRPr="00161AFF" w:rsidRDefault="003A6E95" w:rsidP="00A179B1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BA2B6F" w14:textId="77777777" w:rsidR="003A6E95" w:rsidRPr="00161AFF" w:rsidRDefault="003A6E95" w:rsidP="00A179B1">
            <w:pPr>
              <w:widowControl w:val="0"/>
              <w:suppressAutoHyphens/>
              <w:snapToGrid w:val="0"/>
              <w:spacing w:line="100" w:lineRule="atLeast"/>
              <w:ind w:right="-88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внебюджетные источники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211D1C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66A891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5DA402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769B8B2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DF4195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E3BE75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E535C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A0EDDA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D1A0BC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00C49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42B01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E2A112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</w:tr>
      <w:tr w:rsidR="00A43527" w:rsidRPr="00161AFF" w14:paraId="2A124452" w14:textId="77777777" w:rsidTr="00171A02">
        <w:tc>
          <w:tcPr>
            <w:tcW w:w="20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CF9480C" w14:textId="77777777" w:rsidR="00A43527" w:rsidRPr="00161AFF" w:rsidRDefault="00A43527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Подпрограмма   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24DACA1" w14:textId="77777777" w:rsidR="00A43527" w:rsidRDefault="00A43527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«Поддержка молодежных инициатив»</w:t>
            </w:r>
          </w:p>
          <w:p w14:paraId="08E48624" w14:textId="77777777" w:rsidR="00A43527" w:rsidRDefault="00A43527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</w:p>
          <w:p w14:paraId="41FACAE6" w14:textId="77777777" w:rsidR="00A43527" w:rsidRDefault="00A43527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</w:p>
          <w:p w14:paraId="4D46BFC2" w14:textId="77777777" w:rsidR="00A43527" w:rsidRDefault="00A43527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</w:p>
          <w:p w14:paraId="2E374607" w14:textId="77777777" w:rsidR="00A43527" w:rsidRDefault="00A43527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</w:p>
          <w:p w14:paraId="19863823" w14:textId="77777777" w:rsidR="00A43527" w:rsidRDefault="00A43527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</w:p>
          <w:p w14:paraId="4D245607" w14:textId="77777777" w:rsidR="00A43527" w:rsidRPr="00161AFF" w:rsidRDefault="00A43527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05370B" w14:textId="77777777" w:rsidR="00A43527" w:rsidRPr="00161AFF" w:rsidRDefault="00A43527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lastRenderedPageBreak/>
              <w:t>всего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1D5513" w14:textId="77777777" w:rsidR="00A43527" w:rsidRPr="00D50E39" w:rsidRDefault="00A43527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2"/>
                <w:szCs w:val="22"/>
                <w:lang w:eastAsia="fa-IR" w:bidi="fa-IR"/>
              </w:rPr>
            </w:pPr>
            <w:r w:rsidRPr="00D50E39">
              <w:rPr>
                <w:spacing w:val="-20"/>
                <w:kern w:val="1"/>
                <w:sz w:val="22"/>
                <w:szCs w:val="22"/>
                <w:lang w:eastAsia="fa-IR" w:bidi="fa-IR"/>
              </w:rPr>
              <w:t>332,8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557699" w14:textId="77777777" w:rsidR="00A43527" w:rsidRPr="00D50E39" w:rsidRDefault="00A43527" w:rsidP="00A179B1">
            <w:pPr>
              <w:jc w:val="center"/>
              <w:rPr>
                <w:sz w:val="22"/>
                <w:szCs w:val="22"/>
              </w:rPr>
            </w:pPr>
            <w:r w:rsidRPr="00D50E39">
              <w:rPr>
                <w:spacing w:val="-20"/>
                <w:kern w:val="1"/>
                <w:sz w:val="22"/>
                <w:szCs w:val="22"/>
                <w:lang w:eastAsia="fa-IR" w:bidi="fa-IR"/>
              </w:rPr>
              <w:t>122,9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B38401" w14:textId="77777777" w:rsidR="00A43527" w:rsidRPr="00D50E39" w:rsidRDefault="00A43527" w:rsidP="00A179B1">
            <w:pPr>
              <w:rPr>
                <w:sz w:val="22"/>
                <w:szCs w:val="22"/>
              </w:rPr>
            </w:pPr>
            <w:r w:rsidRPr="00D50E39">
              <w:rPr>
                <w:spacing w:val="-20"/>
                <w:kern w:val="1"/>
                <w:sz w:val="22"/>
                <w:szCs w:val="22"/>
                <w:lang w:eastAsia="fa-IR" w:bidi="fa-IR"/>
              </w:rPr>
              <w:t>328,3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DBEB95" w14:textId="5D1F9B56" w:rsidR="00A43527" w:rsidRPr="00D50E39" w:rsidRDefault="00A43527" w:rsidP="00A179B1">
            <w:pPr>
              <w:rPr>
                <w:sz w:val="22"/>
                <w:szCs w:val="22"/>
              </w:rPr>
            </w:pPr>
            <w:r>
              <w:rPr>
                <w:spacing w:val="-20"/>
                <w:kern w:val="1"/>
                <w:sz w:val="22"/>
                <w:szCs w:val="22"/>
                <w:lang w:eastAsia="fa-IR" w:bidi="fa-IR"/>
              </w:rPr>
              <w:t>423,8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E9AF6F" w14:textId="020903AA" w:rsidR="00A43527" w:rsidRPr="00D50E39" w:rsidRDefault="00A43527" w:rsidP="00A179B1">
            <w:pPr>
              <w:rPr>
                <w:sz w:val="22"/>
                <w:szCs w:val="22"/>
              </w:rPr>
            </w:pPr>
            <w:r w:rsidRPr="00433264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423,8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5FC1C5A" w14:textId="20396804" w:rsidR="00A43527" w:rsidRPr="00D50E39" w:rsidRDefault="00A43527" w:rsidP="00A179B1">
            <w:pPr>
              <w:rPr>
                <w:sz w:val="22"/>
                <w:szCs w:val="22"/>
              </w:rPr>
            </w:pPr>
            <w:r w:rsidRPr="00433264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423,8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8792B" w14:textId="77777777" w:rsidR="00A43527" w:rsidRPr="00D50E39" w:rsidRDefault="00A43527" w:rsidP="00A179B1">
            <w:pPr>
              <w:rPr>
                <w:sz w:val="22"/>
                <w:szCs w:val="22"/>
              </w:rPr>
            </w:pPr>
            <w:r w:rsidRPr="00D50E39">
              <w:rPr>
                <w:spacing w:val="-20"/>
                <w:kern w:val="1"/>
                <w:sz w:val="22"/>
                <w:szCs w:val="22"/>
                <w:lang w:eastAsia="fa-IR" w:bidi="fa-IR"/>
              </w:rPr>
              <w:t>220,7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D439C" w14:textId="77777777" w:rsidR="00A43527" w:rsidRPr="00D50E39" w:rsidRDefault="00A43527" w:rsidP="00A179B1">
            <w:pPr>
              <w:rPr>
                <w:sz w:val="22"/>
                <w:szCs w:val="22"/>
              </w:rPr>
            </w:pPr>
            <w:r w:rsidRPr="00D50E39">
              <w:rPr>
                <w:spacing w:val="-20"/>
                <w:kern w:val="1"/>
                <w:sz w:val="22"/>
                <w:szCs w:val="22"/>
                <w:lang w:eastAsia="fa-IR" w:bidi="fa-IR"/>
              </w:rPr>
              <w:t>220,7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77B1C" w14:textId="77777777" w:rsidR="00A43527" w:rsidRPr="00D50E39" w:rsidRDefault="00A43527" w:rsidP="00A179B1">
            <w:pPr>
              <w:rPr>
                <w:sz w:val="22"/>
                <w:szCs w:val="22"/>
              </w:rPr>
            </w:pPr>
            <w:r w:rsidRPr="00D50E39">
              <w:rPr>
                <w:spacing w:val="-20"/>
                <w:kern w:val="1"/>
                <w:sz w:val="22"/>
                <w:szCs w:val="22"/>
                <w:lang w:eastAsia="fa-IR" w:bidi="fa-IR"/>
              </w:rPr>
              <w:t>220,7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AA6EF" w14:textId="77777777" w:rsidR="00A43527" w:rsidRPr="00D50E39" w:rsidRDefault="00A43527" w:rsidP="00A179B1">
            <w:pPr>
              <w:rPr>
                <w:sz w:val="22"/>
                <w:szCs w:val="22"/>
              </w:rPr>
            </w:pPr>
            <w:r w:rsidRPr="00D50E39">
              <w:rPr>
                <w:spacing w:val="-20"/>
                <w:kern w:val="1"/>
                <w:sz w:val="22"/>
                <w:szCs w:val="22"/>
                <w:lang w:eastAsia="fa-IR" w:bidi="fa-IR"/>
              </w:rPr>
              <w:t>220,7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2D66B" w14:textId="77777777" w:rsidR="00A43527" w:rsidRPr="00D50E39" w:rsidRDefault="00A43527" w:rsidP="00A179B1">
            <w:pPr>
              <w:rPr>
                <w:sz w:val="22"/>
                <w:szCs w:val="22"/>
              </w:rPr>
            </w:pPr>
            <w:r w:rsidRPr="00D50E39">
              <w:rPr>
                <w:spacing w:val="-20"/>
                <w:kern w:val="1"/>
                <w:sz w:val="22"/>
                <w:szCs w:val="22"/>
                <w:lang w:eastAsia="fa-IR" w:bidi="fa-IR"/>
              </w:rPr>
              <w:t>220,7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8BE89" w14:textId="77777777" w:rsidR="00A43527" w:rsidRPr="00D50E39" w:rsidRDefault="00A43527" w:rsidP="00A179B1">
            <w:pPr>
              <w:rPr>
                <w:sz w:val="22"/>
                <w:szCs w:val="22"/>
              </w:rPr>
            </w:pPr>
            <w:r w:rsidRPr="00D50E39">
              <w:rPr>
                <w:spacing w:val="-20"/>
                <w:kern w:val="1"/>
                <w:sz w:val="22"/>
                <w:szCs w:val="22"/>
                <w:lang w:eastAsia="fa-IR" w:bidi="fa-IR"/>
              </w:rPr>
              <w:t>220,7</w:t>
            </w:r>
          </w:p>
        </w:tc>
      </w:tr>
      <w:tr w:rsidR="003A6E95" w:rsidRPr="00161AFF" w14:paraId="0BCA41D3" w14:textId="77777777" w:rsidTr="00171A02">
        <w:tc>
          <w:tcPr>
            <w:tcW w:w="2048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19D3BA42" w14:textId="77777777" w:rsidR="003A6E95" w:rsidRPr="00161AFF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rFonts w:eastAsia="Calibr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6A9D3FDB" w14:textId="77777777" w:rsidR="003A6E95" w:rsidRPr="00161AFF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rFonts w:eastAsia="Calibr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A79225" w14:textId="77777777" w:rsidR="003A6E95" w:rsidRPr="00161AFF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областной </w:t>
            </w:r>
          </w:p>
          <w:p w14:paraId="109E6A43" w14:textId="77777777" w:rsidR="003A6E95" w:rsidRPr="00161AFF" w:rsidRDefault="003A6E95" w:rsidP="00A179B1">
            <w:pPr>
              <w:widowControl w:val="0"/>
              <w:suppressAutoHyphens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бюджет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5F577F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75,7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AC5DBA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73,3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94AA6C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5AC2D6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F137CE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F685D1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8A02C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A56FCF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BF180A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0A082E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8B0AB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CE4F70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-</w:t>
            </w:r>
          </w:p>
        </w:tc>
      </w:tr>
      <w:tr w:rsidR="003A6E95" w:rsidRPr="00161AFF" w14:paraId="7E21B712" w14:textId="77777777" w:rsidTr="00171A02">
        <w:tc>
          <w:tcPr>
            <w:tcW w:w="2048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694BEFBA" w14:textId="77777777" w:rsidR="003A6E95" w:rsidRPr="00161AFF" w:rsidRDefault="003A6E95" w:rsidP="00A179B1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213895A1" w14:textId="77777777" w:rsidR="003A6E95" w:rsidRPr="00161AFF" w:rsidRDefault="003A6E95" w:rsidP="00A179B1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2D0F9EA" w14:textId="77777777" w:rsidR="003A6E95" w:rsidRPr="00161AFF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федеральный бюджет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1030DD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2F8A97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E4A9E2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561394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39CB64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3C7EC4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7EAF6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DBD54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3510D0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2D879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77CC9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B1B44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</w:tr>
      <w:tr w:rsidR="00A43527" w:rsidRPr="00161AFF" w14:paraId="3FEFDC12" w14:textId="77777777" w:rsidTr="00171A02">
        <w:tc>
          <w:tcPr>
            <w:tcW w:w="2048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6E7936A8" w14:textId="77777777" w:rsidR="00A43527" w:rsidRPr="00161AFF" w:rsidRDefault="00A43527" w:rsidP="00A179B1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3B32B475" w14:textId="77777777" w:rsidR="00A43527" w:rsidRPr="00161AFF" w:rsidRDefault="00A43527" w:rsidP="00A179B1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41B5DC" w14:textId="77777777" w:rsidR="00A43527" w:rsidRPr="00161AFF" w:rsidRDefault="00A43527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местный бюджет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EA8C18" w14:textId="77777777" w:rsidR="00A43527" w:rsidRPr="00D50E39" w:rsidRDefault="00A43527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257,1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0D4007" w14:textId="77777777" w:rsidR="00A43527" w:rsidRPr="00D50E39" w:rsidRDefault="00A43527" w:rsidP="00A179B1">
            <w:pPr>
              <w:rPr>
                <w:sz w:val="22"/>
                <w:szCs w:val="22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49,6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5DEEB6" w14:textId="77777777" w:rsidR="00A43527" w:rsidRPr="00D50E39" w:rsidRDefault="00A43527" w:rsidP="00A179B1">
            <w:pPr>
              <w:rPr>
                <w:sz w:val="22"/>
                <w:szCs w:val="22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328,3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9B8F5D" w14:textId="6B9EA14D" w:rsidR="00A43527" w:rsidRPr="00D50E39" w:rsidRDefault="00A43527" w:rsidP="00A179B1">
            <w:pPr>
              <w:rPr>
                <w:sz w:val="22"/>
                <w:szCs w:val="22"/>
              </w:rPr>
            </w:pPr>
            <w:r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423,8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D7CC0F" w14:textId="4C9195D6" w:rsidR="00A43527" w:rsidRPr="00D50E39" w:rsidRDefault="00A43527" w:rsidP="00A179B1">
            <w:pPr>
              <w:rPr>
                <w:sz w:val="22"/>
                <w:szCs w:val="22"/>
              </w:rPr>
            </w:pPr>
            <w:r w:rsidRPr="003E0F23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423,8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7BC3D27" w14:textId="680A744B" w:rsidR="00A43527" w:rsidRPr="00D50E39" w:rsidRDefault="00A43527" w:rsidP="00A179B1">
            <w:pPr>
              <w:rPr>
                <w:sz w:val="22"/>
                <w:szCs w:val="22"/>
              </w:rPr>
            </w:pPr>
            <w:r w:rsidRPr="003E0F23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423,8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2FBFB" w14:textId="77777777" w:rsidR="00A43527" w:rsidRPr="00D50E39" w:rsidRDefault="00A43527" w:rsidP="00A179B1">
            <w:pPr>
              <w:rPr>
                <w:sz w:val="22"/>
                <w:szCs w:val="22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220,7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97492" w14:textId="77777777" w:rsidR="00A43527" w:rsidRPr="00D50E39" w:rsidRDefault="00A43527" w:rsidP="00A179B1">
            <w:pPr>
              <w:rPr>
                <w:sz w:val="22"/>
                <w:szCs w:val="22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220,7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9DB34" w14:textId="77777777" w:rsidR="00A43527" w:rsidRPr="00D50E39" w:rsidRDefault="00A43527" w:rsidP="00A179B1">
            <w:pPr>
              <w:rPr>
                <w:sz w:val="22"/>
                <w:szCs w:val="22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220,7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B55BE" w14:textId="77777777" w:rsidR="00A43527" w:rsidRPr="00D50E39" w:rsidRDefault="00A43527" w:rsidP="00A179B1">
            <w:pPr>
              <w:rPr>
                <w:sz w:val="22"/>
                <w:szCs w:val="22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220,7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563F8" w14:textId="77777777" w:rsidR="00A43527" w:rsidRPr="00D50E39" w:rsidRDefault="00A43527" w:rsidP="00A179B1">
            <w:pPr>
              <w:rPr>
                <w:sz w:val="22"/>
                <w:szCs w:val="22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220,7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18E401" w14:textId="77777777" w:rsidR="00A43527" w:rsidRPr="00D50E39" w:rsidRDefault="00A43527" w:rsidP="00A179B1">
            <w:pPr>
              <w:rPr>
                <w:sz w:val="22"/>
                <w:szCs w:val="22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220,7</w:t>
            </w:r>
          </w:p>
        </w:tc>
      </w:tr>
      <w:tr w:rsidR="003A6E95" w:rsidRPr="00161AFF" w14:paraId="6DF363EF" w14:textId="77777777" w:rsidTr="00171A02">
        <w:tc>
          <w:tcPr>
            <w:tcW w:w="20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DA72FB" w14:textId="77777777" w:rsidR="003A6E95" w:rsidRPr="00161AFF" w:rsidRDefault="003A6E95" w:rsidP="00A179B1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79FC39" w14:textId="77777777" w:rsidR="003A6E95" w:rsidRPr="00161AFF" w:rsidRDefault="003A6E95" w:rsidP="00A179B1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CDE60F" w14:textId="77777777" w:rsidR="003A6E95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внебюджетные источники</w:t>
            </w:r>
          </w:p>
          <w:p w14:paraId="09FF8EA4" w14:textId="77777777" w:rsidR="003A6E95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</w:p>
          <w:p w14:paraId="2C0FDE1B" w14:textId="77777777" w:rsidR="003A6E95" w:rsidRPr="00161AFF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7C871F2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lastRenderedPageBreak/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C83D55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E5DFCA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C7102A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C3F58B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AFD0FB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0EDD9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16E4E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18352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7CA97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93C89E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840CFF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</w:tr>
      <w:tr w:rsidR="003A6E95" w:rsidRPr="00161AFF" w14:paraId="69ABB9F4" w14:textId="77777777" w:rsidTr="00171A02">
        <w:tc>
          <w:tcPr>
            <w:tcW w:w="20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D4DB03D" w14:textId="77777777" w:rsidR="003A6E95" w:rsidRPr="00161AFF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lastRenderedPageBreak/>
              <w:t xml:space="preserve">Подпрограмма  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86EDF51" w14:textId="77777777" w:rsidR="003A6E95" w:rsidRPr="00161AFF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«Формирование патриотизма </w:t>
            </w:r>
            <w:r>
              <w:rPr>
                <w:kern w:val="1"/>
                <w:sz w:val="24"/>
                <w:szCs w:val="24"/>
                <w:lang w:eastAsia="fa-IR" w:bidi="fa-IR"/>
              </w:rPr>
              <w:t xml:space="preserve">и гражданственности </w:t>
            </w:r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в молодежной среде»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79E104" w14:textId="77777777" w:rsidR="003A6E95" w:rsidRPr="00161AFF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всего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BA584F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DA79EF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84983E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6D17B3C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71782D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51C25D9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E4C4F5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4BDA7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C708E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6DCF7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7C05A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7B279F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</w:tr>
      <w:tr w:rsidR="003A6E95" w:rsidRPr="00161AFF" w14:paraId="2396EEE9" w14:textId="77777777" w:rsidTr="00171A02">
        <w:tc>
          <w:tcPr>
            <w:tcW w:w="2048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7C09B282" w14:textId="77777777" w:rsidR="003A6E95" w:rsidRPr="00161AFF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rFonts w:eastAsia="Calibr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1B122282" w14:textId="77777777" w:rsidR="003A6E95" w:rsidRPr="00161AFF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rFonts w:eastAsia="Calibr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1C2A3AE" w14:textId="77777777" w:rsidR="003A6E95" w:rsidRPr="00161AFF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областной </w:t>
            </w:r>
          </w:p>
          <w:p w14:paraId="430E0481" w14:textId="77777777" w:rsidR="003A6E95" w:rsidRPr="00161AFF" w:rsidRDefault="003A6E95" w:rsidP="00A179B1">
            <w:pPr>
              <w:widowControl w:val="0"/>
              <w:suppressAutoHyphens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бюджет            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CFAED8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973501D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D5327E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FEC9F6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96D96E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201C7D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1C4D8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97FB8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562E0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F0B96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C35A8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C368C4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-</w:t>
            </w:r>
          </w:p>
        </w:tc>
      </w:tr>
      <w:tr w:rsidR="003A6E95" w:rsidRPr="00161AFF" w14:paraId="3BB48304" w14:textId="77777777" w:rsidTr="00171A02">
        <w:tc>
          <w:tcPr>
            <w:tcW w:w="2048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705833F6" w14:textId="77777777" w:rsidR="003A6E95" w:rsidRPr="00161AFF" w:rsidRDefault="003A6E95" w:rsidP="00A179B1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02CE63F9" w14:textId="77777777" w:rsidR="003A6E95" w:rsidRPr="00161AFF" w:rsidRDefault="003A6E95" w:rsidP="00A179B1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DE07D2" w14:textId="77777777" w:rsidR="003A6E95" w:rsidRPr="00161AFF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федеральный бюджет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DEDE41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30141B9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433571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76604B7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CFEA6D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611A83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2CEEF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97B44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AD4BD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04C38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90066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10CCB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</w:tr>
      <w:tr w:rsidR="003A6E95" w:rsidRPr="00161AFF" w14:paraId="7EF99B58" w14:textId="77777777" w:rsidTr="00171A02">
        <w:tc>
          <w:tcPr>
            <w:tcW w:w="2048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1712FDEF" w14:textId="77777777" w:rsidR="003A6E95" w:rsidRPr="00161AFF" w:rsidRDefault="003A6E95" w:rsidP="00A179B1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4EA46642" w14:textId="77777777" w:rsidR="003A6E95" w:rsidRPr="00161AFF" w:rsidRDefault="003A6E95" w:rsidP="00A179B1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3F3C0CE" w14:textId="77777777" w:rsidR="003A6E95" w:rsidRPr="00161AFF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местный бюджет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38559D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39130B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>
              <w:rPr>
                <w:kern w:val="1"/>
                <w:sz w:val="22"/>
                <w:szCs w:val="22"/>
                <w:lang w:eastAsia="fa-IR" w:bidi="fa-IR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9C70E1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A32016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12B63E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E668F3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518DC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756A9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467B7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BA2EF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A6814A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AE540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</w:tr>
      <w:tr w:rsidR="003A6E95" w:rsidRPr="00161AFF" w14:paraId="5B7C9104" w14:textId="77777777" w:rsidTr="00171A02">
        <w:trPr>
          <w:trHeight w:val="495"/>
        </w:trPr>
        <w:tc>
          <w:tcPr>
            <w:tcW w:w="20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C969AB" w14:textId="77777777" w:rsidR="003A6E95" w:rsidRPr="00161AFF" w:rsidRDefault="003A6E95" w:rsidP="00A179B1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1E791C5" w14:textId="77777777" w:rsidR="003A6E95" w:rsidRPr="00161AFF" w:rsidRDefault="003A6E95" w:rsidP="00A179B1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BD02BCD" w14:textId="77777777" w:rsidR="003A6E95" w:rsidRPr="00161AFF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внебюджетные источники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2D2D6A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342275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1AD260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05679F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6501D4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03C4F0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A6D107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DC8F9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3B140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B3D851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7E5CC3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B98DAB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</w:tr>
      <w:tr w:rsidR="003A6E95" w:rsidRPr="00161AFF" w14:paraId="5CB6BD85" w14:textId="77777777" w:rsidTr="00171A02">
        <w:tc>
          <w:tcPr>
            <w:tcW w:w="20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4D4339F" w14:textId="77777777" w:rsidR="003A6E95" w:rsidRPr="00161AFF" w:rsidRDefault="003A6E95" w:rsidP="00A179B1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Подпрограмма 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BCD4D8D" w14:textId="77777777" w:rsidR="003A6E95" w:rsidRDefault="003A6E95" w:rsidP="00A179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«Формирование эффективной с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стемы поддержки добровольческой деятельности»</w:t>
            </w:r>
          </w:p>
          <w:p w14:paraId="3E24FE8D" w14:textId="77777777" w:rsidR="003A6E95" w:rsidRPr="00161AFF" w:rsidRDefault="003A6E95" w:rsidP="00A179B1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464975" w14:textId="77777777" w:rsidR="003A6E95" w:rsidRPr="00161AFF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всего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7CC601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0C4C632" w14:textId="1E08B364" w:rsidR="003A6E95" w:rsidRPr="00FD4193" w:rsidRDefault="006F236C" w:rsidP="00A179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F4179F" w14:textId="77777777" w:rsidR="003A6E95" w:rsidRPr="00FD4193" w:rsidRDefault="003A6E95" w:rsidP="00A179B1">
            <w:pPr>
              <w:jc w:val="center"/>
              <w:rPr>
                <w:sz w:val="22"/>
                <w:szCs w:val="22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3B1617" w14:textId="77777777" w:rsidR="003A6E95" w:rsidRPr="00FD4193" w:rsidRDefault="003A6E95" w:rsidP="00A179B1">
            <w:pPr>
              <w:jc w:val="center"/>
              <w:rPr>
                <w:sz w:val="22"/>
                <w:szCs w:val="22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CB3656" w14:textId="77777777" w:rsidR="003A6E95" w:rsidRPr="00FD4193" w:rsidRDefault="003A6E95" w:rsidP="00A179B1">
            <w:pPr>
              <w:jc w:val="center"/>
              <w:rPr>
                <w:sz w:val="22"/>
                <w:szCs w:val="22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F0741B" w14:textId="77777777" w:rsidR="003A6E95" w:rsidRPr="00FD4193" w:rsidRDefault="003A6E95" w:rsidP="00A179B1">
            <w:pPr>
              <w:jc w:val="center"/>
              <w:rPr>
                <w:sz w:val="22"/>
                <w:szCs w:val="22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31B1C" w14:textId="77777777" w:rsidR="003A6E95" w:rsidRPr="00FD4193" w:rsidRDefault="003A6E95" w:rsidP="00A179B1">
            <w:pPr>
              <w:jc w:val="center"/>
              <w:rPr>
                <w:sz w:val="22"/>
                <w:szCs w:val="22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3B8D8" w14:textId="77777777" w:rsidR="003A6E95" w:rsidRPr="00FD4193" w:rsidRDefault="003A6E95" w:rsidP="00A179B1">
            <w:pPr>
              <w:jc w:val="center"/>
              <w:rPr>
                <w:sz w:val="22"/>
                <w:szCs w:val="22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E70EBC" w14:textId="77777777" w:rsidR="003A6E95" w:rsidRPr="00FD4193" w:rsidRDefault="003A6E95" w:rsidP="00A179B1">
            <w:pPr>
              <w:jc w:val="center"/>
              <w:rPr>
                <w:sz w:val="22"/>
                <w:szCs w:val="22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D1B16" w14:textId="77777777" w:rsidR="003A6E95" w:rsidRPr="00FD4193" w:rsidRDefault="003A6E95" w:rsidP="00A179B1">
            <w:pPr>
              <w:jc w:val="center"/>
              <w:rPr>
                <w:sz w:val="22"/>
                <w:szCs w:val="22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4FE32" w14:textId="77777777" w:rsidR="003A6E95" w:rsidRPr="00FD4193" w:rsidRDefault="003A6E95" w:rsidP="00A179B1">
            <w:pPr>
              <w:jc w:val="center"/>
              <w:rPr>
                <w:sz w:val="22"/>
                <w:szCs w:val="22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8B0E4" w14:textId="77777777" w:rsidR="003A6E95" w:rsidRPr="00FD4193" w:rsidRDefault="003A6E95" w:rsidP="00A179B1">
            <w:pPr>
              <w:jc w:val="center"/>
              <w:rPr>
                <w:sz w:val="22"/>
                <w:szCs w:val="22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</w:tr>
      <w:tr w:rsidR="003A6E95" w:rsidRPr="00161AFF" w14:paraId="55A341A9" w14:textId="77777777" w:rsidTr="00171A02">
        <w:tc>
          <w:tcPr>
            <w:tcW w:w="2048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699174FA" w14:textId="77777777" w:rsidR="003A6E95" w:rsidRPr="00161AFF" w:rsidRDefault="003A6E95" w:rsidP="00A179B1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0C418213" w14:textId="77777777" w:rsidR="003A6E95" w:rsidRPr="00DA50A8" w:rsidRDefault="003A6E95" w:rsidP="00A179B1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27D1EB" w14:textId="77777777" w:rsidR="003A6E95" w:rsidRPr="00161AFF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областной </w:t>
            </w:r>
          </w:p>
          <w:p w14:paraId="3AACF4FF" w14:textId="77777777" w:rsidR="003A6E95" w:rsidRPr="00161AFF" w:rsidRDefault="003A6E95" w:rsidP="00A179B1">
            <w:pPr>
              <w:widowControl w:val="0"/>
              <w:suppressAutoHyphens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бюджет            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3F9F33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BCB22B8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FFD9B8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501865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C4CF81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596885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B9C72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7D8B13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CFA38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281787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B6B89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94A46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-</w:t>
            </w:r>
          </w:p>
        </w:tc>
      </w:tr>
      <w:tr w:rsidR="003A6E95" w:rsidRPr="00161AFF" w14:paraId="3EA06CBB" w14:textId="77777777" w:rsidTr="00171A02">
        <w:tc>
          <w:tcPr>
            <w:tcW w:w="2048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731ACF53" w14:textId="77777777" w:rsidR="003A6E95" w:rsidRPr="00161AFF" w:rsidRDefault="003A6E95" w:rsidP="00A179B1">
            <w:pPr>
              <w:widowControl w:val="0"/>
              <w:suppressAutoHyphens/>
              <w:snapToGrid w:val="0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6690A8AC" w14:textId="77777777" w:rsidR="003A6E95" w:rsidRPr="00161AFF" w:rsidRDefault="003A6E95" w:rsidP="00A179B1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A3C2B2" w14:textId="77777777" w:rsidR="003A6E95" w:rsidRPr="00161AFF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федеральный бюджет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711C4D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57968F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37A499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DB24158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81BCE9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391EB8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C5E26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4A176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2F48C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C800A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78F01A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FE1A7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</w:tr>
      <w:tr w:rsidR="003A6E95" w:rsidRPr="00161AFF" w14:paraId="1744E1F4" w14:textId="77777777" w:rsidTr="00171A02">
        <w:tc>
          <w:tcPr>
            <w:tcW w:w="2048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2B780A17" w14:textId="77777777" w:rsidR="003A6E95" w:rsidRPr="00161AFF" w:rsidRDefault="003A6E95" w:rsidP="00A179B1">
            <w:pPr>
              <w:widowControl w:val="0"/>
              <w:suppressAutoHyphens/>
              <w:snapToGrid w:val="0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3727EB20" w14:textId="77777777" w:rsidR="003A6E95" w:rsidRPr="00161AFF" w:rsidRDefault="003A6E95" w:rsidP="00A179B1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73EB24" w14:textId="77777777" w:rsidR="003A6E95" w:rsidRPr="00161AFF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местный бюджет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710869E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091A43" w14:textId="20E1AF79" w:rsidR="003A6E95" w:rsidRPr="00FD4193" w:rsidRDefault="006F236C" w:rsidP="00A179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416564" w14:textId="77777777" w:rsidR="003A6E95" w:rsidRPr="00FD4193" w:rsidRDefault="003A6E95" w:rsidP="00A179B1">
            <w:pPr>
              <w:jc w:val="center"/>
              <w:rPr>
                <w:sz w:val="22"/>
                <w:szCs w:val="22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DB7A21" w14:textId="77777777" w:rsidR="003A6E95" w:rsidRPr="00FD4193" w:rsidRDefault="003A6E95" w:rsidP="00A179B1">
            <w:pPr>
              <w:jc w:val="center"/>
              <w:rPr>
                <w:sz w:val="22"/>
                <w:szCs w:val="22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E924CB" w14:textId="77777777" w:rsidR="003A6E95" w:rsidRPr="00FD4193" w:rsidRDefault="003A6E95" w:rsidP="00A179B1">
            <w:pPr>
              <w:jc w:val="center"/>
              <w:rPr>
                <w:sz w:val="22"/>
                <w:szCs w:val="22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3573A9" w14:textId="77777777" w:rsidR="003A6E95" w:rsidRPr="00FD4193" w:rsidRDefault="003A6E95" w:rsidP="00A179B1">
            <w:pPr>
              <w:jc w:val="center"/>
              <w:rPr>
                <w:sz w:val="22"/>
                <w:szCs w:val="22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2F429" w14:textId="77777777" w:rsidR="003A6E95" w:rsidRPr="00FD4193" w:rsidRDefault="003A6E95" w:rsidP="00A179B1">
            <w:pPr>
              <w:jc w:val="center"/>
              <w:rPr>
                <w:sz w:val="22"/>
                <w:szCs w:val="22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D939A" w14:textId="77777777" w:rsidR="003A6E95" w:rsidRPr="00FD4193" w:rsidRDefault="003A6E95" w:rsidP="00A179B1">
            <w:pPr>
              <w:jc w:val="center"/>
              <w:rPr>
                <w:sz w:val="22"/>
                <w:szCs w:val="22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43218" w14:textId="77777777" w:rsidR="003A6E95" w:rsidRPr="00FD4193" w:rsidRDefault="003A6E95" w:rsidP="00A179B1">
            <w:pPr>
              <w:jc w:val="center"/>
              <w:rPr>
                <w:sz w:val="22"/>
                <w:szCs w:val="22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29092" w14:textId="77777777" w:rsidR="003A6E95" w:rsidRPr="00FD4193" w:rsidRDefault="003A6E95" w:rsidP="00A179B1">
            <w:pPr>
              <w:jc w:val="center"/>
              <w:rPr>
                <w:sz w:val="22"/>
                <w:szCs w:val="22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10050" w14:textId="77777777" w:rsidR="003A6E95" w:rsidRPr="00FD4193" w:rsidRDefault="003A6E95" w:rsidP="00A179B1">
            <w:pPr>
              <w:jc w:val="center"/>
              <w:rPr>
                <w:sz w:val="22"/>
                <w:szCs w:val="22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5DDA4" w14:textId="77777777" w:rsidR="003A6E95" w:rsidRPr="00FD4193" w:rsidRDefault="003A6E95" w:rsidP="00A179B1">
            <w:pPr>
              <w:jc w:val="center"/>
              <w:rPr>
                <w:sz w:val="22"/>
                <w:szCs w:val="22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</w:tr>
      <w:tr w:rsidR="003A6E95" w:rsidRPr="00161AFF" w14:paraId="41AFDDC6" w14:textId="77777777" w:rsidTr="00171A02">
        <w:tc>
          <w:tcPr>
            <w:tcW w:w="204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89D0D68" w14:textId="77777777" w:rsidR="003A6E95" w:rsidRPr="00161AFF" w:rsidRDefault="003A6E95" w:rsidP="00A179B1">
            <w:pPr>
              <w:widowControl w:val="0"/>
              <w:suppressAutoHyphens/>
              <w:snapToGrid w:val="0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C18185C" w14:textId="77777777" w:rsidR="003A6E95" w:rsidRPr="00161AFF" w:rsidRDefault="003A6E95" w:rsidP="00A179B1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6B697F" w14:textId="77777777" w:rsidR="003A6E95" w:rsidRPr="00161AFF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внебюджетные источники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BB1270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BF42B4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56EE270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F19D82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5344E42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AAFF23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0AAE4A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D3F25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C6EB9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0617C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8A750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79D07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</w:tr>
      <w:tr w:rsidR="00A43527" w:rsidRPr="00161AFF" w14:paraId="0C90C419" w14:textId="77777777" w:rsidTr="00171A02"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12DBD2AB" w14:textId="77777777" w:rsidR="00A43527" w:rsidRPr="00161AFF" w:rsidRDefault="00A43527" w:rsidP="006F236C">
            <w:pPr>
              <w:widowControl w:val="0"/>
              <w:suppressAutoHyphens/>
              <w:snapToGrid w:val="0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Подпрограмма 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162DA684" w14:textId="77777777" w:rsidR="00A43527" w:rsidRPr="00161AFF" w:rsidRDefault="00A43527" w:rsidP="006F236C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  <w:r w:rsidRPr="00226E7A">
              <w:rPr>
                <w:sz w:val="22"/>
                <w:szCs w:val="22"/>
              </w:rPr>
              <w:t>«Развитие инфраструктуры молодежной политики»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59D8DD" w14:textId="77777777" w:rsidR="00A43527" w:rsidRPr="00161AFF" w:rsidRDefault="00A43527" w:rsidP="006F236C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всего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E177FE" w14:textId="57A8DBEC" w:rsidR="00A43527" w:rsidRPr="007A79E9" w:rsidRDefault="00A43527" w:rsidP="006F236C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>
              <w:rPr>
                <w:kern w:val="1"/>
                <w:sz w:val="22"/>
                <w:szCs w:val="22"/>
                <w:lang w:eastAsia="fa-IR" w:bidi="fa-IR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C51FB9" w14:textId="69CD242D" w:rsidR="00A43527" w:rsidRPr="006F236C" w:rsidRDefault="00A43527" w:rsidP="006F236C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>
              <w:rPr>
                <w:kern w:val="1"/>
                <w:sz w:val="22"/>
                <w:szCs w:val="22"/>
                <w:lang w:eastAsia="fa-IR"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5EA486" w14:textId="77777777" w:rsidR="00A43527" w:rsidRPr="00FD4193" w:rsidRDefault="00A43527" w:rsidP="006F236C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787E2A">
              <w:rPr>
                <w:kern w:val="1"/>
                <w:sz w:val="22"/>
                <w:szCs w:val="22"/>
                <w:lang w:eastAsia="fa-IR" w:bidi="fa-IR"/>
              </w:rPr>
              <w:t>101,8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DA5186" w14:textId="0FAE8A4E" w:rsidR="00A43527" w:rsidRPr="007A79E9" w:rsidRDefault="00A43527" w:rsidP="006F236C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>
              <w:rPr>
                <w:kern w:val="1"/>
                <w:sz w:val="22"/>
                <w:szCs w:val="22"/>
                <w:lang w:eastAsia="fa-IR" w:bidi="fa-IR"/>
              </w:rPr>
              <w:t>176,1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762590" w14:textId="0725E556" w:rsidR="00A43527" w:rsidRPr="00FD4193" w:rsidRDefault="00A43527" w:rsidP="006F236C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CB2795">
              <w:rPr>
                <w:kern w:val="1"/>
                <w:sz w:val="22"/>
                <w:szCs w:val="22"/>
                <w:lang w:eastAsia="fa-IR" w:bidi="fa-IR"/>
              </w:rPr>
              <w:t>176,1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8BFE1C" w14:textId="304D7DBE" w:rsidR="00A43527" w:rsidRPr="00FD4193" w:rsidRDefault="00A43527" w:rsidP="006F236C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CB2795">
              <w:rPr>
                <w:kern w:val="1"/>
                <w:sz w:val="22"/>
                <w:szCs w:val="22"/>
                <w:lang w:eastAsia="fa-IR" w:bidi="fa-IR"/>
              </w:rPr>
              <w:t>176,1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0615F" w14:textId="77777777" w:rsidR="00A43527" w:rsidRPr="00FD4193" w:rsidRDefault="00A43527" w:rsidP="006F236C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0626ED">
              <w:rPr>
                <w:kern w:val="1"/>
                <w:sz w:val="22"/>
                <w:szCs w:val="22"/>
                <w:lang w:eastAsia="fa-IR" w:bidi="fa-IR"/>
              </w:rPr>
              <w:t>80,3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45440" w14:textId="77777777" w:rsidR="00A43527" w:rsidRPr="00FD4193" w:rsidRDefault="00A43527" w:rsidP="006F236C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0626ED">
              <w:rPr>
                <w:kern w:val="1"/>
                <w:sz w:val="22"/>
                <w:szCs w:val="22"/>
                <w:lang w:eastAsia="fa-IR" w:bidi="fa-IR"/>
              </w:rPr>
              <w:t>80,3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0F3D0" w14:textId="77777777" w:rsidR="00A43527" w:rsidRPr="00FD4193" w:rsidRDefault="00A43527" w:rsidP="006F236C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0626ED">
              <w:rPr>
                <w:kern w:val="1"/>
                <w:sz w:val="22"/>
                <w:szCs w:val="22"/>
                <w:lang w:eastAsia="fa-IR" w:bidi="fa-IR"/>
              </w:rPr>
              <w:t>80,3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6673B" w14:textId="77777777" w:rsidR="00A43527" w:rsidRPr="00FD4193" w:rsidRDefault="00A43527" w:rsidP="006F236C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0626ED">
              <w:rPr>
                <w:kern w:val="1"/>
                <w:sz w:val="22"/>
                <w:szCs w:val="22"/>
                <w:lang w:eastAsia="fa-IR" w:bidi="fa-IR"/>
              </w:rPr>
              <w:t>80,3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E2EEDF" w14:textId="77777777" w:rsidR="00A43527" w:rsidRPr="00FD4193" w:rsidRDefault="00A43527" w:rsidP="006F236C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0626ED">
              <w:rPr>
                <w:kern w:val="1"/>
                <w:sz w:val="22"/>
                <w:szCs w:val="22"/>
                <w:lang w:eastAsia="fa-IR" w:bidi="fa-IR"/>
              </w:rPr>
              <w:t>80,3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28978" w14:textId="77777777" w:rsidR="00A43527" w:rsidRPr="00FD4193" w:rsidRDefault="00A43527" w:rsidP="006F236C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0626ED">
              <w:rPr>
                <w:kern w:val="1"/>
                <w:sz w:val="22"/>
                <w:szCs w:val="22"/>
                <w:lang w:eastAsia="fa-IR" w:bidi="fa-IR"/>
              </w:rPr>
              <w:t>80,3</w:t>
            </w:r>
          </w:p>
        </w:tc>
      </w:tr>
      <w:tr w:rsidR="00A43527" w:rsidRPr="00161AFF" w14:paraId="08FF4721" w14:textId="77777777" w:rsidTr="00171A02">
        <w:tc>
          <w:tcPr>
            <w:tcW w:w="2048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28BF9E2B" w14:textId="77777777" w:rsidR="00A43527" w:rsidRPr="00161AFF" w:rsidRDefault="00A43527" w:rsidP="006F236C">
            <w:pPr>
              <w:widowControl w:val="0"/>
              <w:suppressAutoHyphens/>
              <w:snapToGrid w:val="0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5A239C1B" w14:textId="77777777" w:rsidR="00A43527" w:rsidRDefault="00A43527" w:rsidP="006F23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289266" w14:textId="77777777" w:rsidR="00A43527" w:rsidRPr="00161AFF" w:rsidRDefault="00A43527" w:rsidP="006F236C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областной </w:t>
            </w:r>
          </w:p>
          <w:p w14:paraId="66851DAE" w14:textId="77777777" w:rsidR="00A43527" w:rsidRPr="00161AFF" w:rsidRDefault="00A43527" w:rsidP="006F236C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бюджет            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D0991E" w14:textId="76453342" w:rsidR="00A43527" w:rsidRPr="00FD4193" w:rsidRDefault="00A43527" w:rsidP="006F236C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>
              <w:rPr>
                <w:kern w:val="1"/>
                <w:sz w:val="22"/>
                <w:szCs w:val="22"/>
                <w:lang w:eastAsia="fa-IR" w:bidi="fa-IR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8EE5DF" w14:textId="0A84EE4B" w:rsidR="00A43527" w:rsidRPr="00FD4193" w:rsidRDefault="00A43527" w:rsidP="006F236C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>
              <w:rPr>
                <w:kern w:val="1"/>
                <w:sz w:val="22"/>
                <w:szCs w:val="22"/>
                <w:lang w:eastAsia="fa-IR"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156AEA" w14:textId="147B2EF8" w:rsidR="00A43527" w:rsidRPr="00FD4193" w:rsidRDefault="00A43527" w:rsidP="006F236C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D50E39"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  <w:t>95,5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B350C0" w14:textId="71A3F548" w:rsidR="00A43527" w:rsidRPr="00FD4193" w:rsidRDefault="00A43527" w:rsidP="006F236C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  <w:t>165,3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2DA300" w14:textId="75F54B2D" w:rsidR="00A43527" w:rsidRPr="00FD4193" w:rsidRDefault="00A43527" w:rsidP="006F236C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957E05"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  <w:t>165,3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D326C2" w14:textId="0AB25963" w:rsidR="00A43527" w:rsidRPr="00FD4193" w:rsidRDefault="00A43527" w:rsidP="006F236C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957E05"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  <w:t>165,3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2A3E9" w14:textId="77777777" w:rsidR="00A43527" w:rsidRPr="00FD4193" w:rsidRDefault="00A43527" w:rsidP="006F236C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D3400A">
              <w:rPr>
                <w:kern w:val="1"/>
                <w:sz w:val="22"/>
                <w:szCs w:val="22"/>
                <w:lang w:eastAsia="fa-IR" w:bidi="fa-IR"/>
              </w:rPr>
              <w:t>75,7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70DC4" w14:textId="77777777" w:rsidR="00A43527" w:rsidRPr="00FD4193" w:rsidRDefault="00A43527" w:rsidP="006F236C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D3400A">
              <w:rPr>
                <w:kern w:val="1"/>
                <w:sz w:val="22"/>
                <w:szCs w:val="22"/>
                <w:lang w:eastAsia="fa-IR" w:bidi="fa-IR"/>
              </w:rPr>
              <w:t>75,7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7F63C" w14:textId="77777777" w:rsidR="00A43527" w:rsidRPr="00FD4193" w:rsidRDefault="00A43527" w:rsidP="006F236C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D3400A">
              <w:rPr>
                <w:kern w:val="1"/>
                <w:sz w:val="22"/>
                <w:szCs w:val="22"/>
                <w:lang w:eastAsia="fa-IR" w:bidi="fa-IR"/>
              </w:rPr>
              <w:t>75,7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E5A6D" w14:textId="77777777" w:rsidR="00A43527" w:rsidRPr="00FD4193" w:rsidRDefault="00A43527" w:rsidP="006F236C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D3400A">
              <w:rPr>
                <w:kern w:val="1"/>
                <w:sz w:val="22"/>
                <w:szCs w:val="22"/>
                <w:lang w:eastAsia="fa-IR" w:bidi="fa-IR"/>
              </w:rPr>
              <w:t>75,7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FE08B" w14:textId="77777777" w:rsidR="00A43527" w:rsidRPr="00FD4193" w:rsidRDefault="00A43527" w:rsidP="006F236C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D3400A">
              <w:rPr>
                <w:kern w:val="1"/>
                <w:sz w:val="22"/>
                <w:szCs w:val="22"/>
                <w:lang w:eastAsia="fa-IR" w:bidi="fa-IR"/>
              </w:rPr>
              <w:t>75,7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5D8EA" w14:textId="77777777" w:rsidR="00A43527" w:rsidRPr="00FD4193" w:rsidRDefault="00A43527" w:rsidP="006F236C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D3400A">
              <w:rPr>
                <w:kern w:val="1"/>
                <w:sz w:val="22"/>
                <w:szCs w:val="22"/>
                <w:lang w:eastAsia="fa-IR" w:bidi="fa-IR"/>
              </w:rPr>
              <w:t>75,7</w:t>
            </w:r>
          </w:p>
        </w:tc>
      </w:tr>
      <w:tr w:rsidR="003A6E95" w:rsidRPr="00161AFF" w14:paraId="12E94A96" w14:textId="77777777" w:rsidTr="00171A02">
        <w:tc>
          <w:tcPr>
            <w:tcW w:w="2048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4458605B" w14:textId="77777777" w:rsidR="003A6E95" w:rsidRPr="00161AFF" w:rsidRDefault="003A6E95" w:rsidP="00A179B1">
            <w:pPr>
              <w:widowControl w:val="0"/>
              <w:suppressAutoHyphens/>
              <w:snapToGrid w:val="0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0D7552B6" w14:textId="77777777" w:rsidR="003A6E95" w:rsidRDefault="003A6E95" w:rsidP="00A179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F2C6D0" w14:textId="77777777" w:rsidR="003A6E95" w:rsidRPr="00161AFF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федеральный бюджет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C20A54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132084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D34649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3C52A9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3BE5DB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EDA87A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650059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B4F19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64C60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CADA1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2DE085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AF86C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</w:tr>
      <w:tr w:rsidR="00A43527" w:rsidRPr="00161AFF" w14:paraId="45775614" w14:textId="77777777" w:rsidTr="00171A02">
        <w:tc>
          <w:tcPr>
            <w:tcW w:w="2048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1ADF2001" w14:textId="77777777" w:rsidR="00A43527" w:rsidRPr="00161AFF" w:rsidRDefault="00A43527" w:rsidP="006F236C">
            <w:pPr>
              <w:widowControl w:val="0"/>
              <w:suppressAutoHyphens/>
              <w:snapToGrid w:val="0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7CDB9316" w14:textId="77777777" w:rsidR="00A43527" w:rsidRDefault="00A43527" w:rsidP="006F23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6B333" w14:textId="77777777" w:rsidR="00A43527" w:rsidRPr="00161AFF" w:rsidRDefault="00A43527" w:rsidP="006F236C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местный бюджет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3556EA" w14:textId="3F7DD009" w:rsidR="00A43527" w:rsidRPr="00FD4193" w:rsidRDefault="00A43527" w:rsidP="006F236C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>
              <w:rPr>
                <w:spacing w:val="-20"/>
                <w:kern w:val="1"/>
                <w:sz w:val="24"/>
                <w:szCs w:val="24"/>
                <w:lang w:eastAsia="fa-IR" w:bidi="fa-IR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540901" w14:textId="212B5FDF" w:rsidR="00A43527" w:rsidRPr="006F236C" w:rsidRDefault="00A43527" w:rsidP="006F236C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>
              <w:rPr>
                <w:kern w:val="1"/>
                <w:sz w:val="22"/>
                <w:szCs w:val="22"/>
                <w:lang w:eastAsia="fa-IR"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EA3577" w14:textId="77777777" w:rsidR="00A43527" w:rsidRPr="00FD4193" w:rsidRDefault="00A43527" w:rsidP="006F236C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6,3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B1208B8" w14:textId="6928120A" w:rsidR="00A43527" w:rsidRPr="00FD4193" w:rsidRDefault="00A43527" w:rsidP="006F236C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>
              <w:rPr>
                <w:spacing w:val="-20"/>
                <w:kern w:val="1"/>
                <w:sz w:val="24"/>
                <w:szCs w:val="24"/>
                <w:lang w:eastAsia="fa-IR" w:bidi="fa-IR"/>
              </w:rPr>
              <w:t>10,8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E569A9" w14:textId="199A91F1" w:rsidR="00A43527" w:rsidRPr="00FD4193" w:rsidRDefault="00A43527" w:rsidP="006F236C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631E75">
              <w:rPr>
                <w:spacing w:val="-20"/>
                <w:kern w:val="1"/>
                <w:sz w:val="24"/>
                <w:szCs w:val="24"/>
                <w:lang w:eastAsia="fa-IR" w:bidi="fa-IR"/>
              </w:rPr>
              <w:t>10,8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136B09" w14:textId="23747C7E" w:rsidR="00A43527" w:rsidRPr="00FD4193" w:rsidRDefault="00A43527" w:rsidP="006F236C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631E75">
              <w:rPr>
                <w:spacing w:val="-20"/>
                <w:kern w:val="1"/>
                <w:sz w:val="24"/>
                <w:szCs w:val="24"/>
                <w:lang w:eastAsia="fa-IR" w:bidi="fa-IR"/>
              </w:rPr>
              <w:t>10,8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E0EAA" w14:textId="77777777" w:rsidR="00A43527" w:rsidRPr="00FD4193" w:rsidRDefault="00A43527" w:rsidP="006F236C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4,6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553CA" w14:textId="77777777" w:rsidR="00A43527" w:rsidRPr="00FD4193" w:rsidRDefault="00A43527" w:rsidP="006F236C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4,6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C69E4" w14:textId="77777777" w:rsidR="00A43527" w:rsidRPr="00FD4193" w:rsidRDefault="00A43527" w:rsidP="006F236C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4,6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70CE5" w14:textId="77777777" w:rsidR="00A43527" w:rsidRPr="00FD4193" w:rsidRDefault="00A43527" w:rsidP="006F236C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4,6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A68874" w14:textId="77777777" w:rsidR="00A43527" w:rsidRPr="00FD4193" w:rsidRDefault="00A43527" w:rsidP="006F236C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4,6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CDAD1F" w14:textId="77777777" w:rsidR="00A43527" w:rsidRPr="00FD4193" w:rsidRDefault="00A43527" w:rsidP="006F236C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4,6</w:t>
            </w:r>
          </w:p>
        </w:tc>
      </w:tr>
      <w:tr w:rsidR="003A6E95" w:rsidRPr="00161AFF" w14:paraId="28980BA7" w14:textId="77777777" w:rsidTr="00171A02">
        <w:tc>
          <w:tcPr>
            <w:tcW w:w="20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2E129D" w14:textId="77777777" w:rsidR="003A6E95" w:rsidRPr="00161AFF" w:rsidRDefault="003A6E95" w:rsidP="00A179B1">
            <w:pPr>
              <w:widowControl w:val="0"/>
              <w:suppressAutoHyphens/>
              <w:snapToGrid w:val="0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8CC03E" w14:textId="77777777" w:rsidR="003A6E95" w:rsidRDefault="003A6E95" w:rsidP="00A179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B7CEA2" w14:textId="77777777" w:rsidR="003A6E95" w:rsidRPr="00161AFF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внебюджетные источники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7EFAF7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6E8E9A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617E9D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43309E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ACE050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261868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32239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4D9BF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24396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7AB1C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C0DF1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2F95F0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</w:tr>
    </w:tbl>
    <w:p w14:paraId="4F10C104" w14:textId="4767CBF2" w:rsidR="00926620" w:rsidRDefault="00926620" w:rsidP="003A6E95">
      <w:pPr>
        <w:widowControl w:val="0"/>
        <w:suppressAutoHyphens/>
        <w:spacing w:line="100" w:lineRule="atLeast"/>
        <w:jc w:val="center"/>
        <w:textAlignment w:val="baseline"/>
        <w:rPr>
          <w:kern w:val="1"/>
          <w:sz w:val="28"/>
          <w:szCs w:val="24"/>
          <w:lang w:eastAsia="fa-IR" w:bidi="fa-IR"/>
        </w:rPr>
      </w:pPr>
    </w:p>
    <w:sectPr w:rsidR="00926620" w:rsidSect="008D0641">
      <w:headerReference w:type="default" r:id="rId12"/>
      <w:pgSz w:w="16840" w:h="11907" w:orient="landscape" w:code="9"/>
      <w:pgMar w:top="1701" w:right="1134" w:bottom="709" w:left="284" w:header="397" w:footer="39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447912" w14:textId="77777777" w:rsidR="002C26A9" w:rsidRDefault="002C26A9">
      <w:r>
        <w:separator/>
      </w:r>
    </w:p>
  </w:endnote>
  <w:endnote w:type="continuationSeparator" w:id="0">
    <w:p w14:paraId="6425C8FB" w14:textId="77777777" w:rsidR="002C26A9" w:rsidRDefault="002C2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4090188"/>
      <w:docPartObj>
        <w:docPartGallery w:val="Page Numbers (Bottom of Page)"/>
        <w:docPartUnique/>
      </w:docPartObj>
    </w:sdtPr>
    <w:sdtEndPr/>
    <w:sdtContent>
      <w:p w14:paraId="536688DE" w14:textId="7D5C2B9E" w:rsidR="00242500" w:rsidRDefault="00242500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6001">
          <w:rPr>
            <w:noProof/>
          </w:rPr>
          <w:t>2</w:t>
        </w:r>
        <w:r>
          <w:fldChar w:fldCharType="end"/>
        </w:r>
      </w:p>
    </w:sdtContent>
  </w:sdt>
  <w:p w14:paraId="462D945A" w14:textId="77777777" w:rsidR="00242500" w:rsidRDefault="0024250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180316" w14:textId="77777777" w:rsidR="002C26A9" w:rsidRDefault="002C26A9">
      <w:r>
        <w:separator/>
      </w:r>
    </w:p>
  </w:footnote>
  <w:footnote w:type="continuationSeparator" w:id="0">
    <w:p w14:paraId="55AA7141" w14:textId="77777777" w:rsidR="002C26A9" w:rsidRDefault="002C26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716DB0" w14:textId="77777777" w:rsidR="00A43527" w:rsidRDefault="00A4352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A328BF0"/>
    <w:multiLevelType w:val="singleLevel"/>
    <w:tmpl w:val="BA328BF0"/>
    <w:lvl w:ilvl="0">
      <w:start w:val="1"/>
      <w:numFmt w:val="decimal"/>
      <w:suff w:val="space"/>
      <w:lvlText w:val="%1."/>
      <w:lvlJc w:val="left"/>
    </w:lvl>
  </w:abstractNum>
  <w:abstractNum w:abstractNumId="1">
    <w:nsid w:val="BFBF5E25"/>
    <w:multiLevelType w:val="singleLevel"/>
    <w:tmpl w:val="BFBF5E25"/>
    <w:lvl w:ilvl="0">
      <w:start w:val="1"/>
      <w:numFmt w:val="bullet"/>
      <w:lvlText w:val="−"/>
      <w:lvlJc w:val="left"/>
      <w:pPr>
        <w:tabs>
          <w:tab w:val="num" w:pos="420"/>
        </w:tabs>
        <w:ind w:left="420" w:hanging="420"/>
      </w:pPr>
      <w:rPr>
        <w:rFonts w:ascii="Arial" w:hAnsi="Arial" w:cs="Arial" w:hint="default"/>
      </w:rPr>
    </w:lvl>
  </w:abstractNum>
  <w:abstractNum w:abstractNumId="2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1430"/>
        </w:tabs>
        <w:ind w:left="1430" w:hanging="360"/>
      </w:pPr>
    </w:lvl>
    <w:lvl w:ilvl="2">
      <w:start w:val="1"/>
      <w:numFmt w:val="decimal"/>
      <w:lvlText w:val="%3."/>
      <w:lvlJc w:val="left"/>
      <w:pPr>
        <w:tabs>
          <w:tab w:val="num" w:pos="1790"/>
        </w:tabs>
        <w:ind w:left="1790" w:hanging="360"/>
      </w:pPr>
    </w:lvl>
    <w:lvl w:ilvl="3">
      <w:start w:val="1"/>
      <w:numFmt w:val="decimal"/>
      <w:lvlText w:val="%4."/>
      <w:lvlJc w:val="left"/>
      <w:pPr>
        <w:tabs>
          <w:tab w:val="num" w:pos="2150"/>
        </w:tabs>
        <w:ind w:left="2150" w:hanging="360"/>
      </w:pPr>
    </w:lvl>
    <w:lvl w:ilvl="4">
      <w:start w:val="1"/>
      <w:numFmt w:val="decimal"/>
      <w:lvlText w:val="%5."/>
      <w:lvlJc w:val="left"/>
      <w:pPr>
        <w:tabs>
          <w:tab w:val="num" w:pos="219"/>
        </w:tabs>
        <w:ind w:left="219" w:hanging="360"/>
      </w:pPr>
    </w:lvl>
    <w:lvl w:ilvl="5">
      <w:start w:val="1"/>
      <w:numFmt w:val="decimal"/>
      <w:lvlText w:val="%6."/>
      <w:lvlJc w:val="left"/>
      <w:pPr>
        <w:tabs>
          <w:tab w:val="num" w:pos="2870"/>
        </w:tabs>
        <w:ind w:left="2870" w:hanging="360"/>
      </w:pPr>
    </w:lvl>
    <w:lvl w:ilvl="6">
      <w:start w:val="1"/>
      <w:numFmt w:val="decimal"/>
      <w:lvlText w:val="%7."/>
      <w:lvlJc w:val="left"/>
      <w:pPr>
        <w:tabs>
          <w:tab w:val="num" w:pos="3230"/>
        </w:tabs>
        <w:ind w:left="3230" w:hanging="360"/>
      </w:pPr>
    </w:lvl>
    <w:lvl w:ilvl="7">
      <w:start w:val="1"/>
      <w:numFmt w:val="decimal"/>
      <w:lvlText w:val="%8."/>
      <w:lvlJc w:val="left"/>
      <w:pPr>
        <w:tabs>
          <w:tab w:val="num" w:pos="3590"/>
        </w:tabs>
        <w:ind w:left="3590" w:hanging="360"/>
      </w:pPr>
    </w:lvl>
    <w:lvl w:ilvl="8">
      <w:start w:val="1"/>
      <w:numFmt w:val="decimal"/>
      <w:lvlText w:val="%9."/>
      <w:lvlJc w:val="left"/>
      <w:pPr>
        <w:tabs>
          <w:tab w:val="num" w:pos="3950"/>
        </w:tabs>
        <w:ind w:left="3950" w:hanging="360"/>
      </w:pPr>
    </w:lvl>
  </w:abstractNum>
  <w:abstractNum w:abstractNumId="3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49"/>
        </w:tabs>
        <w:ind w:left="1114" w:hanging="405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349"/>
        </w:tabs>
        <w:ind w:left="1069" w:hanging="360"/>
      </w:pPr>
      <w:rPr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1920" w:hanging="720"/>
      </w:pPr>
    </w:lvl>
    <w:lvl w:ilvl="3">
      <w:start w:val="1"/>
      <w:numFmt w:val="decimal"/>
      <w:lvlText w:val="%1.%2.%3.%4."/>
      <w:lvlJc w:val="left"/>
      <w:pPr>
        <w:tabs>
          <w:tab w:val="num" w:pos="349"/>
        </w:tabs>
        <w:ind w:left="1429" w:hanging="720"/>
      </w:pPr>
    </w:lvl>
    <w:lvl w:ilvl="4">
      <w:start w:val="1"/>
      <w:numFmt w:val="decimal"/>
      <w:lvlText w:val="%1.%2.%3.%4.%5."/>
      <w:lvlJc w:val="left"/>
      <w:pPr>
        <w:tabs>
          <w:tab w:val="num" w:pos="349"/>
        </w:tabs>
        <w:ind w:left="1789" w:hanging="1080"/>
      </w:pPr>
    </w:lvl>
    <w:lvl w:ilvl="5">
      <w:start w:val="1"/>
      <w:numFmt w:val="decimal"/>
      <w:lvlText w:val="%1.%2.%3.%4.%5.%6."/>
      <w:lvlJc w:val="left"/>
      <w:pPr>
        <w:tabs>
          <w:tab w:val="num" w:pos="349"/>
        </w:tabs>
        <w:ind w:left="1789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49"/>
        </w:tabs>
        <w:ind w:left="1789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49"/>
        </w:tabs>
        <w:ind w:left="214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49"/>
        </w:tabs>
        <w:ind w:left="2149" w:hanging="1440"/>
      </w:pPr>
    </w:lvl>
  </w:abstractNum>
  <w:abstractNum w:abstractNumId="4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6A243282"/>
    <w:multiLevelType w:val="hybridMultilevel"/>
    <w:tmpl w:val="B28C15F2"/>
    <w:lvl w:ilvl="0" w:tplc="D0E8CB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701C3CE9"/>
    <w:multiLevelType w:val="hybridMultilevel"/>
    <w:tmpl w:val="DEF60C70"/>
    <w:lvl w:ilvl="0" w:tplc="EA4E67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42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6CE"/>
    <w:rsid w:val="000019F1"/>
    <w:rsid w:val="0001221B"/>
    <w:rsid w:val="0001279E"/>
    <w:rsid w:val="000138F9"/>
    <w:rsid w:val="000205F2"/>
    <w:rsid w:val="0002504A"/>
    <w:rsid w:val="0002713E"/>
    <w:rsid w:val="0003027A"/>
    <w:rsid w:val="0003055E"/>
    <w:rsid w:val="00031172"/>
    <w:rsid w:val="000328AF"/>
    <w:rsid w:val="00033087"/>
    <w:rsid w:val="00037145"/>
    <w:rsid w:val="000377A5"/>
    <w:rsid w:val="00043BE9"/>
    <w:rsid w:val="00044B91"/>
    <w:rsid w:val="00046518"/>
    <w:rsid w:val="000553A9"/>
    <w:rsid w:val="000602FC"/>
    <w:rsid w:val="00062CBF"/>
    <w:rsid w:val="00071A7E"/>
    <w:rsid w:val="00073D4C"/>
    <w:rsid w:val="00090DD4"/>
    <w:rsid w:val="00091D91"/>
    <w:rsid w:val="00094635"/>
    <w:rsid w:val="000A6611"/>
    <w:rsid w:val="000D0862"/>
    <w:rsid w:val="000D69F9"/>
    <w:rsid w:val="000E207A"/>
    <w:rsid w:val="000E7BA0"/>
    <w:rsid w:val="000F1E7C"/>
    <w:rsid w:val="000F1F94"/>
    <w:rsid w:val="000F75A3"/>
    <w:rsid w:val="001058E9"/>
    <w:rsid w:val="00105BAB"/>
    <w:rsid w:val="00106118"/>
    <w:rsid w:val="00111CDE"/>
    <w:rsid w:val="00111E89"/>
    <w:rsid w:val="00111FD7"/>
    <w:rsid w:val="0011238E"/>
    <w:rsid w:val="00120005"/>
    <w:rsid w:val="00122606"/>
    <w:rsid w:val="00130742"/>
    <w:rsid w:val="00132713"/>
    <w:rsid w:val="0014200A"/>
    <w:rsid w:val="00143AED"/>
    <w:rsid w:val="0014436A"/>
    <w:rsid w:val="001473F4"/>
    <w:rsid w:val="00155AFC"/>
    <w:rsid w:val="00161F99"/>
    <w:rsid w:val="00165796"/>
    <w:rsid w:val="0016648E"/>
    <w:rsid w:val="00170F3F"/>
    <w:rsid w:val="00171A02"/>
    <w:rsid w:val="0017493F"/>
    <w:rsid w:val="00177C4C"/>
    <w:rsid w:val="001853A7"/>
    <w:rsid w:val="00193E70"/>
    <w:rsid w:val="001A32BA"/>
    <w:rsid w:val="001A4742"/>
    <w:rsid w:val="001A486F"/>
    <w:rsid w:val="001A6F9F"/>
    <w:rsid w:val="001B1B3B"/>
    <w:rsid w:val="001B3570"/>
    <w:rsid w:val="001C0717"/>
    <w:rsid w:val="001C243A"/>
    <w:rsid w:val="001C2F0A"/>
    <w:rsid w:val="001C4785"/>
    <w:rsid w:val="001C5024"/>
    <w:rsid w:val="001D0BB4"/>
    <w:rsid w:val="001D36A5"/>
    <w:rsid w:val="001E1A46"/>
    <w:rsid w:val="001E36A0"/>
    <w:rsid w:val="001E6671"/>
    <w:rsid w:val="001F31B0"/>
    <w:rsid w:val="001F54E4"/>
    <w:rsid w:val="001F6C90"/>
    <w:rsid w:val="001F7D05"/>
    <w:rsid w:val="0020545F"/>
    <w:rsid w:val="00206F3E"/>
    <w:rsid w:val="002159F6"/>
    <w:rsid w:val="00222EA3"/>
    <w:rsid w:val="00224C6A"/>
    <w:rsid w:val="00226B38"/>
    <w:rsid w:val="00231BBE"/>
    <w:rsid w:val="00242500"/>
    <w:rsid w:val="00243D24"/>
    <w:rsid w:val="00244BB6"/>
    <w:rsid w:val="00252CB8"/>
    <w:rsid w:val="00256472"/>
    <w:rsid w:val="00256F48"/>
    <w:rsid w:val="00257FB3"/>
    <w:rsid w:val="00270306"/>
    <w:rsid w:val="00272F82"/>
    <w:rsid w:val="0027724F"/>
    <w:rsid w:val="00286ABE"/>
    <w:rsid w:val="00287417"/>
    <w:rsid w:val="00287662"/>
    <w:rsid w:val="00291DD4"/>
    <w:rsid w:val="00295DEC"/>
    <w:rsid w:val="002A386F"/>
    <w:rsid w:val="002A47AC"/>
    <w:rsid w:val="002A4E52"/>
    <w:rsid w:val="002A6637"/>
    <w:rsid w:val="002B7384"/>
    <w:rsid w:val="002B7F53"/>
    <w:rsid w:val="002C26A9"/>
    <w:rsid w:val="002C276F"/>
    <w:rsid w:val="002C2A25"/>
    <w:rsid w:val="002C3444"/>
    <w:rsid w:val="002C5F2F"/>
    <w:rsid w:val="002C7C76"/>
    <w:rsid w:val="002D006E"/>
    <w:rsid w:val="002D3852"/>
    <w:rsid w:val="002D7D6B"/>
    <w:rsid w:val="002F2914"/>
    <w:rsid w:val="002F3B37"/>
    <w:rsid w:val="002F48BB"/>
    <w:rsid w:val="002F4EBC"/>
    <w:rsid w:val="00302FC7"/>
    <w:rsid w:val="0030559A"/>
    <w:rsid w:val="00307516"/>
    <w:rsid w:val="00307F66"/>
    <w:rsid w:val="0031090F"/>
    <w:rsid w:val="003111D2"/>
    <w:rsid w:val="00312EDE"/>
    <w:rsid w:val="003215B1"/>
    <w:rsid w:val="0032635E"/>
    <w:rsid w:val="00347D8C"/>
    <w:rsid w:val="0035124F"/>
    <w:rsid w:val="00353076"/>
    <w:rsid w:val="00361895"/>
    <w:rsid w:val="00365163"/>
    <w:rsid w:val="00367608"/>
    <w:rsid w:val="003712B7"/>
    <w:rsid w:val="00373014"/>
    <w:rsid w:val="00375F1C"/>
    <w:rsid w:val="00380649"/>
    <w:rsid w:val="00383C90"/>
    <w:rsid w:val="00385AFA"/>
    <w:rsid w:val="00386A20"/>
    <w:rsid w:val="003A3CD9"/>
    <w:rsid w:val="003A53A5"/>
    <w:rsid w:val="003A6E95"/>
    <w:rsid w:val="003A6F1C"/>
    <w:rsid w:val="003B3C75"/>
    <w:rsid w:val="003C2963"/>
    <w:rsid w:val="003C2B14"/>
    <w:rsid w:val="003C2DB2"/>
    <w:rsid w:val="003D69F6"/>
    <w:rsid w:val="003E09E9"/>
    <w:rsid w:val="003E1BEC"/>
    <w:rsid w:val="003E2120"/>
    <w:rsid w:val="003E2C0D"/>
    <w:rsid w:val="003E500F"/>
    <w:rsid w:val="003F0857"/>
    <w:rsid w:val="003F383E"/>
    <w:rsid w:val="003F45D8"/>
    <w:rsid w:val="00400F38"/>
    <w:rsid w:val="0040296C"/>
    <w:rsid w:val="004036F6"/>
    <w:rsid w:val="00421C16"/>
    <w:rsid w:val="0042237E"/>
    <w:rsid w:val="004233A1"/>
    <w:rsid w:val="004234AA"/>
    <w:rsid w:val="0042393E"/>
    <w:rsid w:val="00424114"/>
    <w:rsid w:val="00424721"/>
    <w:rsid w:val="00425035"/>
    <w:rsid w:val="00426AE9"/>
    <w:rsid w:val="00434469"/>
    <w:rsid w:val="00434611"/>
    <w:rsid w:val="00437CB9"/>
    <w:rsid w:val="00440001"/>
    <w:rsid w:val="0044144F"/>
    <w:rsid w:val="004460BA"/>
    <w:rsid w:val="004473FA"/>
    <w:rsid w:val="0044750A"/>
    <w:rsid w:val="0045040F"/>
    <w:rsid w:val="00455572"/>
    <w:rsid w:val="004723D9"/>
    <w:rsid w:val="00472A22"/>
    <w:rsid w:val="004765C1"/>
    <w:rsid w:val="00483EE8"/>
    <w:rsid w:val="004849D5"/>
    <w:rsid w:val="004A1E41"/>
    <w:rsid w:val="004B2476"/>
    <w:rsid w:val="004B7BDE"/>
    <w:rsid w:val="004C2954"/>
    <w:rsid w:val="004D24E6"/>
    <w:rsid w:val="004D2DAF"/>
    <w:rsid w:val="004D5263"/>
    <w:rsid w:val="004D78F9"/>
    <w:rsid w:val="004D7ECF"/>
    <w:rsid w:val="004E0D84"/>
    <w:rsid w:val="004E1474"/>
    <w:rsid w:val="004E20C6"/>
    <w:rsid w:val="004E25FA"/>
    <w:rsid w:val="004E60A6"/>
    <w:rsid w:val="004F601F"/>
    <w:rsid w:val="004F68C0"/>
    <w:rsid w:val="005005AA"/>
    <w:rsid w:val="00510BA3"/>
    <w:rsid w:val="0051179C"/>
    <w:rsid w:val="00521348"/>
    <w:rsid w:val="00522181"/>
    <w:rsid w:val="0052482F"/>
    <w:rsid w:val="0052524E"/>
    <w:rsid w:val="005326D7"/>
    <w:rsid w:val="00535266"/>
    <w:rsid w:val="00537AA0"/>
    <w:rsid w:val="00542E00"/>
    <w:rsid w:val="00543D26"/>
    <w:rsid w:val="0054552B"/>
    <w:rsid w:val="00551C33"/>
    <w:rsid w:val="00553AC2"/>
    <w:rsid w:val="00553E6D"/>
    <w:rsid w:val="00554881"/>
    <w:rsid w:val="00581863"/>
    <w:rsid w:val="00581C39"/>
    <w:rsid w:val="00594110"/>
    <w:rsid w:val="00597994"/>
    <w:rsid w:val="005A0557"/>
    <w:rsid w:val="005A131A"/>
    <w:rsid w:val="005A22AE"/>
    <w:rsid w:val="005A5802"/>
    <w:rsid w:val="005A6EA2"/>
    <w:rsid w:val="005A736D"/>
    <w:rsid w:val="005B0765"/>
    <w:rsid w:val="005B1403"/>
    <w:rsid w:val="005B2D8C"/>
    <w:rsid w:val="005C060F"/>
    <w:rsid w:val="005D563E"/>
    <w:rsid w:val="005E01D9"/>
    <w:rsid w:val="005E0E5B"/>
    <w:rsid w:val="005E76A7"/>
    <w:rsid w:val="005F644B"/>
    <w:rsid w:val="005F65CE"/>
    <w:rsid w:val="00611B68"/>
    <w:rsid w:val="00613102"/>
    <w:rsid w:val="00613AB2"/>
    <w:rsid w:val="006141C9"/>
    <w:rsid w:val="0061720D"/>
    <w:rsid w:val="0061766F"/>
    <w:rsid w:val="00617DA3"/>
    <w:rsid w:val="00623860"/>
    <w:rsid w:val="00630203"/>
    <w:rsid w:val="006318BA"/>
    <w:rsid w:val="00642917"/>
    <w:rsid w:val="00642B7A"/>
    <w:rsid w:val="006466A8"/>
    <w:rsid w:val="006550D7"/>
    <w:rsid w:val="00657C9F"/>
    <w:rsid w:val="00663ACB"/>
    <w:rsid w:val="00664190"/>
    <w:rsid w:val="00671B5F"/>
    <w:rsid w:val="006721CC"/>
    <w:rsid w:val="00675D24"/>
    <w:rsid w:val="0067647E"/>
    <w:rsid w:val="0067671D"/>
    <w:rsid w:val="006779F0"/>
    <w:rsid w:val="006803AC"/>
    <w:rsid w:val="00680DA4"/>
    <w:rsid w:val="0068116B"/>
    <w:rsid w:val="00693223"/>
    <w:rsid w:val="006951CD"/>
    <w:rsid w:val="006A1322"/>
    <w:rsid w:val="006A3078"/>
    <w:rsid w:val="006A5531"/>
    <w:rsid w:val="006A7EE5"/>
    <w:rsid w:val="006B089E"/>
    <w:rsid w:val="006B423C"/>
    <w:rsid w:val="006C1E6B"/>
    <w:rsid w:val="006C6A3C"/>
    <w:rsid w:val="006D0498"/>
    <w:rsid w:val="006D439A"/>
    <w:rsid w:val="006D6D85"/>
    <w:rsid w:val="006D7FF6"/>
    <w:rsid w:val="006F236C"/>
    <w:rsid w:val="006F417F"/>
    <w:rsid w:val="006F5357"/>
    <w:rsid w:val="006F6CE8"/>
    <w:rsid w:val="006F7A43"/>
    <w:rsid w:val="007017DE"/>
    <w:rsid w:val="007018C3"/>
    <w:rsid w:val="007031F7"/>
    <w:rsid w:val="00705528"/>
    <w:rsid w:val="00711D7D"/>
    <w:rsid w:val="00714912"/>
    <w:rsid w:val="00714C66"/>
    <w:rsid w:val="007233C3"/>
    <w:rsid w:val="00724A45"/>
    <w:rsid w:val="00726443"/>
    <w:rsid w:val="0073078D"/>
    <w:rsid w:val="0073308F"/>
    <w:rsid w:val="007331F7"/>
    <w:rsid w:val="00734FAC"/>
    <w:rsid w:val="00735710"/>
    <w:rsid w:val="0073731A"/>
    <w:rsid w:val="00740D1F"/>
    <w:rsid w:val="00742A43"/>
    <w:rsid w:val="00742CD2"/>
    <w:rsid w:val="007457F0"/>
    <w:rsid w:val="00747FFD"/>
    <w:rsid w:val="00756BDB"/>
    <w:rsid w:val="00757A96"/>
    <w:rsid w:val="0076343B"/>
    <w:rsid w:val="00771F83"/>
    <w:rsid w:val="007720BA"/>
    <w:rsid w:val="0077211D"/>
    <w:rsid w:val="00772269"/>
    <w:rsid w:val="00774565"/>
    <w:rsid w:val="007765E6"/>
    <w:rsid w:val="0078029D"/>
    <w:rsid w:val="00787EDE"/>
    <w:rsid w:val="007903A0"/>
    <w:rsid w:val="007A0C5F"/>
    <w:rsid w:val="007A3FFB"/>
    <w:rsid w:val="007A42E8"/>
    <w:rsid w:val="007B080F"/>
    <w:rsid w:val="007B7D1C"/>
    <w:rsid w:val="007B7D9B"/>
    <w:rsid w:val="007C061F"/>
    <w:rsid w:val="007D1FDE"/>
    <w:rsid w:val="007D2666"/>
    <w:rsid w:val="007D3266"/>
    <w:rsid w:val="007D43A7"/>
    <w:rsid w:val="007D7600"/>
    <w:rsid w:val="007F2771"/>
    <w:rsid w:val="007F69EA"/>
    <w:rsid w:val="007F70B4"/>
    <w:rsid w:val="00800510"/>
    <w:rsid w:val="00806121"/>
    <w:rsid w:val="00812AB5"/>
    <w:rsid w:val="00813667"/>
    <w:rsid w:val="00814ED6"/>
    <w:rsid w:val="00822CCF"/>
    <w:rsid w:val="00823544"/>
    <w:rsid w:val="00832BA1"/>
    <w:rsid w:val="00832EA6"/>
    <w:rsid w:val="0083552B"/>
    <w:rsid w:val="008360A4"/>
    <w:rsid w:val="00841FAB"/>
    <w:rsid w:val="00852111"/>
    <w:rsid w:val="008572FC"/>
    <w:rsid w:val="00857468"/>
    <w:rsid w:val="008607D6"/>
    <w:rsid w:val="00863A01"/>
    <w:rsid w:val="00871AD9"/>
    <w:rsid w:val="00872DA4"/>
    <w:rsid w:val="0087378D"/>
    <w:rsid w:val="0087412A"/>
    <w:rsid w:val="008831B9"/>
    <w:rsid w:val="00883CCF"/>
    <w:rsid w:val="00892201"/>
    <w:rsid w:val="00896842"/>
    <w:rsid w:val="00897851"/>
    <w:rsid w:val="008A500A"/>
    <w:rsid w:val="008A5C7A"/>
    <w:rsid w:val="008B06C8"/>
    <w:rsid w:val="008B7D7D"/>
    <w:rsid w:val="008C4788"/>
    <w:rsid w:val="008C55C6"/>
    <w:rsid w:val="008C6669"/>
    <w:rsid w:val="008D0641"/>
    <w:rsid w:val="008D179A"/>
    <w:rsid w:val="008D7891"/>
    <w:rsid w:val="008E1572"/>
    <w:rsid w:val="008E1678"/>
    <w:rsid w:val="008E68F7"/>
    <w:rsid w:val="008F33DD"/>
    <w:rsid w:val="008F3403"/>
    <w:rsid w:val="008F5146"/>
    <w:rsid w:val="008F784D"/>
    <w:rsid w:val="008F7E67"/>
    <w:rsid w:val="00901FAD"/>
    <w:rsid w:val="00907418"/>
    <w:rsid w:val="00914904"/>
    <w:rsid w:val="00925D20"/>
    <w:rsid w:val="00926620"/>
    <w:rsid w:val="00926C69"/>
    <w:rsid w:val="009320F2"/>
    <w:rsid w:val="00933F81"/>
    <w:rsid w:val="00935EBC"/>
    <w:rsid w:val="0093688A"/>
    <w:rsid w:val="00936AEC"/>
    <w:rsid w:val="00940561"/>
    <w:rsid w:val="00940A27"/>
    <w:rsid w:val="0094593C"/>
    <w:rsid w:val="00955133"/>
    <w:rsid w:val="009712F7"/>
    <w:rsid w:val="00972194"/>
    <w:rsid w:val="00972FBB"/>
    <w:rsid w:val="009814D9"/>
    <w:rsid w:val="00990071"/>
    <w:rsid w:val="009920CC"/>
    <w:rsid w:val="00995BFF"/>
    <w:rsid w:val="009B33A6"/>
    <w:rsid w:val="009B61C1"/>
    <w:rsid w:val="009B64E0"/>
    <w:rsid w:val="009B6865"/>
    <w:rsid w:val="009C0559"/>
    <w:rsid w:val="009C3337"/>
    <w:rsid w:val="009C6B94"/>
    <w:rsid w:val="009D1D4D"/>
    <w:rsid w:val="009D357B"/>
    <w:rsid w:val="009D5A80"/>
    <w:rsid w:val="009D6EC3"/>
    <w:rsid w:val="009D6ED3"/>
    <w:rsid w:val="009E4E64"/>
    <w:rsid w:val="009F164C"/>
    <w:rsid w:val="009F44AD"/>
    <w:rsid w:val="00A02AEF"/>
    <w:rsid w:val="00A13397"/>
    <w:rsid w:val="00A13855"/>
    <w:rsid w:val="00A179B1"/>
    <w:rsid w:val="00A17E68"/>
    <w:rsid w:val="00A21FD3"/>
    <w:rsid w:val="00A22602"/>
    <w:rsid w:val="00A252A3"/>
    <w:rsid w:val="00A2651D"/>
    <w:rsid w:val="00A3014D"/>
    <w:rsid w:val="00A31D6C"/>
    <w:rsid w:val="00A347C2"/>
    <w:rsid w:val="00A35098"/>
    <w:rsid w:val="00A37609"/>
    <w:rsid w:val="00A43527"/>
    <w:rsid w:val="00A46D59"/>
    <w:rsid w:val="00A50ED8"/>
    <w:rsid w:val="00A52B7B"/>
    <w:rsid w:val="00A55939"/>
    <w:rsid w:val="00A56001"/>
    <w:rsid w:val="00A57828"/>
    <w:rsid w:val="00A66DC5"/>
    <w:rsid w:val="00A66EB2"/>
    <w:rsid w:val="00A726BA"/>
    <w:rsid w:val="00A81365"/>
    <w:rsid w:val="00A91444"/>
    <w:rsid w:val="00A935A0"/>
    <w:rsid w:val="00A9400E"/>
    <w:rsid w:val="00A94389"/>
    <w:rsid w:val="00AA0E8D"/>
    <w:rsid w:val="00AA745C"/>
    <w:rsid w:val="00AB12AE"/>
    <w:rsid w:val="00AC198F"/>
    <w:rsid w:val="00AC4B46"/>
    <w:rsid w:val="00AC50CE"/>
    <w:rsid w:val="00AD22F7"/>
    <w:rsid w:val="00AD36C2"/>
    <w:rsid w:val="00AD4EC6"/>
    <w:rsid w:val="00AD64ED"/>
    <w:rsid w:val="00AD6707"/>
    <w:rsid w:val="00AD75CE"/>
    <w:rsid w:val="00AD7852"/>
    <w:rsid w:val="00AE145A"/>
    <w:rsid w:val="00AE3AB0"/>
    <w:rsid w:val="00AE6822"/>
    <w:rsid w:val="00AF16BE"/>
    <w:rsid w:val="00AF4391"/>
    <w:rsid w:val="00AF44FE"/>
    <w:rsid w:val="00AF7BFB"/>
    <w:rsid w:val="00B00586"/>
    <w:rsid w:val="00B00CB1"/>
    <w:rsid w:val="00B05863"/>
    <w:rsid w:val="00B058AC"/>
    <w:rsid w:val="00B064B4"/>
    <w:rsid w:val="00B07DD2"/>
    <w:rsid w:val="00B112E4"/>
    <w:rsid w:val="00B1450A"/>
    <w:rsid w:val="00B160AC"/>
    <w:rsid w:val="00B24F0A"/>
    <w:rsid w:val="00B44066"/>
    <w:rsid w:val="00B4733C"/>
    <w:rsid w:val="00B47FED"/>
    <w:rsid w:val="00B50630"/>
    <w:rsid w:val="00B5155E"/>
    <w:rsid w:val="00B53229"/>
    <w:rsid w:val="00B53664"/>
    <w:rsid w:val="00B53CE8"/>
    <w:rsid w:val="00B679DD"/>
    <w:rsid w:val="00B70A52"/>
    <w:rsid w:val="00B71123"/>
    <w:rsid w:val="00B71F05"/>
    <w:rsid w:val="00B73A8C"/>
    <w:rsid w:val="00B75449"/>
    <w:rsid w:val="00B778EA"/>
    <w:rsid w:val="00B83A49"/>
    <w:rsid w:val="00B91427"/>
    <w:rsid w:val="00B933D8"/>
    <w:rsid w:val="00BA09C3"/>
    <w:rsid w:val="00BA265A"/>
    <w:rsid w:val="00BA51F2"/>
    <w:rsid w:val="00BA7D99"/>
    <w:rsid w:val="00BB4C43"/>
    <w:rsid w:val="00BB5336"/>
    <w:rsid w:val="00BB5ED2"/>
    <w:rsid w:val="00BB6788"/>
    <w:rsid w:val="00BC162E"/>
    <w:rsid w:val="00BC538A"/>
    <w:rsid w:val="00BC5D90"/>
    <w:rsid w:val="00BD2682"/>
    <w:rsid w:val="00BD337C"/>
    <w:rsid w:val="00BE3614"/>
    <w:rsid w:val="00BE40A1"/>
    <w:rsid w:val="00BE5BF1"/>
    <w:rsid w:val="00BE641D"/>
    <w:rsid w:val="00BE718C"/>
    <w:rsid w:val="00BF71B6"/>
    <w:rsid w:val="00C0220E"/>
    <w:rsid w:val="00C04752"/>
    <w:rsid w:val="00C118AB"/>
    <w:rsid w:val="00C1296D"/>
    <w:rsid w:val="00C17302"/>
    <w:rsid w:val="00C24E6A"/>
    <w:rsid w:val="00C30B8C"/>
    <w:rsid w:val="00C31A6C"/>
    <w:rsid w:val="00C32889"/>
    <w:rsid w:val="00C34FD6"/>
    <w:rsid w:val="00C37BAF"/>
    <w:rsid w:val="00C4279B"/>
    <w:rsid w:val="00C43A40"/>
    <w:rsid w:val="00C477D4"/>
    <w:rsid w:val="00C54A1F"/>
    <w:rsid w:val="00C613D3"/>
    <w:rsid w:val="00C66B25"/>
    <w:rsid w:val="00C71761"/>
    <w:rsid w:val="00C734C1"/>
    <w:rsid w:val="00C7745A"/>
    <w:rsid w:val="00C8105A"/>
    <w:rsid w:val="00C81ABA"/>
    <w:rsid w:val="00C914A2"/>
    <w:rsid w:val="00C92540"/>
    <w:rsid w:val="00C93C1B"/>
    <w:rsid w:val="00C94AC2"/>
    <w:rsid w:val="00C950D7"/>
    <w:rsid w:val="00C97A63"/>
    <w:rsid w:val="00CA02CD"/>
    <w:rsid w:val="00CA5A96"/>
    <w:rsid w:val="00CB10CF"/>
    <w:rsid w:val="00CB2698"/>
    <w:rsid w:val="00CB55F0"/>
    <w:rsid w:val="00CB6098"/>
    <w:rsid w:val="00CB647D"/>
    <w:rsid w:val="00CC0084"/>
    <w:rsid w:val="00CC1D5B"/>
    <w:rsid w:val="00CC47F3"/>
    <w:rsid w:val="00CC4FAF"/>
    <w:rsid w:val="00CC63E8"/>
    <w:rsid w:val="00CF097E"/>
    <w:rsid w:val="00CF2FDF"/>
    <w:rsid w:val="00CF7677"/>
    <w:rsid w:val="00D005E7"/>
    <w:rsid w:val="00D05F3C"/>
    <w:rsid w:val="00D06AE2"/>
    <w:rsid w:val="00D07E44"/>
    <w:rsid w:val="00D1706C"/>
    <w:rsid w:val="00D20143"/>
    <w:rsid w:val="00D23695"/>
    <w:rsid w:val="00D24922"/>
    <w:rsid w:val="00D314C7"/>
    <w:rsid w:val="00D36AD2"/>
    <w:rsid w:val="00D570A7"/>
    <w:rsid w:val="00D8267D"/>
    <w:rsid w:val="00D90E2A"/>
    <w:rsid w:val="00D93D46"/>
    <w:rsid w:val="00D946CE"/>
    <w:rsid w:val="00D96DA0"/>
    <w:rsid w:val="00DA4AE3"/>
    <w:rsid w:val="00DA50A8"/>
    <w:rsid w:val="00DB3FFB"/>
    <w:rsid w:val="00DB67BB"/>
    <w:rsid w:val="00DB7E7B"/>
    <w:rsid w:val="00DC095C"/>
    <w:rsid w:val="00DC24CB"/>
    <w:rsid w:val="00DD1266"/>
    <w:rsid w:val="00DE0BDB"/>
    <w:rsid w:val="00DF0AF9"/>
    <w:rsid w:val="00DF38A4"/>
    <w:rsid w:val="00DF58AB"/>
    <w:rsid w:val="00DF68F6"/>
    <w:rsid w:val="00DF6E77"/>
    <w:rsid w:val="00E141F0"/>
    <w:rsid w:val="00E14C2A"/>
    <w:rsid w:val="00E21CFD"/>
    <w:rsid w:val="00E233D9"/>
    <w:rsid w:val="00E24347"/>
    <w:rsid w:val="00E269D1"/>
    <w:rsid w:val="00E27582"/>
    <w:rsid w:val="00E27BDB"/>
    <w:rsid w:val="00E40281"/>
    <w:rsid w:val="00E4230A"/>
    <w:rsid w:val="00E43D50"/>
    <w:rsid w:val="00E4430C"/>
    <w:rsid w:val="00E447C8"/>
    <w:rsid w:val="00E46778"/>
    <w:rsid w:val="00E50F90"/>
    <w:rsid w:val="00E53F36"/>
    <w:rsid w:val="00E56AD3"/>
    <w:rsid w:val="00E629DF"/>
    <w:rsid w:val="00E74765"/>
    <w:rsid w:val="00E75F99"/>
    <w:rsid w:val="00E81815"/>
    <w:rsid w:val="00E835AD"/>
    <w:rsid w:val="00E87DC9"/>
    <w:rsid w:val="00EA0FFA"/>
    <w:rsid w:val="00EA26A9"/>
    <w:rsid w:val="00EB6E45"/>
    <w:rsid w:val="00EC726A"/>
    <w:rsid w:val="00EC73B3"/>
    <w:rsid w:val="00ED17CB"/>
    <w:rsid w:val="00ED368A"/>
    <w:rsid w:val="00ED42A4"/>
    <w:rsid w:val="00ED7358"/>
    <w:rsid w:val="00EE256D"/>
    <w:rsid w:val="00F04896"/>
    <w:rsid w:val="00F058D1"/>
    <w:rsid w:val="00F05D80"/>
    <w:rsid w:val="00F05E7E"/>
    <w:rsid w:val="00F112EB"/>
    <w:rsid w:val="00F12410"/>
    <w:rsid w:val="00F16B07"/>
    <w:rsid w:val="00F23547"/>
    <w:rsid w:val="00F2677C"/>
    <w:rsid w:val="00F31764"/>
    <w:rsid w:val="00F3279E"/>
    <w:rsid w:val="00F33E9B"/>
    <w:rsid w:val="00F345AE"/>
    <w:rsid w:val="00F41F4A"/>
    <w:rsid w:val="00F420EC"/>
    <w:rsid w:val="00F53652"/>
    <w:rsid w:val="00F550EE"/>
    <w:rsid w:val="00F632C6"/>
    <w:rsid w:val="00F65A04"/>
    <w:rsid w:val="00F67FFD"/>
    <w:rsid w:val="00F70430"/>
    <w:rsid w:val="00F706A5"/>
    <w:rsid w:val="00F7186D"/>
    <w:rsid w:val="00F727E6"/>
    <w:rsid w:val="00F754CD"/>
    <w:rsid w:val="00F76DBB"/>
    <w:rsid w:val="00F811C0"/>
    <w:rsid w:val="00F81DE3"/>
    <w:rsid w:val="00F904D5"/>
    <w:rsid w:val="00F95AB4"/>
    <w:rsid w:val="00FB15CF"/>
    <w:rsid w:val="00FB46DF"/>
    <w:rsid w:val="00FB53B5"/>
    <w:rsid w:val="00FB7823"/>
    <w:rsid w:val="00FC057D"/>
    <w:rsid w:val="00FC1C3B"/>
    <w:rsid w:val="00FD2487"/>
    <w:rsid w:val="00FD3590"/>
    <w:rsid w:val="00FD4193"/>
    <w:rsid w:val="00FD7DCE"/>
    <w:rsid w:val="00FE575F"/>
    <w:rsid w:val="00FF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7D100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2AB5"/>
  </w:style>
  <w:style w:type="paragraph" w:styleId="1">
    <w:name w:val="heading 1"/>
    <w:basedOn w:val="a"/>
    <w:next w:val="a"/>
    <w:qFormat/>
    <w:pPr>
      <w:keepNext/>
      <w:ind w:right="263"/>
      <w:jc w:val="center"/>
      <w:outlineLvl w:val="0"/>
    </w:pPr>
    <w:rPr>
      <w:b/>
      <w:bCs/>
      <w:spacing w:val="20"/>
      <w:w w:val="110"/>
      <w:sz w:val="48"/>
    </w:rPr>
  </w:style>
  <w:style w:type="paragraph" w:styleId="2">
    <w:name w:val="heading 2"/>
    <w:basedOn w:val="a"/>
    <w:next w:val="a"/>
    <w:qFormat/>
    <w:pPr>
      <w:keepNext/>
      <w:ind w:right="263"/>
      <w:jc w:val="center"/>
      <w:outlineLvl w:val="1"/>
    </w:pPr>
    <w:rPr>
      <w:rFonts w:ascii="Arial" w:hAnsi="Arial"/>
      <w:b/>
      <w:bCs/>
    </w:rPr>
  </w:style>
  <w:style w:type="paragraph" w:styleId="3">
    <w:name w:val="heading 3"/>
    <w:basedOn w:val="a"/>
    <w:next w:val="a"/>
    <w:qFormat/>
    <w:pPr>
      <w:keepNext/>
      <w:ind w:right="263"/>
      <w:jc w:val="center"/>
      <w:outlineLvl w:val="2"/>
    </w:pPr>
    <w:rPr>
      <w:b/>
      <w:bCs/>
      <w:w w:val="80"/>
      <w:sz w:val="4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qFormat/>
    <w:pPr>
      <w:keepNext/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</w:style>
  <w:style w:type="character" w:styleId="a5">
    <w:name w:val="page number"/>
    <w:basedOn w:val="a0"/>
  </w:style>
  <w:style w:type="paragraph" w:styleId="a6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10">
    <w:name w:val="Абзац списка1"/>
    <w:basedOn w:val="a"/>
    <w:rsid w:val="00C17302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7">
    <w:name w:val="Balloon Text"/>
    <w:basedOn w:val="a"/>
    <w:semiHidden/>
    <w:rsid w:val="00C17302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CC0084"/>
  </w:style>
  <w:style w:type="table" w:styleId="a8">
    <w:name w:val="Table Grid"/>
    <w:basedOn w:val="a1"/>
    <w:rsid w:val="00594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20"/>
    <w:rsid w:val="006F5357"/>
    <w:rPr>
      <w:sz w:val="26"/>
      <w:szCs w:val="26"/>
      <w:shd w:val="clear" w:color="auto" w:fill="FFFFFF"/>
    </w:rPr>
  </w:style>
  <w:style w:type="paragraph" w:customStyle="1" w:styleId="20">
    <w:name w:val="Основной текст2"/>
    <w:basedOn w:val="a"/>
    <w:link w:val="a9"/>
    <w:rsid w:val="006F5357"/>
    <w:pPr>
      <w:widowControl w:val="0"/>
      <w:shd w:val="clear" w:color="auto" w:fill="FFFFFF"/>
      <w:spacing w:line="324" w:lineRule="exact"/>
      <w:jc w:val="both"/>
    </w:pPr>
    <w:rPr>
      <w:sz w:val="26"/>
      <w:szCs w:val="26"/>
    </w:rPr>
  </w:style>
  <w:style w:type="paragraph" w:styleId="aa">
    <w:name w:val="Body Text Indent"/>
    <w:basedOn w:val="a"/>
    <w:link w:val="ab"/>
    <w:unhideWhenUsed/>
    <w:rsid w:val="0042237E"/>
    <w:pPr>
      <w:ind w:firstLine="851"/>
    </w:pPr>
    <w:rPr>
      <w:sz w:val="24"/>
    </w:rPr>
  </w:style>
  <w:style w:type="character" w:customStyle="1" w:styleId="ab">
    <w:name w:val="Основной текст с отступом Знак"/>
    <w:link w:val="aa"/>
    <w:rsid w:val="0042237E"/>
    <w:rPr>
      <w:sz w:val="24"/>
    </w:rPr>
  </w:style>
  <w:style w:type="paragraph" w:styleId="ac">
    <w:name w:val="Body Text"/>
    <w:basedOn w:val="a"/>
    <w:link w:val="ad"/>
    <w:rsid w:val="002C3444"/>
    <w:pPr>
      <w:spacing w:after="120"/>
    </w:pPr>
  </w:style>
  <w:style w:type="character" w:customStyle="1" w:styleId="ad">
    <w:name w:val="Основной текст Знак"/>
    <w:basedOn w:val="a0"/>
    <w:link w:val="ac"/>
    <w:rsid w:val="002C3444"/>
  </w:style>
  <w:style w:type="paragraph" w:customStyle="1" w:styleId="Standard">
    <w:name w:val="Standard"/>
    <w:rsid w:val="009F44AD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11">
    <w:name w:val="Основной текст1"/>
    <w:basedOn w:val="a"/>
    <w:rsid w:val="001D0BB4"/>
    <w:pPr>
      <w:widowControl w:val="0"/>
      <w:shd w:val="clear" w:color="auto" w:fill="FFFFFF"/>
      <w:spacing w:after="300" w:line="377" w:lineRule="exact"/>
    </w:pPr>
    <w:rPr>
      <w:color w:val="000000"/>
      <w:sz w:val="26"/>
      <w:szCs w:val="26"/>
      <w:lang w:bidi="ru-RU"/>
    </w:rPr>
  </w:style>
  <w:style w:type="character" w:customStyle="1" w:styleId="ae">
    <w:name w:val="Подпись к таблице_"/>
    <w:link w:val="af"/>
    <w:uiPriority w:val="99"/>
    <w:rsid w:val="00256F48"/>
    <w:rPr>
      <w:spacing w:val="5"/>
      <w:sz w:val="23"/>
      <w:szCs w:val="23"/>
      <w:shd w:val="clear" w:color="auto" w:fill="FFFFFF"/>
    </w:rPr>
  </w:style>
  <w:style w:type="paragraph" w:customStyle="1" w:styleId="af">
    <w:name w:val="Подпись к таблице"/>
    <w:basedOn w:val="a"/>
    <w:link w:val="ae"/>
    <w:uiPriority w:val="99"/>
    <w:rsid w:val="00256F48"/>
    <w:pPr>
      <w:widowControl w:val="0"/>
      <w:shd w:val="clear" w:color="auto" w:fill="FFFFFF"/>
      <w:spacing w:line="240" w:lineRule="atLeast"/>
    </w:pPr>
    <w:rPr>
      <w:spacing w:val="5"/>
      <w:sz w:val="23"/>
      <w:szCs w:val="23"/>
    </w:rPr>
  </w:style>
  <w:style w:type="paragraph" w:customStyle="1" w:styleId="Style6">
    <w:name w:val="Style6"/>
    <w:basedOn w:val="a"/>
    <w:rsid w:val="00E835AD"/>
    <w:pPr>
      <w:widowControl w:val="0"/>
      <w:autoSpaceDE w:val="0"/>
      <w:autoSpaceDN w:val="0"/>
      <w:adjustRightInd w:val="0"/>
    </w:pPr>
    <w:rPr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F95AB4"/>
  </w:style>
  <w:style w:type="character" w:customStyle="1" w:styleId="WW8Num2z0">
    <w:name w:val="WW8Num2z0"/>
    <w:rsid w:val="00F95AB4"/>
    <w:rPr>
      <w:rFonts w:ascii="Symbol" w:hAnsi="Symbol" w:cs="OpenSymbol"/>
    </w:rPr>
  </w:style>
  <w:style w:type="character" w:customStyle="1" w:styleId="WW8Num3z0">
    <w:name w:val="WW8Num3z0"/>
    <w:rsid w:val="00F95AB4"/>
    <w:rPr>
      <w:rFonts w:ascii="Symbol" w:hAnsi="Symbol" w:cs="OpenSymbol"/>
    </w:rPr>
  </w:style>
  <w:style w:type="character" w:customStyle="1" w:styleId="Absatz-Standardschriftart">
    <w:name w:val="Absatz-Standardschriftart"/>
    <w:rsid w:val="00F95AB4"/>
  </w:style>
  <w:style w:type="character" w:customStyle="1" w:styleId="21">
    <w:name w:val="Основной шрифт абзаца2"/>
    <w:rsid w:val="00F95AB4"/>
  </w:style>
  <w:style w:type="character" w:customStyle="1" w:styleId="WW-Absatz-Standardschriftart">
    <w:name w:val="WW-Absatz-Standardschriftart"/>
    <w:rsid w:val="00F95AB4"/>
  </w:style>
  <w:style w:type="character" w:customStyle="1" w:styleId="WW-Absatz-Standardschriftart1">
    <w:name w:val="WW-Absatz-Standardschriftart1"/>
    <w:rsid w:val="00F95AB4"/>
  </w:style>
  <w:style w:type="character" w:customStyle="1" w:styleId="13">
    <w:name w:val="Основной шрифт абзаца1"/>
    <w:rsid w:val="00F95AB4"/>
  </w:style>
  <w:style w:type="character" w:customStyle="1" w:styleId="NumberingSymbols">
    <w:name w:val="Numbering Symbols"/>
    <w:rsid w:val="00F95AB4"/>
  </w:style>
  <w:style w:type="character" w:customStyle="1" w:styleId="Internetlink">
    <w:name w:val="Internet link"/>
    <w:rsid w:val="00F95AB4"/>
    <w:rPr>
      <w:color w:val="000080"/>
      <w:u w:val="single"/>
    </w:rPr>
  </w:style>
  <w:style w:type="character" w:customStyle="1" w:styleId="14">
    <w:name w:val="Номер страницы1"/>
    <w:rsid w:val="00F95AB4"/>
  </w:style>
  <w:style w:type="character" w:customStyle="1" w:styleId="af0">
    <w:name w:val="Нижний колонтитул Знак"/>
    <w:uiPriority w:val="99"/>
    <w:rsid w:val="00F95AB4"/>
  </w:style>
  <w:style w:type="character" w:customStyle="1" w:styleId="FontStyle16">
    <w:name w:val="Font Style16"/>
    <w:rsid w:val="00F95AB4"/>
    <w:rPr>
      <w:rFonts w:ascii="Times New Roman" w:hAnsi="Times New Roman" w:cs="Times New Roman"/>
      <w:sz w:val="22"/>
      <w:szCs w:val="22"/>
    </w:rPr>
  </w:style>
  <w:style w:type="character" w:customStyle="1" w:styleId="RTFNum21">
    <w:name w:val="RTF_Num 2 1"/>
    <w:rsid w:val="00F95AB4"/>
    <w:rPr>
      <w:rFonts w:ascii="Symbol" w:hAnsi="Symbol"/>
    </w:rPr>
  </w:style>
  <w:style w:type="character" w:customStyle="1" w:styleId="af1">
    <w:name w:val="Маркеры списка"/>
    <w:rsid w:val="00F95AB4"/>
    <w:rPr>
      <w:rFonts w:ascii="OpenSymbol" w:eastAsia="OpenSymbol" w:hAnsi="OpenSymbol" w:cs="OpenSymbol"/>
    </w:rPr>
  </w:style>
  <w:style w:type="character" w:customStyle="1" w:styleId="RTFNum31">
    <w:name w:val="RTF_Num 3 1"/>
    <w:rsid w:val="00F95AB4"/>
    <w:rPr>
      <w:rFonts w:ascii="Symbol" w:hAnsi="Symbol"/>
    </w:rPr>
  </w:style>
  <w:style w:type="character" w:customStyle="1" w:styleId="RTFNum41">
    <w:name w:val="RTF_Num 4 1"/>
    <w:rsid w:val="00F95AB4"/>
    <w:rPr>
      <w:rFonts w:ascii="Symbol" w:hAnsi="Symbol"/>
    </w:rPr>
  </w:style>
  <w:style w:type="character" w:styleId="af2">
    <w:name w:val="Hyperlink"/>
    <w:rsid w:val="00F95AB4"/>
    <w:rPr>
      <w:color w:val="000080"/>
      <w:u w:val="single"/>
    </w:rPr>
  </w:style>
  <w:style w:type="character" w:customStyle="1" w:styleId="af3">
    <w:name w:val="Символ нумерации"/>
    <w:rsid w:val="00F95AB4"/>
  </w:style>
  <w:style w:type="paragraph" w:customStyle="1" w:styleId="15">
    <w:name w:val="Заголовок1"/>
    <w:basedOn w:val="a"/>
    <w:next w:val="ac"/>
    <w:rsid w:val="00F95AB4"/>
    <w:pPr>
      <w:keepNext/>
      <w:widowControl w:val="0"/>
      <w:suppressAutoHyphens/>
      <w:spacing w:before="240" w:after="120"/>
      <w:textAlignment w:val="baseline"/>
    </w:pPr>
    <w:rPr>
      <w:rFonts w:ascii="Arial" w:eastAsia="Microsoft YaHei" w:hAnsi="Arial" w:cs="Mangal"/>
      <w:kern w:val="1"/>
      <w:sz w:val="28"/>
      <w:szCs w:val="28"/>
      <w:lang w:val="de-DE" w:eastAsia="fa-IR" w:bidi="fa-IR"/>
    </w:rPr>
  </w:style>
  <w:style w:type="paragraph" w:styleId="af4">
    <w:name w:val="List"/>
    <w:basedOn w:val="Textbody"/>
    <w:rsid w:val="00F95AB4"/>
    <w:rPr>
      <w:rFonts w:cs="Tahoma"/>
    </w:rPr>
  </w:style>
  <w:style w:type="paragraph" w:customStyle="1" w:styleId="22">
    <w:name w:val="Название2"/>
    <w:basedOn w:val="a"/>
    <w:rsid w:val="00F95AB4"/>
    <w:pPr>
      <w:widowControl w:val="0"/>
      <w:suppressLineNumbers/>
      <w:suppressAutoHyphens/>
      <w:spacing w:before="120" w:after="120"/>
      <w:textAlignment w:val="baseline"/>
    </w:pPr>
    <w:rPr>
      <w:rFonts w:ascii="Arial" w:eastAsia="Andale Sans UI" w:hAnsi="Arial" w:cs="Mangal"/>
      <w:i/>
      <w:iCs/>
      <w:kern w:val="1"/>
      <w:szCs w:val="24"/>
      <w:lang w:val="de-DE" w:eastAsia="fa-IR" w:bidi="fa-IR"/>
    </w:rPr>
  </w:style>
  <w:style w:type="paragraph" w:customStyle="1" w:styleId="23">
    <w:name w:val="Указатель2"/>
    <w:basedOn w:val="a"/>
    <w:rsid w:val="00F95AB4"/>
    <w:pPr>
      <w:widowControl w:val="0"/>
      <w:suppressLineNumbers/>
      <w:suppressAutoHyphens/>
      <w:textAlignment w:val="baseline"/>
    </w:pPr>
    <w:rPr>
      <w:rFonts w:ascii="Arial" w:eastAsia="Andale Sans UI" w:hAnsi="Arial" w:cs="Mangal"/>
      <w:kern w:val="1"/>
      <w:sz w:val="24"/>
      <w:szCs w:val="24"/>
      <w:lang w:val="de-DE" w:eastAsia="fa-IR" w:bidi="fa-IR"/>
    </w:rPr>
  </w:style>
  <w:style w:type="paragraph" w:customStyle="1" w:styleId="Textbody">
    <w:name w:val="Text body"/>
    <w:basedOn w:val="Standard"/>
    <w:rsid w:val="00F95AB4"/>
    <w:pPr>
      <w:autoSpaceDN/>
      <w:spacing w:after="120"/>
      <w:textAlignment w:val="baseline"/>
    </w:pPr>
    <w:rPr>
      <w:rFonts w:cs="Times New Roman"/>
      <w:kern w:val="1"/>
      <w:lang w:eastAsia="fa-IR"/>
    </w:rPr>
  </w:style>
  <w:style w:type="paragraph" w:customStyle="1" w:styleId="16">
    <w:name w:val="Название1"/>
    <w:basedOn w:val="a"/>
    <w:rsid w:val="00F95AB4"/>
    <w:pPr>
      <w:widowControl w:val="0"/>
      <w:suppressLineNumbers/>
      <w:suppressAutoHyphens/>
      <w:spacing w:before="120" w:after="120"/>
      <w:textAlignment w:val="baseline"/>
    </w:pPr>
    <w:rPr>
      <w:rFonts w:ascii="Arial" w:eastAsia="Andale Sans UI" w:hAnsi="Arial" w:cs="Mangal"/>
      <w:i/>
      <w:iCs/>
      <w:kern w:val="1"/>
      <w:szCs w:val="24"/>
      <w:lang w:val="de-DE" w:eastAsia="fa-IR" w:bidi="fa-IR"/>
    </w:rPr>
  </w:style>
  <w:style w:type="paragraph" w:customStyle="1" w:styleId="17">
    <w:name w:val="Указатель1"/>
    <w:basedOn w:val="a"/>
    <w:rsid w:val="00F95AB4"/>
    <w:pPr>
      <w:widowControl w:val="0"/>
      <w:suppressLineNumbers/>
      <w:suppressAutoHyphens/>
      <w:textAlignment w:val="baseline"/>
    </w:pPr>
    <w:rPr>
      <w:rFonts w:ascii="Arial" w:eastAsia="Andale Sans UI" w:hAnsi="Arial" w:cs="Mangal"/>
      <w:kern w:val="1"/>
      <w:sz w:val="24"/>
      <w:szCs w:val="24"/>
      <w:lang w:val="de-DE" w:eastAsia="fa-IR" w:bidi="fa-IR"/>
    </w:rPr>
  </w:style>
  <w:style w:type="paragraph" w:customStyle="1" w:styleId="Heading">
    <w:name w:val="Heading"/>
    <w:basedOn w:val="Standard"/>
    <w:next w:val="Textbody"/>
    <w:rsid w:val="00F95AB4"/>
    <w:pPr>
      <w:keepNext/>
      <w:autoSpaceDN/>
      <w:spacing w:before="240" w:after="120"/>
      <w:textAlignment w:val="baseline"/>
    </w:pPr>
    <w:rPr>
      <w:rFonts w:ascii="Arial" w:hAnsi="Arial"/>
      <w:kern w:val="1"/>
      <w:sz w:val="28"/>
      <w:szCs w:val="28"/>
      <w:lang w:eastAsia="fa-IR"/>
    </w:rPr>
  </w:style>
  <w:style w:type="paragraph" w:customStyle="1" w:styleId="18">
    <w:name w:val="Название объекта1"/>
    <w:basedOn w:val="Standard"/>
    <w:rsid w:val="00F95AB4"/>
    <w:pPr>
      <w:suppressLineNumbers/>
      <w:autoSpaceDN/>
      <w:spacing w:before="120" w:after="120"/>
      <w:textAlignment w:val="baseline"/>
    </w:pPr>
    <w:rPr>
      <w:i/>
      <w:iCs/>
      <w:kern w:val="1"/>
      <w:lang w:eastAsia="fa-IR"/>
    </w:rPr>
  </w:style>
  <w:style w:type="paragraph" w:customStyle="1" w:styleId="Index">
    <w:name w:val="Index"/>
    <w:basedOn w:val="Standard"/>
    <w:rsid w:val="00F95AB4"/>
    <w:pPr>
      <w:suppressLineNumbers/>
      <w:autoSpaceDN/>
      <w:textAlignment w:val="baseline"/>
    </w:pPr>
    <w:rPr>
      <w:kern w:val="1"/>
      <w:lang w:eastAsia="fa-IR"/>
    </w:rPr>
  </w:style>
  <w:style w:type="paragraph" w:customStyle="1" w:styleId="TableContents">
    <w:name w:val="Table Contents"/>
    <w:basedOn w:val="Standard"/>
    <w:rsid w:val="00F95AB4"/>
    <w:pPr>
      <w:suppressLineNumbers/>
      <w:autoSpaceDN/>
      <w:textAlignment w:val="baseline"/>
    </w:pPr>
    <w:rPr>
      <w:rFonts w:cs="Times New Roman"/>
      <w:kern w:val="1"/>
      <w:lang w:eastAsia="fa-IR"/>
    </w:rPr>
  </w:style>
  <w:style w:type="paragraph" w:customStyle="1" w:styleId="TableHeading">
    <w:name w:val="Table Heading"/>
    <w:basedOn w:val="TableContents"/>
    <w:rsid w:val="00F95AB4"/>
    <w:pPr>
      <w:jc w:val="center"/>
    </w:pPr>
    <w:rPr>
      <w:b/>
      <w:bCs/>
    </w:rPr>
  </w:style>
  <w:style w:type="paragraph" w:customStyle="1" w:styleId="31">
    <w:name w:val="Заголовок 31"/>
    <w:basedOn w:val="Heading"/>
    <w:next w:val="Textbody"/>
    <w:rsid w:val="00F95AB4"/>
    <w:rPr>
      <w:b/>
      <w:bCs/>
    </w:rPr>
  </w:style>
  <w:style w:type="paragraph" w:customStyle="1" w:styleId="210">
    <w:name w:val="Заголовок 21"/>
    <w:basedOn w:val="Heading"/>
    <w:next w:val="Textbody"/>
    <w:rsid w:val="00F95AB4"/>
    <w:rPr>
      <w:b/>
      <w:bCs/>
      <w:i/>
      <w:iCs/>
    </w:rPr>
  </w:style>
  <w:style w:type="paragraph" w:customStyle="1" w:styleId="19">
    <w:name w:val="Верхний колонтитул1"/>
    <w:basedOn w:val="Standard"/>
    <w:rsid w:val="00F95AB4"/>
    <w:pPr>
      <w:autoSpaceDN/>
      <w:textAlignment w:val="baseline"/>
    </w:pPr>
    <w:rPr>
      <w:rFonts w:cs="Times New Roman"/>
      <w:kern w:val="1"/>
      <w:lang w:eastAsia="fa-IR"/>
    </w:rPr>
  </w:style>
  <w:style w:type="paragraph" w:customStyle="1" w:styleId="1a">
    <w:name w:val="Нижний колонтитул1"/>
    <w:basedOn w:val="Standard"/>
    <w:rsid w:val="00F95AB4"/>
    <w:pPr>
      <w:autoSpaceDN/>
      <w:textAlignment w:val="baseline"/>
    </w:pPr>
    <w:rPr>
      <w:rFonts w:cs="Times New Roman"/>
      <w:kern w:val="1"/>
      <w:lang w:eastAsia="fa-IR"/>
    </w:rPr>
  </w:style>
  <w:style w:type="paragraph" w:customStyle="1" w:styleId="Framecontents">
    <w:name w:val="Frame contents"/>
    <w:basedOn w:val="Textbody"/>
    <w:rsid w:val="00F95AB4"/>
  </w:style>
  <w:style w:type="paragraph" w:styleId="af5">
    <w:name w:val="Normal (Web)"/>
    <w:basedOn w:val="a"/>
    <w:uiPriority w:val="99"/>
    <w:rsid w:val="00F95AB4"/>
    <w:pPr>
      <w:spacing w:before="280" w:after="280"/>
    </w:pPr>
    <w:rPr>
      <w:kern w:val="1"/>
      <w:sz w:val="24"/>
      <w:szCs w:val="24"/>
      <w:lang w:eastAsia="ar-SA"/>
    </w:rPr>
  </w:style>
  <w:style w:type="paragraph" w:customStyle="1" w:styleId="ConsNormal">
    <w:name w:val="ConsNormal"/>
    <w:rsid w:val="00F95AB4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ar-SA"/>
    </w:rPr>
  </w:style>
  <w:style w:type="paragraph" w:customStyle="1" w:styleId="ConsPlusNonformat">
    <w:name w:val="ConsPlusNonformat"/>
    <w:rsid w:val="00F95AB4"/>
    <w:pPr>
      <w:suppressAutoHyphens/>
      <w:autoSpaceDE w:val="0"/>
    </w:pPr>
    <w:rPr>
      <w:rFonts w:ascii="Courier New" w:eastAsia="MS Mincho" w:hAnsi="Courier New" w:cs="Courier New"/>
      <w:lang w:eastAsia="ar-SA"/>
    </w:rPr>
  </w:style>
  <w:style w:type="paragraph" w:customStyle="1" w:styleId="af6">
    <w:name w:val="Содержимое таблицы"/>
    <w:basedOn w:val="a"/>
    <w:rsid w:val="00F95AB4"/>
    <w:pPr>
      <w:widowControl w:val="0"/>
      <w:suppressLineNumbers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paragraph" w:customStyle="1" w:styleId="af7">
    <w:name w:val="Заголовок таблицы"/>
    <w:basedOn w:val="af6"/>
    <w:rsid w:val="00F95AB4"/>
    <w:pPr>
      <w:jc w:val="center"/>
    </w:pPr>
    <w:rPr>
      <w:b/>
      <w:bCs/>
    </w:rPr>
  </w:style>
  <w:style w:type="paragraph" w:customStyle="1" w:styleId="af8">
    <w:name w:val="Содержимое врезки"/>
    <w:basedOn w:val="ac"/>
    <w:rsid w:val="00F95AB4"/>
    <w:pPr>
      <w:spacing w:after="0"/>
    </w:pPr>
    <w:rPr>
      <w:kern w:val="1"/>
      <w:sz w:val="28"/>
      <w:lang w:val="x-none" w:eastAsia="ar-SA"/>
    </w:rPr>
  </w:style>
  <w:style w:type="character" w:styleId="af9">
    <w:name w:val="annotation reference"/>
    <w:rsid w:val="007D43A7"/>
    <w:rPr>
      <w:sz w:val="16"/>
      <w:szCs w:val="16"/>
    </w:rPr>
  </w:style>
  <w:style w:type="paragraph" w:styleId="afa">
    <w:name w:val="annotation text"/>
    <w:basedOn w:val="a"/>
    <w:link w:val="afb"/>
    <w:rsid w:val="007D43A7"/>
  </w:style>
  <w:style w:type="character" w:customStyle="1" w:styleId="afb">
    <w:name w:val="Текст примечания Знак"/>
    <w:basedOn w:val="a0"/>
    <w:link w:val="afa"/>
    <w:rsid w:val="007D43A7"/>
  </w:style>
  <w:style w:type="paragraph" w:styleId="afc">
    <w:name w:val="annotation subject"/>
    <w:basedOn w:val="afa"/>
    <w:next w:val="afa"/>
    <w:link w:val="afd"/>
    <w:rsid w:val="007D43A7"/>
    <w:rPr>
      <w:b/>
      <w:bCs/>
    </w:rPr>
  </w:style>
  <w:style w:type="character" w:customStyle="1" w:styleId="afd">
    <w:name w:val="Тема примечания Знак"/>
    <w:link w:val="afc"/>
    <w:rsid w:val="007D43A7"/>
    <w:rPr>
      <w:b/>
      <w:bCs/>
    </w:rPr>
  </w:style>
  <w:style w:type="table" w:styleId="afe">
    <w:name w:val="Table Elegant"/>
    <w:basedOn w:val="a1"/>
    <w:rsid w:val="0085746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b">
    <w:name w:val="Table Grid 1"/>
    <w:basedOn w:val="a1"/>
    <w:rsid w:val="0085746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PlainTable2">
    <w:name w:val="Plain Table 2"/>
    <w:basedOn w:val="a1"/>
    <w:uiPriority w:val="42"/>
    <w:rsid w:val="00857468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aff">
    <w:name w:val="List Paragraph"/>
    <w:basedOn w:val="a"/>
    <w:uiPriority w:val="34"/>
    <w:qFormat/>
    <w:rsid w:val="00A133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2AB5"/>
  </w:style>
  <w:style w:type="paragraph" w:styleId="1">
    <w:name w:val="heading 1"/>
    <w:basedOn w:val="a"/>
    <w:next w:val="a"/>
    <w:qFormat/>
    <w:pPr>
      <w:keepNext/>
      <w:ind w:right="263"/>
      <w:jc w:val="center"/>
      <w:outlineLvl w:val="0"/>
    </w:pPr>
    <w:rPr>
      <w:b/>
      <w:bCs/>
      <w:spacing w:val="20"/>
      <w:w w:val="110"/>
      <w:sz w:val="48"/>
    </w:rPr>
  </w:style>
  <w:style w:type="paragraph" w:styleId="2">
    <w:name w:val="heading 2"/>
    <w:basedOn w:val="a"/>
    <w:next w:val="a"/>
    <w:qFormat/>
    <w:pPr>
      <w:keepNext/>
      <w:ind w:right="263"/>
      <w:jc w:val="center"/>
      <w:outlineLvl w:val="1"/>
    </w:pPr>
    <w:rPr>
      <w:rFonts w:ascii="Arial" w:hAnsi="Arial"/>
      <w:b/>
      <w:bCs/>
    </w:rPr>
  </w:style>
  <w:style w:type="paragraph" w:styleId="3">
    <w:name w:val="heading 3"/>
    <w:basedOn w:val="a"/>
    <w:next w:val="a"/>
    <w:qFormat/>
    <w:pPr>
      <w:keepNext/>
      <w:ind w:right="263"/>
      <w:jc w:val="center"/>
      <w:outlineLvl w:val="2"/>
    </w:pPr>
    <w:rPr>
      <w:b/>
      <w:bCs/>
      <w:w w:val="80"/>
      <w:sz w:val="4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qFormat/>
    <w:pPr>
      <w:keepNext/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</w:style>
  <w:style w:type="character" w:styleId="a5">
    <w:name w:val="page number"/>
    <w:basedOn w:val="a0"/>
  </w:style>
  <w:style w:type="paragraph" w:styleId="a6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10">
    <w:name w:val="Абзац списка1"/>
    <w:basedOn w:val="a"/>
    <w:rsid w:val="00C17302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7">
    <w:name w:val="Balloon Text"/>
    <w:basedOn w:val="a"/>
    <w:semiHidden/>
    <w:rsid w:val="00C17302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CC0084"/>
  </w:style>
  <w:style w:type="table" w:styleId="a8">
    <w:name w:val="Table Grid"/>
    <w:basedOn w:val="a1"/>
    <w:rsid w:val="00594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20"/>
    <w:rsid w:val="006F5357"/>
    <w:rPr>
      <w:sz w:val="26"/>
      <w:szCs w:val="26"/>
      <w:shd w:val="clear" w:color="auto" w:fill="FFFFFF"/>
    </w:rPr>
  </w:style>
  <w:style w:type="paragraph" w:customStyle="1" w:styleId="20">
    <w:name w:val="Основной текст2"/>
    <w:basedOn w:val="a"/>
    <w:link w:val="a9"/>
    <w:rsid w:val="006F5357"/>
    <w:pPr>
      <w:widowControl w:val="0"/>
      <w:shd w:val="clear" w:color="auto" w:fill="FFFFFF"/>
      <w:spacing w:line="324" w:lineRule="exact"/>
      <w:jc w:val="both"/>
    </w:pPr>
    <w:rPr>
      <w:sz w:val="26"/>
      <w:szCs w:val="26"/>
    </w:rPr>
  </w:style>
  <w:style w:type="paragraph" w:styleId="aa">
    <w:name w:val="Body Text Indent"/>
    <w:basedOn w:val="a"/>
    <w:link w:val="ab"/>
    <w:unhideWhenUsed/>
    <w:rsid w:val="0042237E"/>
    <w:pPr>
      <w:ind w:firstLine="851"/>
    </w:pPr>
    <w:rPr>
      <w:sz w:val="24"/>
    </w:rPr>
  </w:style>
  <w:style w:type="character" w:customStyle="1" w:styleId="ab">
    <w:name w:val="Основной текст с отступом Знак"/>
    <w:link w:val="aa"/>
    <w:rsid w:val="0042237E"/>
    <w:rPr>
      <w:sz w:val="24"/>
    </w:rPr>
  </w:style>
  <w:style w:type="paragraph" w:styleId="ac">
    <w:name w:val="Body Text"/>
    <w:basedOn w:val="a"/>
    <w:link w:val="ad"/>
    <w:rsid w:val="002C3444"/>
    <w:pPr>
      <w:spacing w:after="120"/>
    </w:pPr>
  </w:style>
  <w:style w:type="character" w:customStyle="1" w:styleId="ad">
    <w:name w:val="Основной текст Знак"/>
    <w:basedOn w:val="a0"/>
    <w:link w:val="ac"/>
    <w:rsid w:val="002C3444"/>
  </w:style>
  <w:style w:type="paragraph" w:customStyle="1" w:styleId="Standard">
    <w:name w:val="Standard"/>
    <w:rsid w:val="009F44AD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11">
    <w:name w:val="Основной текст1"/>
    <w:basedOn w:val="a"/>
    <w:rsid w:val="001D0BB4"/>
    <w:pPr>
      <w:widowControl w:val="0"/>
      <w:shd w:val="clear" w:color="auto" w:fill="FFFFFF"/>
      <w:spacing w:after="300" w:line="377" w:lineRule="exact"/>
    </w:pPr>
    <w:rPr>
      <w:color w:val="000000"/>
      <w:sz w:val="26"/>
      <w:szCs w:val="26"/>
      <w:lang w:bidi="ru-RU"/>
    </w:rPr>
  </w:style>
  <w:style w:type="character" w:customStyle="1" w:styleId="ae">
    <w:name w:val="Подпись к таблице_"/>
    <w:link w:val="af"/>
    <w:uiPriority w:val="99"/>
    <w:rsid w:val="00256F48"/>
    <w:rPr>
      <w:spacing w:val="5"/>
      <w:sz w:val="23"/>
      <w:szCs w:val="23"/>
      <w:shd w:val="clear" w:color="auto" w:fill="FFFFFF"/>
    </w:rPr>
  </w:style>
  <w:style w:type="paragraph" w:customStyle="1" w:styleId="af">
    <w:name w:val="Подпись к таблице"/>
    <w:basedOn w:val="a"/>
    <w:link w:val="ae"/>
    <w:uiPriority w:val="99"/>
    <w:rsid w:val="00256F48"/>
    <w:pPr>
      <w:widowControl w:val="0"/>
      <w:shd w:val="clear" w:color="auto" w:fill="FFFFFF"/>
      <w:spacing w:line="240" w:lineRule="atLeast"/>
    </w:pPr>
    <w:rPr>
      <w:spacing w:val="5"/>
      <w:sz w:val="23"/>
      <w:szCs w:val="23"/>
    </w:rPr>
  </w:style>
  <w:style w:type="paragraph" w:customStyle="1" w:styleId="Style6">
    <w:name w:val="Style6"/>
    <w:basedOn w:val="a"/>
    <w:rsid w:val="00E835AD"/>
    <w:pPr>
      <w:widowControl w:val="0"/>
      <w:autoSpaceDE w:val="0"/>
      <w:autoSpaceDN w:val="0"/>
      <w:adjustRightInd w:val="0"/>
    </w:pPr>
    <w:rPr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F95AB4"/>
  </w:style>
  <w:style w:type="character" w:customStyle="1" w:styleId="WW8Num2z0">
    <w:name w:val="WW8Num2z0"/>
    <w:rsid w:val="00F95AB4"/>
    <w:rPr>
      <w:rFonts w:ascii="Symbol" w:hAnsi="Symbol" w:cs="OpenSymbol"/>
    </w:rPr>
  </w:style>
  <w:style w:type="character" w:customStyle="1" w:styleId="WW8Num3z0">
    <w:name w:val="WW8Num3z0"/>
    <w:rsid w:val="00F95AB4"/>
    <w:rPr>
      <w:rFonts w:ascii="Symbol" w:hAnsi="Symbol" w:cs="OpenSymbol"/>
    </w:rPr>
  </w:style>
  <w:style w:type="character" w:customStyle="1" w:styleId="Absatz-Standardschriftart">
    <w:name w:val="Absatz-Standardschriftart"/>
    <w:rsid w:val="00F95AB4"/>
  </w:style>
  <w:style w:type="character" w:customStyle="1" w:styleId="21">
    <w:name w:val="Основной шрифт абзаца2"/>
    <w:rsid w:val="00F95AB4"/>
  </w:style>
  <w:style w:type="character" w:customStyle="1" w:styleId="WW-Absatz-Standardschriftart">
    <w:name w:val="WW-Absatz-Standardschriftart"/>
    <w:rsid w:val="00F95AB4"/>
  </w:style>
  <w:style w:type="character" w:customStyle="1" w:styleId="WW-Absatz-Standardschriftart1">
    <w:name w:val="WW-Absatz-Standardschriftart1"/>
    <w:rsid w:val="00F95AB4"/>
  </w:style>
  <w:style w:type="character" w:customStyle="1" w:styleId="13">
    <w:name w:val="Основной шрифт абзаца1"/>
    <w:rsid w:val="00F95AB4"/>
  </w:style>
  <w:style w:type="character" w:customStyle="1" w:styleId="NumberingSymbols">
    <w:name w:val="Numbering Symbols"/>
    <w:rsid w:val="00F95AB4"/>
  </w:style>
  <w:style w:type="character" w:customStyle="1" w:styleId="Internetlink">
    <w:name w:val="Internet link"/>
    <w:rsid w:val="00F95AB4"/>
    <w:rPr>
      <w:color w:val="000080"/>
      <w:u w:val="single"/>
    </w:rPr>
  </w:style>
  <w:style w:type="character" w:customStyle="1" w:styleId="14">
    <w:name w:val="Номер страницы1"/>
    <w:rsid w:val="00F95AB4"/>
  </w:style>
  <w:style w:type="character" w:customStyle="1" w:styleId="af0">
    <w:name w:val="Нижний колонтитул Знак"/>
    <w:uiPriority w:val="99"/>
    <w:rsid w:val="00F95AB4"/>
  </w:style>
  <w:style w:type="character" w:customStyle="1" w:styleId="FontStyle16">
    <w:name w:val="Font Style16"/>
    <w:rsid w:val="00F95AB4"/>
    <w:rPr>
      <w:rFonts w:ascii="Times New Roman" w:hAnsi="Times New Roman" w:cs="Times New Roman"/>
      <w:sz w:val="22"/>
      <w:szCs w:val="22"/>
    </w:rPr>
  </w:style>
  <w:style w:type="character" w:customStyle="1" w:styleId="RTFNum21">
    <w:name w:val="RTF_Num 2 1"/>
    <w:rsid w:val="00F95AB4"/>
    <w:rPr>
      <w:rFonts w:ascii="Symbol" w:hAnsi="Symbol"/>
    </w:rPr>
  </w:style>
  <w:style w:type="character" w:customStyle="1" w:styleId="af1">
    <w:name w:val="Маркеры списка"/>
    <w:rsid w:val="00F95AB4"/>
    <w:rPr>
      <w:rFonts w:ascii="OpenSymbol" w:eastAsia="OpenSymbol" w:hAnsi="OpenSymbol" w:cs="OpenSymbol"/>
    </w:rPr>
  </w:style>
  <w:style w:type="character" w:customStyle="1" w:styleId="RTFNum31">
    <w:name w:val="RTF_Num 3 1"/>
    <w:rsid w:val="00F95AB4"/>
    <w:rPr>
      <w:rFonts w:ascii="Symbol" w:hAnsi="Symbol"/>
    </w:rPr>
  </w:style>
  <w:style w:type="character" w:customStyle="1" w:styleId="RTFNum41">
    <w:name w:val="RTF_Num 4 1"/>
    <w:rsid w:val="00F95AB4"/>
    <w:rPr>
      <w:rFonts w:ascii="Symbol" w:hAnsi="Symbol"/>
    </w:rPr>
  </w:style>
  <w:style w:type="character" w:styleId="af2">
    <w:name w:val="Hyperlink"/>
    <w:rsid w:val="00F95AB4"/>
    <w:rPr>
      <w:color w:val="000080"/>
      <w:u w:val="single"/>
    </w:rPr>
  </w:style>
  <w:style w:type="character" w:customStyle="1" w:styleId="af3">
    <w:name w:val="Символ нумерации"/>
    <w:rsid w:val="00F95AB4"/>
  </w:style>
  <w:style w:type="paragraph" w:customStyle="1" w:styleId="15">
    <w:name w:val="Заголовок1"/>
    <w:basedOn w:val="a"/>
    <w:next w:val="ac"/>
    <w:rsid w:val="00F95AB4"/>
    <w:pPr>
      <w:keepNext/>
      <w:widowControl w:val="0"/>
      <w:suppressAutoHyphens/>
      <w:spacing w:before="240" w:after="120"/>
      <w:textAlignment w:val="baseline"/>
    </w:pPr>
    <w:rPr>
      <w:rFonts w:ascii="Arial" w:eastAsia="Microsoft YaHei" w:hAnsi="Arial" w:cs="Mangal"/>
      <w:kern w:val="1"/>
      <w:sz w:val="28"/>
      <w:szCs w:val="28"/>
      <w:lang w:val="de-DE" w:eastAsia="fa-IR" w:bidi="fa-IR"/>
    </w:rPr>
  </w:style>
  <w:style w:type="paragraph" w:styleId="af4">
    <w:name w:val="List"/>
    <w:basedOn w:val="Textbody"/>
    <w:rsid w:val="00F95AB4"/>
    <w:rPr>
      <w:rFonts w:cs="Tahoma"/>
    </w:rPr>
  </w:style>
  <w:style w:type="paragraph" w:customStyle="1" w:styleId="22">
    <w:name w:val="Название2"/>
    <w:basedOn w:val="a"/>
    <w:rsid w:val="00F95AB4"/>
    <w:pPr>
      <w:widowControl w:val="0"/>
      <w:suppressLineNumbers/>
      <w:suppressAutoHyphens/>
      <w:spacing w:before="120" w:after="120"/>
      <w:textAlignment w:val="baseline"/>
    </w:pPr>
    <w:rPr>
      <w:rFonts w:ascii="Arial" w:eastAsia="Andale Sans UI" w:hAnsi="Arial" w:cs="Mangal"/>
      <w:i/>
      <w:iCs/>
      <w:kern w:val="1"/>
      <w:szCs w:val="24"/>
      <w:lang w:val="de-DE" w:eastAsia="fa-IR" w:bidi="fa-IR"/>
    </w:rPr>
  </w:style>
  <w:style w:type="paragraph" w:customStyle="1" w:styleId="23">
    <w:name w:val="Указатель2"/>
    <w:basedOn w:val="a"/>
    <w:rsid w:val="00F95AB4"/>
    <w:pPr>
      <w:widowControl w:val="0"/>
      <w:suppressLineNumbers/>
      <w:suppressAutoHyphens/>
      <w:textAlignment w:val="baseline"/>
    </w:pPr>
    <w:rPr>
      <w:rFonts w:ascii="Arial" w:eastAsia="Andale Sans UI" w:hAnsi="Arial" w:cs="Mangal"/>
      <w:kern w:val="1"/>
      <w:sz w:val="24"/>
      <w:szCs w:val="24"/>
      <w:lang w:val="de-DE" w:eastAsia="fa-IR" w:bidi="fa-IR"/>
    </w:rPr>
  </w:style>
  <w:style w:type="paragraph" w:customStyle="1" w:styleId="Textbody">
    <w:name w:val="Text body"/>
    <w:basedOn w:val="Standard"/>
    <w:rsid w:val="00F95AB4"/>
    <w:pPr>
      <w:autoSpaceDN/>
      <w:spacing w:after="120"/>
      <w:textAlignment w:val="baseline"/>
    </w:pPr>
    <w:rPr>
      <w:rFonts w:cs="Times New Roman"/>
      <w:kern w:val="1"/>
      <w:lang w:eastAsia="fa-IR"/>
    </w:rPr>
  </w:style>
  <w:style w:type="paragraph" w:customStyle="1" w:styleId="16">
    <w:name w:val="Название1"/>
    <w:basedOn w:val="a"/>
    <w:rsid w:val="00F95AB4"/>
    <w:pPr>
      <w:widowControl w:val="0"/>
      <w:suppressLineNumbers/>
      <w:suppressAutoHyphens/>
      <w:spacing w:before="120" w:after="120"/>
      <w:textAlignment w:val="baseline"/>
    </w:pPr>
    <w:rPr>
      <w:rFonts w:ascii="Arial" w:eastAsia="Andale Sans UI" w:hAnsi="Arial" w:cs="Mangal"/>
      <w:i/>
      <w:iCs/>
      <w:kern w:val="1"/>
      <w:szCs w:val="24"/>
      <w:lang w:val="de-DE" w:eastAsia="fa-IR" w:bidi="fa-IR"/>
    </w:rPr>
  </w:style>
  <w:style w:type="paragraph" w:customStyle="1" w:styleId="17">
    <w:name w:val="Указатель1"/>
    <w:basedOn w:val="a"/>
    <w:rsid w:val="00F95AB4"/>
    <w:pPr>
      <w:widowControl w:val="0"/>
      <w:suppressLineNumbers/>
      <w:suppressAutoHyphens/>
      <w:textAlignment w:val="baseline"/>
    </w:pPr>
    <w:rPr>
      <w:rFonts w:ascii="Arial" w:eastAsia="Andale Sans UI" w:hAnsi="Arial" w:cs="Mangal"/>
      <w:kern w:val="1"/>
      <w:sz w:val="24"/>
      <w:szCs w:val="24"/>
      <w:lang w:val="de-DE" w:eastAsia="fa-IR" w:bidi="fa-IR"/>
    </w:rPr>
  </w:style>
  <w:style w:type="paragraph" w:customStyle="1" w:styleId="Heading">
    <w:name w:val="Heading"/>
    <w:basedOn w:val="Standard"/>
    <w:next w:val="Textbody"/>
    <w:rsid w:val="00F95AB4"/>
    <w:pPr>
      <w:keepNext/>
      <w:autoSpaceDN/>
      <w:spacing w:before="240" w:after="120"/>
      <w:textAlignment w:val="baseline"/>
    </w:pPr>
    <w:rPr>
      <w:rFonts w:ascii="Arial" w:hAnsi="Arial"/>
      <w:kern w:val="1"/>
      <w:sz w:val="28"/>
      <w:szCs w:val="28"/>
      <w:lang w:eastAsia="fa-IR"/>
    </w:rPr>
  </w:style>
  <w:style w:type="paragraph" w:customStyle="1" w:styleId="18">
    <w:name w:val="Название объекта1"/>
    <w:basedOn w:val="Standard"/>
    <w:rsid w:val="00F95AB4"/>
    <w:pPr>
      <w:suppressLineNumbers/>
      <w:autoSpaceDN/>
      <w:spacing w:before="120" w:after="120"/>
      <w:textAlignment w:val="baseline"/>
    </w:pPr>
    <w:rPr>
      <w:i/>
      <w:iCs/>
      <w:kern w:val="1"/>
      <w:lang w:eastAsia="fa-IR"/>
    </w:rPr>
  </w:style>
  <w:style w:type="paragraph" w:customStyle="1" w:styleId="Index">
    <w:name w:val="Index"/>
    <w:basedOn w:val="Standard"/>
    <w:rsid w:val="00F95AB4"/>
    <w:pPr>
      <w:suppressLineNumbers/>
      <w:autoSpaceDN/>
      <w:textAlignment w:val="baseline"/>
    </w:pPr>
    <w:rPr>
      <w:kern w:val="1"/>
      <w:lang w:eastAsia="fa-IR"/>
    </w:rPr>
  </w:style>
  <w:style w:type="paragraph" w:customStyle="1" w:styleId="TableContents">
    <w:name w:val="Table Contents"/>
    <w:basedOn w:val="Standard"/>
    <w:rsid w:val="00F95AB4"/>
    <w:pPr>
      <w:suppressLineNumbers/>
      <w:autoSpaceDN/>
      <w:textAlignment w:val="baseline"/>
    </w:pPr>
    <w:rPr>
      <w:rFonts w:cs="Times New Roman"/>
      <w:kern w:val="1"/>
      <w:lang w:eastAsia="fa-IR"/>
    </w:rPr>
  </w:style>
  <w:style w:type="paragraph" w:customStyle="1" w:styleId="TableHeading">
    <w:name w:val="Table Heading"/>
    <w:basedOn w:val="TableContents"/>
    <w:rsid w:val="00F95AB4"/>
    <w:pPr>
      <w:jc w:val="center"/>
    </w:pPr>
    <w:rPr>
      <w:b/>
      <w:bCs/>
    </w:rPr>
  </w:style>
  <w:style w:type="paragraph" w:customStyle="1" w:styleId="31">
    <w:name w:val="Заголовок 31"/>
    <w:basedOn w:val="Heading"/>
    <w:next w:val="Textbody"/>
    <w:rsid w:val="00F95AB4"/>
    <w:rPr>
      <w:b/>
      <w:bCs/>
    </w:rPr>
  </w:style>
  <w:style w:type="paragraph" w:customStyle="1" w:styleId="210">
    <w:name w:val="Заголовок 21"/>
    <w:basedOn w:val="Heading"/>
    <w:next w:val="Textbody"/>
    <w:rsid w:val="00F95AB4"/>
    <w:rPr>
      <w:b/>
      <w:bCs/>
      <w:i/>
      <w:iCs/>
    </w:rPr>
  </w:style>
  <w:style w:type="paragraph" w:customStyle="1" w:styleId="19">
    <w:name w:val="Верхний колонтитул1"/>
    <w:basedOn w:val="Standard"/>
    <w:rsid w:val="00F95AB4"/>
    <w:pPr>
      <w:autoSpaceDN/>
      <w:textAlignment w:val="baseline"/>
    </w:pPr>
    <w:rPr>
      <w:rFonts w:cs="Times New Roman"/>
      <w:kern w:val="1"/>
      <w:lang w:eastAsia="fa-IR"/>
    </w:rPr>
  </w:style>
  <w:style w:type="paragraph" w:customStyle="1" w:styleId="1a">
    <w:name w:val="Нижний колонтитул1"/>
    <w:basedOn w:val="Standard"/>
    <w:rsid w:val="00F95AB4"/>
    <w:pPr>
      <w:autoSpaceDN/>
      <w:textAlignment w:val="baseline"/>
    </w:pPr>
    <w:rPr>
      <w:rFonts w:cs="Times New Roman"/>
      <w:kern w:val="1"/>
      <w:lang w:eastAsia="fa-IR"/>
    </w:rPr>
  </w:style>
  <w:style w:type="paragraph" w:customStyle="1" w:styleId="Framecontents">
    <w:name w:val="Frame contents"/>
    <w:basedOn w:val="Textbody"/>
    <w:rsid w:val="00F95AB4"/>
  </w:style>
  <w:style w:type="paragraph" w:styleId="af5">
    <w:name w:val="Normal (Web)"/>
    <w:basedOn w:val="a"/>
    <w:uiPriority w:val="99"/>
    <w:rsid w:val="00F95AB4"/>
    <w:pPr>
      <w:spacing w:before="280" w:after="280"/>
    </w:pPr>
    <w:rPr>
      <w:kern w:val="1"/>
      <w:sz w:val="24"/>
      <w:szCs w:val="24"/>
      <w:lang w:eastAsia="ar-SA"/>
    </w:rPr>
  </w:style>
  <w:style w:type="paragraph" w:customStyle="1" w:styleId="ConsNormal">
    <w:name w:val="ConsNormal"/>
    <w:rsid w:val="00F95AB4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ar-SA"/>
    </w:rPr>
  </w:style>
  <w:style w:type="paragraph" w:customStyle="1" w:styleId="ConsPlusNonformat">
    <w:name w:val="ConsPlusNonformat"/>
    <w:rsid w:val="00F95AB4"/>
    <w:pPr>
      <w:suppressAutoHyphens/>
      <w:autoSpaceDE w:val="0"/>
    </w:pPr>
    <w:rPr>
      <w:rFonts w:ascii="Courier New" w:eastAsia="MS Mincho" w:hAnsi="Courier New" w:cs="Courier New"/>
      <w:lang w:eastAsia="ar-SA"/>
    </w:rPr>
  </w:style>
  <w:style w:type="paragraph" w:customStyle="1" w:styleId="af6">
    <w:name w:val="Содержимое таблицы"/>
    <w:basedOn w:val="a"/>
    <w:rsid w:val="00F95AB4"/>
    <w:pPr>
      <w:widowControl w:val="0"/>
      <w:suppressLineNumbers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paragraph" w:customStyle="1" w:styleId="af7">
    <w:name w:val="Заголовок таблицы"/>
    <w:basedOn w:val="af6"/>
    <w:rsid w:val="00F95AB4"/>
    <w:pPr>
      <w:jc w:val="center"/>
    </w:pPr>
    <w:rPr>
      <w:b/>
      <w:bCs/>
    </w:rPr>
  </w:style>
  <w:style w:type="paragraph" w:customStyle="1" w:styleId="af8">
    <w:name w:val="Содержимое врезки"/>
    <w:basedOn w:val="ac"/>
    <w:rsid w:val="00F95AB4"/>
    <w:pPr>
      <w:spacing w:after="0"/>
    </w:pPr>
    <w:rPr>
      <w:kern w:val="1"/>
      <w:sz w:val="28"/>
      <w:lang w:val="x-none" w:eastAsia="ar-SA"/>
    </w:rPr>
  </w:style>
  <w:style w:type="character" w:styleId="af9">
    <w:name w:val="annotation reference"/>
    <w:rsid w:val="007D43A7"/>
    <w:rPr>
      <w:sz w:val="16"/>
      <w:szCs w:val="16"/>
    </w:rPr>
  </w:style>
  <w:style w:type="paragraph" w:styleId="afa">
    <w:name w:val="annotation text"/>
    <w:basedOn w:val="a"/>
    <w:link w:val="afb"/>
    <w:rsid w:val="007D43A7"/>
  </w:style>
  <w:style w:type="character" w:customStyle="1" w:styleId="afb">
    <w:name w:val="Текст примечания Знак"/>
    <w:basedOn w:val="a0"/>
    <w:link w:val="afa"/>
    <w:rsid w:val="007D43A7"/>
  </w:style>
  <w:style w:type="paragraph" w:styleId="afc">
    <w:name w:val="annotation subject"/>
    <w:basedOn w:val="afa"/>
    <w:next w:val="afa"/>
    <w:link w:val="afd"/>
    <w:rsid w:val="007D43A7"/>
    <w:rPr>
      <w:b/>
      <w:bCs/>
    </w:rPr>
  </w:style>
  <w:style w:type="character" w:customStyle="1" w:styleId="afd">
    <w:name w:val="Тема примечания Знак"/>
    <w:link w:val="afc"/>
    <w:rsid w:val="007D43A7"/>
    <w:rPr>
      <w:b/>
      <w:bCs/>
    </w:rPr>
  </w:style>
  <w:style w:type="table" w:styleId="afe">
    <w:name w:val="Table Elegant"/>
    <w:basedOn w:val="a1"/>
    <w:rsid w:val="0085746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b">
    <w:name w:val="Table Grid 1"/>
    <w:basedOn w:val="a1"/>
    <w:rsid w:val="0085746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PlainTable2">
    <w:name w:val="Plain Table 2"/>
    <w:basedOn w:val="a1"/>
    <w:uiPriority w:val="42"/>
    <w:rsid w:val="00857468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aff">
    <w:name w:val="List Paragraph"/>
    <w:basedOn w:val="a"/>
    <w:uiPriority w:val="34"/>
    <w:qFormat/>
    <w:rsid w:val="00A133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D:\&#1056;&#1072;&#1073;&#1086;&#1090;&#1072;\2017\GAVRIL~1\AppData\Local\Temp\26284234-95483325-95483535.doc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9E9AB-26F9-4149-9386-5ADB31DC2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38</Pages>
  <Words>6991</Words>
  <Characters>39853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постановления Главы Администрации Песчанокопского района (без шапки)</vt:lpstr>
    </vt:vector>
  </TitlesOfParts>
  <Company>Администрация района</Company>
  <LinksUpToDate>false</LinksUpToDate>
  <CharactersWithSpaces>46751</CharactersWithSpaces>
  <SharedDoc>false</SharedDoc>
  <HLinks>
    <vt:vector size="12" baseType="variant">
      <vt:variant>
        <vt:i4>69076064</vt:i4>
      </vt:variant>
      <vt:variant>
        <vt:i4>3</vt:i4>
      </vt:variant>
      <vt:variant>
        <vt:i4>0</vt:i4>
      </vt:variant>
      <vt:variant>
        <vt:i4>5</vt:i4>
      </vt:variant>
      <vt:variant>
        <vt:lpwstr>D:\Работа\2017\GAVRIL~1\AppData\Local\Temp\26284234-95483325-95483535.doc</vt:lpwstr>
      </vt:variant>
      <vt:variant>
        <vt:lpwstr/>
      </vt:variant>
      <vt:variant>
        <vt:i4>69076064</vt:i4>
      </vt:variant>
      <vt:variant>
        <vt:i4>0</vt:i4>
      </vt:variant>
      <vt:variant>
        <vt:i4>0</vt:i4>
      </vt:variant>
      <vt:variant>
        <vt:i4>5</vt:i4>
      </vt:variant>
      <vt:variant>
        <vt:lpwstr>D:\Работа\2017\GAVRIL~1\AppData\Local\Temp\26284234-95483325-95483535.doc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постановления Главы Администрации Песчанокопского района (без шапки)</dc:title>
  <dc:creator>Мелихова Надежда Михайловна</dc:creator>
  <cp:lastModifiedBy>Надежда Михайловна Мелихова</cp:lastModifiedBy>
  <cp:revision>22</cp:revision>
  <cp:lastPrinted>2022-08-17T12:42:00Z</cp:lastPrinted>
  <dcterms:created xsi:type="dcterms:W3CDTF">2022-06-30T12:14:00Z</dcterms:created>
  <dcterms:modified xsi:type="dcterms:W3CDTF">2022-08-18T06:23:00Z</dcterms:modified>
</cp:coreProperties>
</file>