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AF" w:rsidRPr="00B74EAF" w:rsidRDefault="004439AF" w:rsidP="004439A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439AF" w:rsidRPr="00B74EAF" w:rsidRDefault="004439AF" w:rsidP="004439AF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439AF" w:rsidRPr="00B74EAF" w:rsidRDefault="004439AF" w:rsidP="004439AF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439AF" w:rsidRPr="00B74EAF" w:rsidRDefault="004439AF" w:rsidP="004439AF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439AF" w:rsidRPr="00B74EAF" w:rsidRDefault="004439AF" w:rsidP="004439AF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439AF" w:rsidRPr="00B74EAF" w:rsidRDefault="004439AF" w:rsidP="004439AF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439AF" w:rsidRPr="00B74EAF" w:rsidRDefault="004439AF" w:rsidP="004439AF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39AF" w:rsidRPr="00B74EAF" w:rsidTr="001E785F">
        <w:trPr>
          <w:trHeight w:val="383"/>
        </w:trPr>
        <w:tc>
          <w:tcPr>
            <w:tcW w:w="2235" w:type="dxa"/>
            <w:hideMark/>
          </w:tcPr>
          <w:p w:rsidR="004439AF" w:rsidRPr="00B74EAF" w:rsidRDefault="00FC350F" w:rsidP="001E785F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439AF" w:rsidRPr="00B74EAF" w:rsidRDefault="004439AF" w:rsidP="001E785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439AF" w:rsidRPr="00B74EAF" w:rsidRDefault="004439AF" w:rsidP="001E785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439AF" w:rsidRPr="00B74EAF" w:rsidRDefault="00FC350F" w:rsidP="001E785F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55</w:t>
            </w:r>
          </w:p>
        </w:tc>
        <w:tc>
          <w:tcPr>
            <w:tcW w:w="1315" w:type="dxa"/>
          </w:tcPr>
          <w:p w:rsidR="004439AF" w:rsidRPr="00B74EAF" w:rsidRDefault="004439AF" w:rsidP="001E785F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439AF" w:rsidRPr="00B74EAF" w:rsidRDefault="004439AF" w:rsidP="001E785F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4439AF" w:rsidRDefault="006072EB">
      <w:pPr>
        <w:pStyle w:val="a8"/>
        <w:rPr>
          <w:rFonts w:ascii="Times New Roman" w:hAnsi="Times New Roman"/>
          <w:sz w:val="6"/>
          <w:szCs w:val="16"/>
        </w:rPr>
      </w:pPr>
    </w:p>
    <w:p w:rsidR="006072EB" w:rsidRDefault="00A124FC" w:rsidP="004439AF">
      <w:pPr>
        <w:shd w:val="clear" w:color="auto" w:fill="FFFFFF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7F5689">
        <w:rPr>
          <w:sz w:val="28"/>
          <w:szCs w:val="28"/>
        </w:rPr>
        <w:t>70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7F5689">
        <w:rPr>
          <w:sz w:val="28"/>
          <w:szCs w:val="28"/>
        </w:rPr>
        <w:t>П</w:t>
      </w:r>
      <w:proofErr w:type="gramEnd"/>
      <w:r w:rsidR="007F5689">
        <w:rPr>
          <w:sz w:val="28"/>
          <w:szCs w:val="28"/>
        </w:rPr>
        <w:t>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D50CF2">
        <w:rPr>
          <w:sz w:val="28"/>
          <w:szCs w:val="28"/>
        </w:rPr>
        <w:t>Первой</w:t>
      </w:r>
      <w:proofErr w:type="spellEnd"/>
      <w:r w:rsidR="00D50CF2">
        <w:rPr>
          <w:sz w:val="28"/>
          <w:szCs w:val="28"/>
        </w:rPr>
        <w:t xml:space="preserve"> Конной Армии, 27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6072EB" w:rsidRDefault="006072EB" w:rsidP="004439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D50CF2">
        <w:rPr>
          <w:sz w:val="28"/>
          <w:szCs w:val="28"/>
        </w:rPr>
        <w:t>12.03</w:t>
      </w:r>
      <w:r w:rsidR="00611A5D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D50CF2">
        <w:rPr>
          <w:sz w:val="28"/>
          <w:szCs w:val="28"/>
        </w:rPr>
        <w:t>17.03</w:t>
      </w:r>
      <w:r w:rsidR="00270F12">
        <w:rPr>
          <w:sz w:val="28"/>
          <w:szCs w:val="28"/>
        </w:rPr>
        <w:t>.202</w:t>
      </w:r>
      <w:r w:rsidR="00611A5D">
        <w:rPr>
          <w:sz w:val="28"/>
          <w:szCs w:val="28"/>
        </w:rPr>
        <w:t>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</w:t>
      </w:r>
      <w:r w:rsidR="00D50CF2">
        <w:rPr>
          <w:sz w:val="28"/>
          <w:szCs w:val="28"/>
        </w:rPr>
        <w:t xml:space="preserve">решения о предоставлении </w:t>
      </w:r>
      <w:r w:rsidR="00180EFB">
        <w:rPr>
          <w:sz w:val="28"/>
          <w:szCs w:val="28"/>
        </w:rPr>
        <w:t>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D50CF2">
        <w:rPr>
          <w:sz w:val="28"/>
          <w:szCs w:val="28"/>
        </w:rPr>
        <w:t>Первой</w:t>
      </w:r>
      <w:proofErr w:type="spellEnd"/>
      <w:r w:rsidR="00D50CF2">
        <w:rPr>
          <w:sz w:val="28"/>
          <w:szCs w:val="28"/>
        </w:rPr>
        <w:t xml:space="preserve"> Конной Армии, 27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порядке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4439AF" w:rsidRDefault="004439A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439AF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4439AF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D50CF2">
        <w:rPr>
          <w:sz w:val="28"/>
          <w:szCs w:val="28"/>
        </w:rPr>
        <w:t>Волобуеву Николаю Николаевичу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D50CF2">
        <w:rPr>
          <w:sz w:val="28"/>
          <w:szCs w:val="28"/>
        </w:rPr>
        <w:t xml:space="preserve"> магазины </w:t>
      </w:r>
      <w:r w:rsidR="004C57DA" w:rsidRPr="006C5BAB">
        <w:rPr>
          <w:sz w:val="28"/>
          <w:szCs w:val="28"/>
        </w:rPr>
        <w:t xml:space="preserve">земельному участку с кадастровым номером </w:t>
      </w:r>
      <w:r w:rsidR="00611A5D">
        <w:rPr>
          <w:sz w:val="28"/>
          <w:szCs w:val="28"/>
        </w:rPr>
        <w:t>61:30:00101</w:t>
      </w:r>
      <w:r w:rsidR="00D50CF2">
        <w:rPr>
          <w:sz w:val="28"/>
          <w:szCs w:val="28"/>
        </w:rPr>
        <w:t>22</w:t>
      </w:r>
      <w:r w:rsidR="00611A5D">
        <w:rPr>
          <w:sz w:val="28"/>
          <w:szCs w:val="28"/>
        </w:rPr>
        <w:t>:</w:t>
      </w:r>
      <w:r w:rsidR="00D50CF2">
        <w:rPr>
          <w:sz w:val="28"/>
          <w:szCs w:val="28"/>
        </w:rPr>
        <w:t>34</w:t>
      </w:r>
      <w:r w:rsidR="004C57DA" w:rsidRPr="006C5BAB">
        <w:rPr>
          <w:sz w:val="28"/>
          <w:szCs w:val="28"/>
        </w:rPr>
        <w:t>, расположенному по адресу: 3475</w:t>
      </w:r>
      <w:r w:rsidR="007F5689">
        <w:rPr>
          <w:sz w:val="28"/>
          <w:szCs w:val="28"/>
        </w:rPr>
        <w:t>70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</w:t>
      </w:r>
      <w:r w:rsidR="00D50CF2">
        <w:rPr>
          <w:sz w:val="28"/>
          <w:szCs w:val="28"/>
        </w:rPr>
        <w:t>Первой</w:t>
      </w:r>
      <w:proofErr w:type="spellEnd"/>
      <w:r w:rsidR="00D50CF2">
        <w:rPr>
          <w:sz w:val="28"/>
          <w:szCs w:val="28"/>
        </w:rPr>
        <w:t xml:space="preserve"> Конной Армии, 27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4439AF" w:rsidRDefault="004439A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4439AF" w:rsidRDefault="004439AF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D50CF2" w:rsidRDefault="00D50CF2" w:rsidP="00611A5D">
      <w:pPr>
        <w:pStyle w:val="a8"/>
        <w:rPr>
          <w:rFonts w:ascii="Times New Roman" w:hAnsi="Times New Roman"/>
          <w:sz w:val="28"/>
          <w:szCs w:val="28"/>
        </w:rPr>
      </w:pPr>
    </w:p>
    <w:p w:rsidR="00611A5D" w:rsidRDefault="00611A5D" w:rsidP="00611A5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D50CF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Песчанокопского района                                                      </w:t>
      </w:r>
      <w:r w:rsidR="004439A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В.В. Лозин</w:t>
      </w: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D50CF2" w:rsidRDefault="00D50CF2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4439AF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439AF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85" w:rsidRDefault="00A53D85" w:rsidP="00FF4A7B">
      <w:r>
        <w:separator/>
      </w:r>
    </w:p>
  </w:endnote>
  <w:endnote w:type="continuationSeparator" w:id="0">
    <w:p w:rsidR="00A53D85" w:rsidRDefault="00A53D85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0308605"/>
      <w:docPartObj>
        <w:docPartGallery w:val="Page Numbers (Bottom of Page)"/>
        <w:docPartUnique/>
      </w:docPartObj>
    </w:sdtPr>
    <w:sdtEndPr/>
    <w:sdtContent>
      <w:p w:rsidR="004439AF" w:rsidRDefault="004439A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50F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85" w:rsidRDefault="00A53D85" w:rsidP="00FF4A7B">
      <w:r>
        <w:separator/>
      </w:r>
    </w:p>
  </w:footnote>
  <w:footnote w:type="continuationSeparator" w:id="0">
    <w:p w:rsidR="00A53D85" w:rsidRDefault="00A53D85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439AF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1A5D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60020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3D85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50CF2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C350F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12</cp:revision>
  <cp:lastPrinted>2026-03-20T11:18:00Z</cp:lastPrinted>
  <dcterms:created xsi:type="dcterms:W3CDTF">2023-08-16T12:29:00Z</dcterms:created>
  <dcterms:modified xsi:type="dcterms:W3CDTF">2026-03-24T05:43:00Z</dcterms:modified>
</cp:coreProperties>
</file>